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36BD" w14:textId="77777777" w:rsidR="00C33E32" w:rsidRPr="00E67A99" w:rsidRDefault="00C33E32" w:rsidP="00C33E32">
      <w:pPr>
        <w:jc w:val="center"/>
        <w:rPr>
          <w:rFonts w:ascii="Arial" w:hAnsi="Arial" w:cs="Arial"/>
          <w:b/>
          <w:sz w:val="72"/>
          <w:szCs w:val="72"/>
          <w:lang w:val="ms-MY"/>
        </w:rPr>
      </w:pPr>
    </w:p>
    <w:p w14:paraId="2671DC2F" w14:textId="77777777" w:rsidR="00C33E32" w:rsidRPr="00E67A99" w:rsidRDefault="00C33E32" w:rsidP="00C33E32">
      <w:pPr>
        <w:jc w:val="center"/>
        <w:rPr>
          <w:rFonts w:ascii="Arial" w:hAnsi="Arial" w:cs="Arial"/>
          <w:b/>
          <w:sz w:val="72"/>
          <w:szCs w:val="72"/>
          <w:lang w:val="ms-MY"/>
        </w:rPr>
      </w:pPr>
    </w:p>
    <w:p w14:paraId="7918C3A6" w14:textId="77777777" w:rsidR="00C33E32" w:rsidRPr="00E67A99" w:rsidRDefault="00C33E32" w:rsidP="00C33E32">
      <w:pPr>
        <w:jc w:val="center"/>
        <w:rPr>
          <w:rFonts w:ascii="Arial" w:hAnsi="Arial" w:cs="Arial"/>
          <w:b/>
          <w:sz w:val="72"/>
          <w:szCs w:val="72"/>
          <w:lang w:val="ms-MY"/>
        </w:rPr>
      </w:pPr>
    </w:p>
    <w:p w14:paraId="4616A992" w14:textId="77777777" w:rsidR="00C33E32" w:rsidRPr="00E67A99" w:rsidRDefault="00C33E32" w:rsidP="00C33E32">
      <w:pPr>
        <w:jc w:val="center"/>
        <w:rPr>
          <w:rFonts w:ascii="Arial" w:hAnsi="Arial" w:cs="Arial"/>
          <w:b/>
          <w:sz w:val="72"/>
          <w:szCs w:val="72"/>
          <w:lang w:val="ms-MY"/>
        </w:rPr>
      </w:pPr>
      <w:r w:rsidRPr="00E67A99">
        <w:rPr>
          <w:rFonts w:ascii="Arial" w:hAnsi="Arial" w:cs="Arial"/>
          <w:b/>
          <w:sz w:val="72"/>
          <w:szCs w:val="72"/>
          <w:lang w:val="ms-MY"/>
        </w:rPr>
        <w:t xml:space="preserve">PERATURAN-PERATURAN </w:t>
      </w:r>
    </w:p>
    <w:p w14:paraId="6E742007" w14:textId="77777777" w:rsidR="00C33E32" w:rsidRPr="00E67A99" w:rsidRDefault="00C33E32" w:rsidP="00C33E32">
      <w:pPr>
        <w:jc w:val="center"/>
        <w:rPr>
          <w:rFonts w:ascii="Arial" w:hAnsi="Arial" w:cs="Arial"/>
          <w:b/>
          <w:sz w:val="72"/>
          <w:szCs w:val="72"/>
          <w:lang w:val="ms-MY"/>
        </w:rPr>
      </w:pPr>
      <w:r w:rsidRPr="00E67A99">
        <w:rPr>
          <w:rFonts w:ascii="Arial" w:hAnsi="Arial" w:cs="Arial"/>
          <w:b/>
          <w:sz w:val="72"/>
          <w:szCs w:val="72"/>
          <w:lang w:val="ms-MY"/>
        </w:rPr>
        <w:t xml:space="preserve">…………… </w:t>
      </w:r>
    </w:p>
    <w:p w14:paraId="77FD8C26" w14:textId="77777777" w:rsidR="00C33E32" w:rsidRPr="00E67A99" w:rsidRDefault="00C33E32" w:rsidP="00C33E32">
      <w:pPr>
        <w:jc w:val="center"/>
        <w:rPr>
          <w:rFonts w:ascii="Arial" w:hAnsi="Arial" w:cs="Arial"/>
          <w:lang w:val="ms-MY"/>
        </w:rPr>
      </w:pPr>
      <w:r w:rsidRPr="00E67A99">
        <w:rPr>
          <w:rFonts w:ascii="Arial" w:hAnsi="Arial" w:cs="Arial"/>
          <w:b/>
          <w:color w:val="FF0000"/>
          <w:sz w:val="36"/>
          <w:szCs w:val="36"/>
          <w:lang w:val="ms-MY"/>
        </w:rPr>
        <w:t>(NAMA KESATUAN/HURUF BESAR/BOLD)</w:t>
      </w:r>
    </w:p>
    <w:p w14:paraId="54F68550" w14:textId="77777777" w:rsidR="00EC3C5C" w:rsidRPr="00E67A99" w:rsidRDefault="00EC3C5C">
      <w:pPr>
        <w:rPr>
          <w:rFonts w:ascii="Arial" w:hAnsi="Arial" w:cs="Arial"/>
        </w:rPr>
      </w:pPr>
    </w:p>
    <w:p w14:paraId="1065437A" w14:textId="77777777" w:rsidR="00C33E32" w:rsidRPr="00E67A99" w:rsidRDefault="00C33E32">
      <w:pPr>
        <w:rPr>
          <w:rFonts w:ascii="Arial" w:hAnsi="Arial" w:cs="Arial"/>
        </w:rPr>
      </w:pPr>
    </w:p>
    <w:p w14:paraId="17DA6B00" w14:textId="77777777" w:rsidR="00C33E32" w:rsidRPr="00E67A99" w:rsidRDefault="00C33E32">
      <w:pPr>
        <w:rPr>
          <w:rFonts w:ascii="Arial" w:hAnsi="Arial" w:cs="Arial"/>
        </w:rPr>
      </w:pPr>
    </w:p>
    <w:p w14:paraId="3147A403" w14:textId="77777777" w:rsidR="00C33E32" w:rsidRPr="00E67A99" w:rsidRDefault="00C33E32">
      <w:pPr>
        <w:rPr>
          <w:rFonts w:ascii="Arial" w:hAnsi="Arial" w:cs="Arial"/>
        </w:rPr>
      </w:pPr>
    </w:p>
    <w:p w14:paraId="246BC5BB" w14:textId="77777777" w:rsidR="00C33E32" w:rsidRPr="00E67A99" w:rsidRDefault="00C33E32">
      <w:pPr>
        <w:rPr>
          <w:rFonts w:ascii="Arial" w:hAnsi="Arial" w:cs="Arial"/>
        </w:rPr>
      </w:pPr>
    </w:p>
    <w:p w14:paraId="558D6B14" w14:textId="77777777" w:rsidR="00C33E32" w:rsidRPr="00E67A99" w:rsidRDefault="00C33E32">
      <w:pPr>
        <w:rPr>
          <w:rFonts w:ascii="Arial" w:hAnsi="Arial" w:cs="Arial"/>
        </w:rPr>
      </w:pPr>
    </w:p>
    <w:p w14:paraId="2D51B76F" w14:textId="77777777" w:rsidR="00C33E32" w:rsidRPr="00E67A99" w:rsidRDefault="00C33E32">
      <w:pPr>
        <w:rPr>
          <w:rFonts w:ascii="Arial" w:hAnsi="Arial" w:cs="Arial"/>
        </w:rPr>
      </w:pPr>
    </w:p>
    <w:p w14:paraId="32F6D6A5" w14:textId="77777777" w:rsidR="00C33E32" w:rsidRPr="00E67A99" w:rsidRDefault="00C33E32">
      <w:pPr>
        <w:rPr>
          <w:rFonts w:ascii="Arial" w:hAnsi="Arial" w:cs="Arial"/>
        </w:rPr>
      </w:pPr>
    </w:p>
    <w:p w14:paraId="4295500F" w14:textId="77777777" w:rsidR="00C33E32" w:rsidRPr="00E67A99" w:rsidRDefault="00C33E32">
      <w:pPr>
        <w:rPr>
          <w:rFonts w:ascii="Arial" w:hAnsi="Arial" w:cs="Arial"/>
        </w:rPr>
      </w:pPr>
    </w:p>
    <w:p w14:paraId="752D1A4D" w14:textId="77777777" w:rsidR="00C33E32" w:rsidRPr="00E67A99" w:rsidRDefault="00C33E32">
      <w:pPr>
        <w:rPr>
          <w:rFonts w:ascii="Arial" w:hAnsi="Arial" w:cs="Arial"/>
        </w:rPr>
      </w:pPr>
    </w:p>
    <w:p w14:paraId="5E56E76B" w14:textId="77777777" w:rsidR="00C33E32" w:rsidRPr="00E67A99" w:rsidRDefault="00C33E32">
      <w:pPr>
        <w:rPr>
          <w:rFonts w:ascii="Arial" w:hAnsi="Arial" w:cs="Arial"/>
        </w:rPr>
      </w:pPr>
    </w:p>
    <w:p w14:paraId="46F8DFFE" w14:textId="77777777" w:rsidR="00C33E32" w:rsidRPr="00E67A99" w:rsidRDefault="00C33E32">
      <w:pPr>
        <w:rPr>
          <w:rFonts w:ascii="Arial" w:hAnsi="Arial" w:cs="Arial"/>
        </w:rPr>
      </w:pPr>
    </w:p>
    <w:p w14:paraId="54B5F13C" w14:textId="77777777" w:rsidR="00C33E32" w:rsidRPr="00E67A99" w:rsidRDefault="00C33E32">
      <w:pPr>
        <w:rPr>
          <w:rFonts w:ascii="Arial" w:hAnsi="Arial" w:cs="Arial"/>
        </w:rPr>
      </w:pPr>
    </w:p>
    <w:p w14:paraId="62F45C18" w14:textId="77777777" w:rsidR="00C33E32" w:rsidRPr="00E67A99" w:rsidRDefault="00C33E32">
      <w:pPr>
        <w:rPr>
          <w:rFonts w:ascii="Arial" w:hAnsi="Arial" w:cs="Arial"/>
        </w:rPr>
      </w:pPr>
    </w:p>
    <w:p w14:paraId="537DE1A1" w14:textId="77777777" w:rsidR="00C33E32" w:rsidRPr="00E67A99" w:rsidRDefault="00C33E32">
      <w:pPr>
        <w:rPr>
          <w:rFonts w:ascii="Arial" w:hAnsi="Arial" w:cs="Arial"/>
        </w:rPr>
      </w:pPr>
    </w:p>
    <w:p w14:paraId="1F45C052" w14:textId="77777777" w:rsidR="00C33E32" w:rsidRPr="00E67A99" w:rsidRDefault="00C33E32">
      <w:pPr>
        <w:rPr>
          <w:rFonts w:ascii="Arial" w:hAnsi="Arial" w:cs="Arial"/>
        </w:rPr>
      </w:pPr>
    </w:p>
    <w:p w14:paraId="51EFD3AB" w14:textId="77777777" w:rsidR="00C33E32" w:rsidRPr="00E67A99" w:rsidRDefault="00C33E32">
      <w:pPr>
        <w:rPr>
          <w:rFonts w:ascii="Arial" w:hAnsi="Arial" w:cs="Arial"/>
        </w:rPr>
      </w:pPr>
    </w:p>
    <w:p w14:paraId="789824B4" w14:textId="77777777" w:rsidR="00C33E32" w:rsidRPr="00E67A99" w:rsidRDefault="00C33E32">
      <w:pPr>
        <w:rPr>
          <w:rFonts w:ascii="Arial" w:hAnsi="Arial" w:cs="Arial"/>
        </w:rPr>
      </w:pPr>
    </w:p>
    <w:p w14:paraId="7FC50892" w14:textId="77777777" w:rsidR="00C33E32" w:rsidRPr="00E67A99" w:rsidRDefault="00C33E32">
      <w:pPr>
        <w:rPr>
          <w:rFonts w:ascii="Arial" w:hAnsi="Arial" w:cs="Arial"/>
        </w:rPr>
      </w:pPr>
    </w:p>
    <w:p w14:paraId="44E6BA8E" w14:textId="77777777" w:rsidR="00C33E32" w:rsidRPr="00E67A99" w:rsidRDefault="00C33E32">
      <w:pPr>
        <w:rPr>
          <w:rFonts w:ascii="Arial" w:hAnsi="Arial" w:cs="Arial"/>
        </w:rPr>
      </w:pPr>
    </w:p>
    <w:p w14:paraId="628FBA9E" w14:textId="77777777" w:rsidR="00C33E32" w:rsidRPr="00E67A99" w:rsidRDefault="00C33E32">
      <w:pPr>
        <w:rPr>
          <w:rFonts w:ascii="Arial" w:hAnsi="Arial" w:cs="Arial"/>
        </w:rPr>
      </w:pPr>
    </w:p>
    <w:p w14:paraId="3EF721DB" w14:textId="77777777" w:rsidR="00C33E32" w:rsidRPr="00E67A99" w:rsidRDefault="00C33E32">
      <w:pPr>
        <w:rPr>
          <w:rFonts w:ascii="Arial" w:hAnsi="Arial" w:cs="Arial"/>
        </w:rPr>
      </w:pPr>
    </w:p>
    <w:p w14:paraId="29DA9BF6" w14:textId="77777777" w:rsidR="00C33E32" w:rsidRPr="00E67A99" w:rsidRDefault="00C33E32">
      <w:pPr>
        <w:rPr>
          <w:rFonts w:ascii="Arial" w:hAnsi="Arial" w:cs="Arial"/>
        </w:rPr>
      </w:pPr>
    </w:p>
    <w:p w14:paraId="429DF832" w14:textId="77777777" w:rsidR="00C33E32" w:rsidRPr="00E67A99" w:rsidRDefault="00C33E32">
      <w:pPr>
        <w:rPr>
          <w:rFonts w:ascii="Arial" w:hAnsi="Arial" w:cs="Arial"/>
        </w:rPr>
      </w:pPr>
    </w:p>
    <w:p w14:paraId="4147691C" w14:textId="77777777" w:rsidR="00C33E32" w:rsidRPr="00E67A99" w:rsidRDefault="00C33E32">
      <w:pPr>
        <w:rPr>
          <w:rFonts w:ascii="Arial" w:hAnsi="Arial" w:cs="Arial"/>
        </w:rPr>
      </w:pPr>
    </w:p>
    <w:p w14:paraId="6B9833EE" w14:textId="77777777" w:rsidR="00C33E32" w:rsidRPr="00E67A99" w:rsidRDefault="00C33E32">
      <w:pPr>
        <w:rPr>
          <w:rFonts w:ascii="Arial" w:hAnsi="Arial" w:cs="Arial"/>
        </w:rPr>
      </w:pPr>
    </w:p>
    <w:p w14:paraId="490D2CB8" w14:textId="77777777" w:rsidR="00C33E32" w:rsidRPr="00E67A99" w:rsidRDefault="00C33E32">
      <w:pPr>
        <w:rPr>
          <w:rFonts w:ascii="Arial" w:hAnsi="Arial" w:cs="Arial"/>
        </w:rPr>
      </w:pPr>
    </w:p>
    <w:p w14:paraId="1979610B" w14:textId="77777777" w:rsidR="00C33E32" w:rsidRPr="00E67A99" w:rsidRDefault="00C33E32">
      <w:pPr>
        <w:rPr>
          <w:rFonts w:ascii="Arial" w:hAnsi="Arial" w:cs="Arial"/>
        </w:rPr>
      </w:pPr>
    </w:p>
    <w:p w14:paraId="608CA070" w14:textId="77777777" w:rsidR="00C33E32" w:rsidRPr="00E67A99" w:rsidRDefault="00C33E32">
      <w:pPr>
        <w:rPr>
          <w:rFonts w:ascii="Arial" w:hAnsi="Arial" w:cs="Arial"/>
        </w:rPr>
      </w:pPr>
    </w:p>
    <w:p w14:paraId="0DF3C06F" w14:textId="77777777" w:rsidR="00C33E32" w:rsidRPr="00E67A99" w:rsidRDefault="00C33E32">
      <w:pPr>
        <w:rPr>
          <w:rFonts w:ascii="Arial" w:hAnsi="Arial" w:cs="Arial"/>
        </w:rPr>
      </w:pPr>
    </w:p>
    <w:p w14:paraId="5B2A0A56" w14:textId="77777777" w:rsidR="00C33E32" w:rsidRPr="00E67A99" w:rsidRDefault="00C33E32">
      <w:pPr>
        <w:rPr>
          <w:rFonts w:ascii="Arial" w:hAnsi="Arial" w:cs="Arial"/>
        </w:rPr>
      </w:pPr>
    </w:p>
    <w:p w14:paraId="76DB5EEE" w14:textId="77777777" w:rsidR="00C33E32" w:rsidRPr="00E67A99" w:rsidRDefault="00C33E32">
      <w:pPr>
        <w:rPr>
          <w:rFonts w:ascii="Arial" w:hAnsi="Arial" w:cs="Arial"/>
        </w:rPr>
      </w:pPr>
    </w:p>
    <w:p w14:paraId="58D5BA8F" w14:textId="77777777" w:rsidR="00C33E32" w:rsidRPr="00E67A99" w:rsidRDefault="00C33E32">
      <w:pPr>
        <w:rPr>
          <w:rFonts w:ascii="Arial" w:hAnsi="Arial" w:cs="Arial"/>
        </w:rPr>
      </w:pPr>
    </w:p>
    <w:p w14:paraId="1A62E195" w14:textId="77777777" w:rsidR="00C33E32" w:rsidRPr="00E67A99" w:rsidRDefault="00C33E32">
      <w:pPr>
        <w:rPr>
          <w:rFonts w:ascii="Arial" w:hAnsi="Arial" w:cs="Arial"/>
        </w:rPr>
      </w:pPr>
    </w:p>
    <w:p w14:paraId="5E74DE9A" w14:textId="77777777" w:rsidR="00C33E32" w:rsidRPr="00E67A99" w:rsidRDefault="00C33E32">
      <w:pPr>
        <w:rPr>
          <w:rFonts w:ascii="Arial" w:hAnsi="Arial" w:cs="Arial"/>
        </w:rPr>
      </w:pPr>
    </w:p>
    <w:p w14:paraId="448CB31B" w14:textId="77777777" w:rsidR="00C33E32" w:rsidRPr="00E67A99" w:rsidRDefault="00C33E32">
      <w:pPr>
        <w:rPr>
          <w:rFonts w:ascii="Arial" w:hAnsi="Arial" w:cs="Arial"/>
        </w:rPr>
      </w:pPr>
    </w:p>
    <w:p w14:paraId="64BFE1A2" w14:textId="77777777" w:rsidR="00C33E32" w:rsidRPr="00E67A99" w:rsidRDefault="00C33E32">
      <w:pPr>
        <w:rPr>
          <w:rFonts w:ascii="Arial" w:hAnsi="Arial" w:cs="Arial"/>
        </w:rPr>
      </w:pPr>
    </w:p>
    <w:p w14:paraId="303FE0FD" w14:textId="77777777" w:rsidR="00C33E32" w:rsidRPr="00E67A99" w:rsidRDefault="00C33E32">
      <w:pPr>
        <w:rPr>
          <w:rFonts w:ascii="Arial" w:hAnsi="Arial" w:cs="Arial"/>
        </w:rPr>
      </w:pPr>
    </w:p>
    <w:p w14:paraId="1DA71B49" w14:textId="77777777" w:rsidR="00C33E32" w:rsidRPr="00E67A99" w:rsidRDefault="00C33E32" w:rsidP="00C33E32">
      <w:pPr>
        <w:overflowPunct/>
        <w:autoSpaceDE/>
        <w:autoSpaceDN w:val="0"/>
        <w:spacing w:line="360" w:lineRule="auto"/>
        <w:jc w:val="center"/>
        <w:rPr>
          <w:rFonts w:ascii="Arial" w:eastAsia="Arial Unicode MS" w:hAnsi="Arial" w:cs="Arial"/>
          <w:b/>
          <w:kern w:val="3"/>
          <w:sz w:val="24"/>
          <w:szCs w:val="24"/>
          <w:lang w:val="ms-MY" w:eastAsia="zh-CN"/>
        </w:rPr>
      </w:pPr>
      <w:r w:rsidRPr="00E67A99">
        <w:rPr>
          <w:rFonts w:ascii="Arial" w:eastAsia="Arial Unicode MS" w:hAnsi="Arial" w:cs="Arial"/>
          <w:b/>
          <w:kern w:val="3"/>
          <w:sz w:val="24"/>
          <w:szCs w:val="24"/>
          <w:lang w:val="ms-MY" w:eastAsia="zh-CN"/>
        </w:rPr>
        <w:t>PERATURAN - PERATURAN</w:t>
      </w:r>
    </w:p>
    <w:p w14:paraId="2ECE7D09" w14:textId="77777777" w:rsidR="00C33E32" w:rsidRPr="00E67A99" w:rsidRDefault="00C33E32" w:rsidP="00C33E32">
      <w:pPr>
        <w:keepNext/>
        <w:overflowPunct/>
        <w:autoSpaceDE/>
        <w:autoSpaceDN w:val="0"/>
        <w:spacing w:line="360" w:lineRule="auto"/>
        <w:jc w:val="center"/>
        <w:outlineLvl w:val="5"/>
        <w:rPr>
          <w:rFonts w:ascii="Arial" w:eastAsia="Arial Unicode MS" w:hAnsi="Arial" w:cs="Arial"/>
          <w:b/>
          <w:color w:val="FF0000"/>
          <w:kern w:val="3"/>
          <w:sz w:val="24"/>
          <w:szCs w:val="24"/>
          <w:lang w:val="ms-MY" w:eastAsia="zh-CN"/>
        </w:rPr>
      </w:pPr>
      <w:r w:rsidRPr="00E67A99">
        <w:rPr>
          <w:rFonts w:ascii="Arial" w:eastAsia="Arial Unicode MS" w:hAnsi="Arial" w:cs="Arial"/>
          <w:b/>
          <w:kern w:val="3"/>
          <w:sz w:val="24"/>
          <w:szCs w:val="24"/>
          <w:lang w:val="ms-MY" w:eastAsia="zh-CN"/>
        </w:rPr>
        <w:t xml:space="preserve">   </w:t>
      </w:r>
      <w:r w:rsidRPr="00E67A99">
        <w:rPr>
          <w:rFonts w:ascii="Arial" w:eastAsia="Arial Unicode MS" w:hAnsi="Arial" w:cs="Arial"/>
          <w:b/>
          <w:color w:val="FF0000"/>
          <w:kern w:val="3"/>
          <w:sz w:val="24"/>
          <w:szCs w:val="24"/>
          <w:lang w:val="ms-MY" w:eastAsia="zh-CN"/>
        </w:rPr>
        <w:t xml:space="preserve">........................................................................... </w:t>
      </w:r>
    </w:p>
    <w:p w14:paraId="429FA0FB" w14:textId="7104D096" w:rsidR="00C33E32" w:rsidRPr="00E67A99" w:rsidRDefault="00C33E32" w:rsidP="00C33E32">
      <w:pPr>
        <w:keepNext/>
        <w:overflowPunct/>
        <w:autoSpaceDE/>
        <w:autoSpaceDN w:val="0"/>
        <w:spacing w:line="360" w:lineRule="auto"/>
        <w:jc w:val="center"/>
        <w:outlineLvl w:val="5"/>
        <w:rPr>
          <w:rFonts w:ascii="Arial" w:eastAsia="Arial Unicode MS" w:hAnsi="Arial" w:cs="Arial"/>
          <w:b/>
          <w:kern w:val="3"/>
          <w:sz w:val="24"/>
          <w:szCs w:val="24"/>
          <w:lang w:val="ms-MY" w:eastAsia="zh-CN"/>
        </w:rPr>
      </w:pPr>
      <w:r w:rsidRPr="00E67A99">
        <w:rPr>
          <w:rFonts w:ascii="Arial" w:eastAsia="Arial Unicode MS" w:hAnsi="Arial" w:cs="Arial"/>
          <w:b/>
          <w:color w:val="FF0000"/>
          <w:kern w:val="3"/>
          <w:sz w:val="24"/>
          <w:szCs w:val="24"/>
          <w:lang w:val="ms-MY" w:eastAsia="zh-CN"/>
        </w:rPr>
        <w:t>(NAMA KESATUAN/</w:t>
      </w:r>
      <w:r w:rsidR="00A27AA2">
        <w:rPr>
          <w:rFonts w:ascii="Arial" w:eastAsia="Arial Unicode MS" w:hAnsi="Arial" w:cs="Arial"/>
          <w:b/>
          <w:color w:val="FF0000"/>
          <w:kern w:val="3"/>
          <w:sz w:val="24"/>
          <w:szCs w:val="24"/>
          <w:lang w:val="ms-MY" w:eastAsia="zh-CN"/>
        </w:rPr>
        <w:t xml:space="preserve"> </w:t>
      </w:r>
      <w:r w:rsidRPr="00E67A99">
        <w:rPr>
          <w:rFonts w:ascii="Arial" w:eastAsia="Arial Unicode MS" w:hAnsi="Arial" w:cs="Arial"/>
          <w:b/>
          <w:color w:val="FF0000"/>
          <w:kern w:val="3"/>
          <w:sz w:val="24"/>
          <w:szCs w:val="24"/>
          <w:lang w:val="ms-MY" w:eastAsia="zh-CN"/>
        </w:rPr>
        <w:t>HURUF BESAR/</w:t>
      </w:r>
      <w:r w:rsidR="00A27AA2">
        <w:rPr>
          <w:rFonts w:ascii="Arial" w:eastAsia="Arial Unicode MS" w:hAnsi="Arial" w:cs="Arial"/>
          <w:b/>
          <w:color w:val="FF0000"/>
          <w:kern w:val="3"/>
          <w:sz w:val="24"/>
          <w:szCs w:val="24"/>
          <w:lang w:val="ms-MY" w:eastAsia="zh-CN"/>
        </w:rPr>
        <w:t xml:space="preserve"> </w:t>
      </w:r>
      <w:r w:rsidRPr="00E67A99">
        <w:rPr>
          <w:rFonts w:ascii="Arial" w:eastAsia="Arial Unicode MS" w:hAnsi="Arial" w:cs="Arial"/>
          <w:b/>
          <w:color w:val="FF0000"/>
          <w:kern w:val="3"/>
          <w:sz w:val="24"/>
          <w:szCs w:val="24"/>
          <w:lang w:val="ms-MY" w:eastAsia="zh-CN"/>
        </w:rPr>
        <w:t>BOLD)</w:t>
      </w:r>
    </w:p>
    <w:p w14:paraId="00EF8771" w14:textId="77777777" w:rsidR="00C33E32" w:rsidRDefault="00C33E32" w:rsidP="00C33E32">
      <w:pPr>
        <w:jc w:val="both"/>
        <w:rPr>
          <w:rFonts w:ascii="Arial" w:hAnsi="Arial" w:cs="Arial"/>
          <w:lang w:val="ms-MY"/>
        </w:rPr>
      </w:pPr>
    </w:p>
    <w:p w14:paraId="002BADC1" w14:textId="77777777" w:rsidR="00B21A46" w:rsidRPr="00E67A99" w:rsidRDefault="00B21A46" w:rsidP="00C33E32">
      <w:pPr>
        <w:jc w:val="both"/>
        <w:rPr>
          <w:rFonts w:ascii="Arial" w:hAnsi="Arial" w:cs="Arial"/>
          <w:lang w:val="ms-MY"/>
        </w:rPr>
      </w:pPr>
    </w:p>
    <w:p w14:paraId="26B58554" w14:textId="77777777" w:rsidR="00C33E32" w:rsidRPr="00E67A99" w:rsidRDefault="00C33E32" w:rsidP="00E67A99">
      <w:pPr>
        <w:jc w:val="both"/>
        <w:rPr>
          <w:rFonts w:ascii="Arial" w:hAnsi="Arial" w:cs="Arial"/>
          <w:b/>
          <w:sz w:val="22"/>
          <w:szCs w:val="22"/>
          <w:lang w:val="ms-MY"/>
        </w:rPr>
      </w:pPr>
      <w:r w:rsidRPr="00E67A99">
        <w:rPr>
          <w:rFonts w:ascii="Arial" w:hAnsi="Arial" w:cs="Arial"/>
          <w:b/>
          <w:sz w:val="22"/>
          <w:szCs w:val="22"/>
          <w:lang w:val="ms-MY"/>
        </w:rPr>
        <w:t>PERATURAN 1</w:t>
      </w:r>
      <w:r w:rsidRPr="00E67A99">
        <w:rPr>
          <w:rFonts w:ascii="Arial" w:hAnsi="Arial" w:cs="Arial"/>
          <w:b/>
          <w:sz w:val="22"/>
          <w:szCs w:val="22"/>
          <w:lang w:val="ms-MY"/>
        </w:rPr>
        <w:tab/>
        <w:t>-</w:t>
      </w:r>
      <w:r w:rsidRPr="00E67A99">
        <w:rPr>
          <w:rFonts w:ascii="Arial" w:hAnsi="Arial" w:cs="Arial"/>
          <w:b/>
          <w:sz w:val="22"/>
          <w:szCs w:val="22"/>
          <w:lang w:val="ms-MY"/>
        </w:rPr>
        <w:tab/>
        <w:t>NAMA DAN ALAMAT PEJABAT BERDAFTAR</w:t>
      </w:r>
    </w:p>
    <w:p w14:paraId="1CC8C00B" w14:textId="77777777" w:rsidR="00C33E32" w:rsidRPr="00E67A99" w:rsidRDefault="00C33E32" w:rsidP="00E67A99">
      <w:pPr>
        <w:jc w:val="both"/>
        <w:rPr>
          <w:rFonts w:ascii="Arial" w:hAnsi="Arial" w:cs="Arial"/>
          <w:sz w:val="22"/>
          <w:szCs w:val="22"/>
        </w:rPr>
      </w:pPr>
    </w:p>
    <w:p w14:paraId="5C7C2FE0" w14:textId="77777777" w:rsidR="00C33E32" w:rsidRPr="00E67A99" w:rsidRDefault="00C33E32" w:rsidP="00E67A99">
      <w:pPr>
        <w:pStyle w:val="ListParagraph"/>
        <w:jc w:val="both"/>
        <w:rPr>
          <w:rFonts w:ascii="Arial" w:hAnsi="Arial" w:cs="Arial"/>
          <w:b/>
          <w:color w:val="FF0000"/>
          <w:sz w:val="22"/>
          <w:szCs w:val="22"/>
          <w:lang w:val="ms-MY"/>
        </w:rPr>
      </w:pPr>
    </w:p>
    <w:p w14:paraId="234581F6" w14:textId="35F4BAF3" w:rsidR="000460BA" w:rsidRPr="000460BA" w:rsidRDefault="00C33E32" w:rsidP="000460BA">
      <w:pPr>
        <w:pStyle w:val="ListParagraph"/>
        <w:numPr>
          <w:ilvl w:val="0"/>
          <w:numId w:val="1"/>
        </w:numPr>
        <w:ind w:left="1134" w:hanging="774"/>
        <w:jc w:val="both"/>
        <w:rPr>
          <w:rFonts w:ascii="Arial" w:hAnsi="Arial" w:cs="Arial"/>
          <w:b/>
          <w:color w:val="FF0000"/>
          <w:sz w:val="22"/>
          <w:szCs w:val="22"/>
          <w:lang w:val="ms-MY"/>
        </w:rPr>
      </w:pPr>
      <w:r w:rsidRPr="00E67A99">
        <w:rPr>
          <w:rFonts w:ascii="Arial" w:hAnsi="Arial" w:cs="Arial"/>
          <w:sz w:val="22"/>
          <w:szCs w:val="22"/>
          <w:lang w:val="ms-MY"/>
        </w:rPr>
        <w:t xml:space="preserve">Nama Persekutuan yang ditubuhkan menurut Peraturan-peraturan ini ialah </w:t>
      </w:r>
      <w:r w:rsidRPr="00E67A99">
        <w:rPr>
          <w:rFonts w:ascii="Arial" w:hAnsi="Arial" w:cs="Arial"/>
          <w:b/>
          <w:color w:val="FF0000"/>
          <w:sz w:val="22"/>
          <w:szCs w:val="22"/>
          <w:lang w:val="ms-MY"/>
        </w:rPr>
        <w:t>.................................. (Nama Persekutuan/Bold)</w:t>
      </w:r>
      <w:r w:rsidRPr="00E67A99">
        <w:rPr>
          <w:rFonts w:ascii="Arial" w:hAnsi="Arial" w:cs="Arial"/>
          <w:sz w:val="22"/>
          <w:szCs w:val="22"/>
          <w:lang w:val="ms-MY"/>
        </w:rPr>
        <w:t xml:space="preserve"> (Selepas ini dipanggil sebagai </w:t>
      </w:r>
      <w:r w:rsidR="000D423E">
        <w:rPr>
          <w:rFonts w:ascii="Arial" w:hAnsi="Arial" w:cs="Arial"/>
          <w:b/>
          <w:sz w:val="22"/>
          <w:szCs w:val="22"/>
          <w:lang w:val="ms-MY"/>
        </w:rPr>
        <w:t>‘</w:t>
      </w:r>
      <w:r w:rsidRPr="00E67A99">
        <w:rPr>
          <w:rFonts w:ascii="Arial" w:hAnsi="Arial" w:cs="Arial"/>
          <w:b/>
          <w:sz w:val="22"/>
          <w:szCs w:val="22"/>
          <w:lang w:val="ms-MY"/>
        </w:rPr>
        <w:t>Persekutuan’</w:t>
      </w:r>
      <w:r w:rsidRPr="00E67A99">
        <w:rPr>
          <w:rFonts w:ascii="Arial" w:hAnsi="Arial" w:cs="Arial"/>
          <w:sz w:val="22"/>
          <w:szCs w:val="22"/>
          <w:lang w:val="ms-MY"/>
        </w:rPr>
        <w:t xml:space="preserve">). </w:t>
      </w:r>
    </w:p>
    <w:p w14:paraId="3C978F30" w14:textId="77777777" w:rsidR="000460BA" w:rsidRPr="000460BA" w:rsidRDefault="000460BA" w:rsidP="000460BA">
      <w:pPr>
        <w:pStyle w:val="ListParagraph"/>
        <w:ind w:left="1134"/>
        <w:jc w:val="both"/>
        <w:rPr>
          <w:rFonts w:ascii="Arial" w:hAnsi="Arial" w:cs="Arial"/>
          <w:b/>
          <w:color w:val="FF0000"/>
          <w:sz w:val="22"/>
          <w:szCs w:val="22"/>
          <w:lang w:val="ms-MY"/>
        </w:rPr>
      </w:pPr>
    </w:p>
    <w:p w14:paraId="1D5CEF98" w14:textId="4FF81308" w:rsidR="00C33E32" w:rsidRPr="000460BA" w:rsidRDefault="00C33E32" w:rsidP="000460BA">
      <w:pPr>
        <w:pStyle w:val="ListParagraph"/>
        <w:numPr>
          <w:ilvl w:val="0"/>
          <w:numId w:val="1"/>
        </w:numPr>
        <w:ind w:left="1134" w:hanging="774"/>
        <w:jc w:val="both"/>
        <w:rPr>
          <w:rFonts w:ascii="Arial" w:hAnsi="Arial" w:cs="Arial"/>
          <w:b/>
          <w:color w:val="FF0000"/>
          <w:sz w:val="22"/>
          <w:szCs w:val="22"/>
          <w:lang w:val="ms-MY"/>
        </w:rPr>
      </w:pPr>
      <w:r w:rsidRPr="000460BA">
        <w:rPr>
          <w:rFonts w:ascii="Arial" w:hAnsi="Arial" w:cs="Arial"/>
          <w:sz w:val="22"/>
          <w:szCs w:val="22"/>
          <w:lang w:val="ms-MY"/>
        </w:rPr>
        <w:t xml:space="preserve">Alamat Pejabat berdaftar Persekutuan ialah di </w:t>
      </w:r>
      <w:r w:rsidRPr="000460BA">
        <w:rPr>
          <w:rFonts w:ascii="Arial" w:hAnsi="Arial" w:cs="Arial"/>
          <w:b/>
          <w:color w:val="FF0000"/>
          <w:sz w:val="22"/>
          <w:szCs w:val="22"/>
          <w:lang w:val="ms-MY"/>
        </w:rPr>
        <w:t>….........................</w:t>
      </w:r>
      <w:bookmarkStart w:id="0" w:name="_Hlk94187353"/>
      <w:r w:rsidR="000D423E">
        <w:rPr>
          <w:rFonts w:ascii="Arial" w:hAnsi="Arial" w:cs="Arial"/>
          <w:b/>
          <w:color w:val="FF0000"/>
          <w:sz w:val="22"/>
          <w:szCs w:val="22"/>
          <w:lang w:val="ms-MY"/>
        </w:rPr>
        <w:t xml:space="preserve"> </w:t>
      </w:r>
      <w:r w:rsidRPr="000460BA">
        <w:rPr>
          <w:rFonts w:ascii="Arial" w:hAnsi="Arial" w:cs="Arial"/>
          <w:color w:val="FF0000"/>
          <w:sz w:val="22"/>
          <w:szCs w:val="22"/>
          <w:lang w:val="ms-MY"/>
        </w:rPr>
        <w:t>(</w:t>
      </w:r>
      <w:r w:rsidRPr="000460BA">
        <w:rPr>
          <w:rFonts w:ascii="Arial" w:hAnsi="Arial" w:cs="Arial"/>
          <w:b/>
          <w:color w:val="FF0000"/>
          <w:sz w:val="22"/>
          <w:szCs w:val="22"/>
          <w:lang w:val="ms-MY"/>
        </w:rPr>
        <w:t>Alamat/Bold</w:t>
      </w:r>
      <w:r w:rsidRPr="000460BA">
        <w:rPr>
          <w:rFonts w:ascii="Arial" w:hAnsi="Arial" w:cs="Arial"/>
          <w:color w:val="FF0000"/>
          <w:sz w:val="22"/>
          <w:szCs w:val="22"/>
          <w:lang w:val="ms-MY"/>
        </w:rPr>
        <w:t>)</w:t>
      </w:r>
      <w:r w:rsidRPr="000460BA">
        <w:rPr>
          <w:rFonts w:ascii="Arial" w:eastAsia="Arial Unicode MS" w:hAnsi="Arial" w:cs="Arial"/>
          <w:b/>
          <w:bCs/>
          <w:sz w:val="22"/>
          <w:szCs w:val="22"/>
          <w:lang w:val="ms-MY"/>
        </w:rPr>
        <w:t xml:space="preserve"> </w:t>
      </w:r>
      <w:bookmarkEnd w:id="0"/>
      <w:r w:rsidRPr="000460BA">
        <w:rPr>
          <w:rFonts w:ascii="Arial" w:hAnsi="Arial" w:cs="Arial"/>
          <w:sz w:val="22"/>
          <w:szCs w:val="22"/>
          <w:lang w:val="ms-MY"/>
        </w:rPr>
        <w:t>dan tempat mesyuaratnya ialah di pejabat berdaftar atau mana-mana tempat yang ditetapkan oleh Majlis Jawatankuasa Tertinggi.</w:t>
      </w:r>
    </w:p>
    <w:p w14:paraId="116054D1" w14:textId="77777777" w:rsidR="00C33E32" w:rsidRPr="00E67A99" w:rsidRDefault="00C33E32" w:rsidP="00E67A99">
      <w:pPr>
        <w:pStyle w:val="ListParagraph"/>
        <w:jc w:val="both"/>
        <w:rPr>
          <w:rFonts w:ascii="Arial" w:hAnsi="Arial" w:cs="Arial"/>
          <w:sz w:val="22"/>
          <w:szCs w:val="22"/>
        </w:rPr>
      </w:pPr>
    </w:p>
    <w:p w14:paraId="37A28B0D" w14:textId="77777777" w:rsidR="00C33E32" w:rsidRPr="00E67A99" w:rsidRDefault="00C33E32" w:rsidP="00E67A99">
      <w:pPr>
        <w:pStyle w:val="ListParagraph"/>
        <w:jc w:val="both"/>
        <w:rPr>
          <w:rFonts w:ascii="Arial" w:hAnsi="Arial" w:cs="Arial"/>
          <w:sz w:val="22"/>
          <w:szCs w:val="22"/>
        </w:rPr>
      </w:pPr>
    </w:p>
    <w:p w14:paraId="71BD433E" w14:textId="77777777" w:rsidR="00C33E32" w:rsidRPr="00E67A99" w:rsidRDefault="00C33E32" w:rsidP="00E67A99">
      <w:pPr>
        <w:pStyle w:val="ListParagraph"/>
        <w:jc w:val="both"/>
        <w:rPr>
          <w:rFonts w:ascii="Arial" w:hAnsi="Arial" w:cs="Arial"/>
          <w:sz w:val="22"/>
          <w:szCs w:val="22"/>
        </w:rPr>
      </w:pPr>
    </w:p>
    <w:p w14:paraId="04C99358" w14:textId="77777777" w:rsidR="00C33E32" w:rsidRPr="00E67A99" w:rsidRDefault="00C33E32" w:rsidP="00E67A99">
      <w:pPr>
        <w:jc w:val="both"/>
        <w:rPr>
          <w:rFonts w:ascii="Arial" w:hAnsi="Arial" w:cs="Arial"/>
          <w:b/>
          <w:sz w:val="22"/>
          <w:szCs w:val="22"/>
          <w:lang w:val="ms-MY"/>
        </w:rPr>
      </w:pPr>
      <w:r w:rsidRPr="00E67A99">
        <w:rPr>
          <w:rFonts w:ascii="Arial" w:hAnsi="Arial" w:cs="Arial"/>
          <w:b/>
          <w:sz w:val="22"/>
          <w:szCs w:val="22"/>
          <w:lang w:val="ms-MY"/>
        </w:rPr>
        <w:t>PERATURAN 2</w:t>
      </w:r>
      <w:r w:rsidRPr="00E67A99">
        <w:rPr>
          <w:rFonts w:ascii="Arial" w:hAnsi="Arial" w:cs="Arial"/>
          <w:b/>
          <w:sz w:val="22"/>
          <w:szCs w:val="22"/>
          <w:lang w:val="ms-MY"/>
        </w:rPr>
        <w:tab/>
        <w:t>-</w:t>
      </w:r>
      <w:r w:rsidRPr="00E67A99">
        <w:rPr>
          <w:rFonts w:ascii="Arial" w:hAnsi="Arial" w:cs="Arial"/>
          <w:b/>
          <w:sz w:val="22"/>
          <w:szCs w:val="22"/>
          <w:lang w:val="ms-MY"/>
        </w:rPr>
        <w:tab/>
        <w:t>TUJUAN</w:t>
      </w:r>
    </w:p>
    <w:p w14:paraId="44264726" w14:textId="77777777" w:rsidR="00C33E32" w:rsidRPr="00E67A99" w:rsidRDefault="00C33E32" w:rsidP="00E67A99">
      <w:pPr>
        <w:pStyle w:val="ListParagraph"/>
        <w:jc w:val="both"/>
        <w:rPr>
          <w:rFonts w:ascii="Arial" w:hAnsi="Arial" w:cs="Arial"/>
          <w:sz w:val="22"/>
          <w:szCs w:val="22"/>
        </w:rPr>
      </w:pPr>
    </w:p>
    <w:p w14:paraId="0B844EC8" w14:textId="77777777" w:rsidR="002112A5" w:rsidRPr="00E67A99" w:rsidRDefault="002112A5" w:rsidP="00E67A99">
      <w:pPr>
        <w:pStyle w:val="ListParagraph"/>
        <w:jc w:val="both"/>
        <w:rPr>
          <w:rFonts w:ascii="Arial" w:hAnsi="Arial" w:cs="Arial"/>
          <w:sz w:val="22"/>
          <w:szCs w:val="22"/>
        </w:rPr>
      </w:pPr>
    </w:p>
    <w:p w14:paraId="6DCEF731" w14:textId="77777777" w:rsidR="00C33E32" w:rsidRPr="00E67A99" w:rsidRDefault="00C33E32" w:rsidP="00F177E4">
      <w:pPr>
        <w:pStyle w:val="ListParagraph"/>
        <w:numPr>
          <w:ilvl w:val="0"/>
          <w:numId w:val="2"/>
        </w:numPr>
        <w:snapToGrid w:val="0"/>
        <w:ind w:left="1134" w:hanging="850"/>
        <w:jc w:val="both"/>
        <w:rPr>
          <w:rFonts w:ascii="Arial" w:hAnsi="Arial" w:cs="Arial"/>
          <w:color w:val="000000"/>
          <w:sz w:val="22"/>
          <w:szCs w:val="22"/>
          <w:lang w:val="ms-MY"/>
        </w:rPr>
      </w:pPr>
      <w:r w:rsidRPr="00E67A99">
        <w:rPr>
          <w:rFonts w:ascii="Arial" w:hAnsi="Arial" w:cs="Arial"/>
          <w:color w:val="000000"/>
          <w:sz w:val="22"/>
          <w:szCs w:val="22"/>
          <w:lang w:val="ms-MY"/>
        </w:rPr>
        <w:t xml:space="preserve">Tujuan Persekutuan </w:t>
      </w:r>
      <w:r w:rsidRPr="00E67A99">
        <w:rPr>
          <w:rFonts w:ascii="Arial" w:hAnsi="Arial" w:cs="Arial"/>
          <w:sz w:val="22"/>
          <w:szCs w:val="22"/>
          <w:lang w:val="ms-MY"/>
        </w:rPr>
        <w:t>ini</w:t>
      </w:r>
      <w:r w:rsidRPr="00E67A99">
        <w:rPr>
          <w:rFonts w:ascii="Arial" w:hAnsi="Arial" w:cs="Arial"/>
          <w:color w:val="000000"/>
          <w:sz w:val="22"/>
          <w:szCs w:val="22"/>
          <w:lang w:val="ms-MY"/>
        </w:rPr>
        <w:t xml:space="preserve"> ialah </w:t>
      </w:r>
      <w:r w:rsidRPr="00E67A99">
        <w:rPr>
          <w:rFonts w:ascii="Arial" w:hAnsi="Arial" w:cs="Arial"/>
          <w:sz w:val="22"/>
          <w:szCs w:val="22"/>
          <w:lang w:val="ms-MY"/>
        </w:rPr>
        <w:t>untuk</w:t>
      </w:r>
      <w:r w:rsidRPr="00E67A99">
        <w:rPr>
          <w:rFonts w:ascii="Arial" w:hAnsi="Arial" w:cs="Arial"/>
          <w:color w:val="000000"/>
          <w:sz w:val="22"/>
          <w:szCs w:val="22"/>
          <w:lang w:val="ms-MY"/>
        </w:rPr>
        <w:t xml:space="preserve"> :-</w:t>
      </w:r>
    </w:p>
    <w:p w14:paraId="37EDF6E8" w14:textId="77777777" w:rsidR="00C33E32" w:rsidRPr="00E67A99" w:rsidRDefault="00C33E32" w:rsidP="00E67A99">
      <w:pPr>
        <w:pStyle w:val="ListParagraph"/>
        <w:ind w:left="709"/>
        <w:jc w:val="both"/>
        <w:rPr>
          <w:rFonts w:ascii="Arial" w:hAnsi="Arial" w:cs="Arial"/>
          <w:sz w:val="22"/>
          <w:szCs w:val="22"/>
        </w:rPr>
      </w:pPr>
    </w:p>
    <w:p w14:paraId="3F25EF88" w14:textId="77777777"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67A99">
        <w:rPr>
          <w:rFonts w:ascii="Arial" w:hAnsi="Arial" w:cs="Arial"/>
          <w:color w:val="000000"/>
          <w:sz w:val="22"/>
          <w:szCs w:val="22"/>
          <w:lang w:val="ms-MY"/>
        </w:rPr>
        <w:t>Membuat apa-apa yang perlu untuk menggalakkan kepentingan atau untuk kesempurnaan kerja-kerja semua atau mana-mana kesatuan sekerja gabungannya.</w:t>
      </w:r>
    </w:p>
    <w:p w14:paraId="2D6318A9" w14:textId="77777777" w:rsidR="00E715A6" w:rsidRDefault="00E715A6" w:rsidP="00E715A6">
      <w:pPr>
        <w:pStyle w:val="ListParagraph"/>
        <w:snapToGrid w:val="0"/>
        <w:ind w:left="1701"/>
        <w:jc w:val="both"/>
        <w:rPr>
          <w:rFonts w:ascii="Arial" w:hAnsi="Arial" w:cs="Arial"/>
          <w:color w:val="000000"/>
          <w:sz w:val="22"/>
          <w:szCs w:val="22"/>
          <w:lang w:val="ms-MY"/>
        </w:rPr>
      </w:pPr>
    </w:p>
    <w:p w14:paraId="4DB5E695" w14:textId="77777777"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Melindungi kepentingan kesatuan-kesatuan sekerja gabungan dan anggota-anggotanya.</w:t>
      </w:r>
    </w:p>
    <w:p w14:paraId="565BBE24" w14:textId="77777777" w:rsidR="00E715A6" w:rsidRPr="00E715A6" w:rsidRDefault="00E715A6" w:rsidP="00E715A6">
      <w:pPr>
        <w:pStyle w:val="ListParagraph"/>
        <w:rPr>
          <w:rFonts w:ascii="Arial" w:hAnsi="Arial" w:cs="Arial"/>
          <w:color w:val="000000"/>
          <w:sz w:val="22"/>
          <w:szCs w:val="22"/>
          <w:lang w:val="ms-MY"/>
        </w:rPr>
      </w:pPr>
    </w:p>
    <w:p w14:paraId="189A4705" w14:textId="097664B9"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Memberi nasihat dan bantuan dalam usaha memperbaiki keadaan-keadaan kerja misalnya pengambilan, masa kerja, kenaikan pangkat, tatatertib, keselamatan, jawatan, gaji dan faedah-faedah persaraan kepada anggota-anggota kesatuan sekerja gabungannya apabila diperlukan</w:t>
      </w:r>
      <w:r w:rsidR="00EA2E89">
        <w:rPr>
          <w:rFonts w:ascii="Arial" w:hAnsi="Arial" w:cs="Arial"/>
          <w:color w:val="000000"/>
          <w:sz w:val="22"/>
          <w:szCs w:val="22"/>
          <w:lang w:val="ms-MY"/>
        </w:rPr>
        <w:t>.</w:t>
      </w:r>
    </w:p>
    <w:p w14:paraId="71A3396B" w14:textId="77777777" w:rsidR="00E715A6" w:rsidRPr="00E715A6" w:rsidRDefault="00E715A6" w:rsidP="00E715A6">
      <w:pPr>
        <w:pStyle w:val="ListParagraph"/>
        <w:rPr>
          <w:rFonts w:ascii="Arial" w:hAnsi="Arial" w:cs="Arial"/>
          <w:color w:val="000000"/>
          <w:sz w:val="22"/>
          <w:szCs w:val="22"/>
          <w:lang w:val="ms-MY"/>
        </w:rPr>
      </w:pPr>
    </w:p>
    <w:p w14:paraId="1DDEBD54" w14:textId="2B1AB44D"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Mengatur atau membantu perhubungan di antara pihak majikan-majikan dengan kesatuan-anggota gabungan, di antara anggota gabungan dengan anggota gabungan yang lainnya atau di antara anggota gabungan dengan anggotanya</w:t>
      </w:r>
      <w:r w:rsidR="00EA2E89">
        <w:rPr>
          <w:rFonts w:ascii="Arial" w:hAnsi="Arial" w:cs="Arial"/>
          <w:color w:val="000000"/>
          <w:sz w:val="22"/>
          <w:szCs w:val="22"/>
          <w:lang w:val="ms-MY"/>
        </w:rPr>
        <w:t xml:space="preserve"> </w:t>
      </w:r>
      <w:r w:rsidRPr="00E715A6">
        <w:rPr>
          <w:rFonts w:ascii="Arial" w:hAnsi="Arial" w:cs="Arial"/>
          <w:color w:val="000000"/>
          <w:sz w:val="22"/>
          <w:szCs w:val="22"/>
          <w:lang w:val="ms-MY"/>
        </w:rPr>
        <w:t>dan menasihat untuk menyelesaikan sebarang perselisihan di antara mereka itu dengan cara damai dan muafakat</w:t>
      </w:r>
      <w:r w:rsidR="00EA2E89">
        <w:rPr>
          <w:rFonts w:ascii="Arial" w:hAnsi="Arial" w:cs="Arial"/>
          <w:color w:val="000000"/>
          <w:sz w:val="22"/>
          <w:szCs w:val="22"/>
          <w:lang w:val="ms-MY"/>
        </w:rPr>
        <w:t>.</w:t>
      </w:r>
    </w:p>
    <w:p w14:paraId="0511F1F2" w14:textId="77777777" w:rsidR="00E715A6" w:rsidRPr="00E715A6" w:rsidRDefault="00E715A6" w:rsidP="00E715A6">
      <w:pPr>
        <w:pStyle w:val="ListParagraph"/>
        <w:rPr>
          <w:rFonts w:ascii="Arial" w:hAnsi="Arial" w:cs="Arial"/>
          <w:color w:val="000000"/>
          <w:sz w:val="22"/>
          <w:szCs w:val="22"/>
          <w:lang w:val="ms-MY"/>
        </w:rPr>
      </w:pPr>
    </w:p>
    <w:p w14:paraId="1C7B8DC2" w14:textId="6CF423F7"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Mengadakan faedah-faedah bagi anggota-anggota kesatuan sekerja gabungan sebagaimana yang akan diputuskan oleh Konvensyen</w:t>
      </w:r>
      <w:r w:rsidR="00EA2E89">
        <w:rPr>
          <w:rFonts w:ascii="Arial" w:hAnsi="Arial" w:cs="Arial"/>
          <w:color w:val="000000"/>
          <w:sz w:val="22"/>
          <w:szCs w:val="22"/>
          <w:lang w:val="ms-MY"/>
        </w:rPr>
        <w:t>.</w:t>
      </w:r>
    </w:p>
    <w:p w14:paraId="4AFA11D5" w14:textId="77777777" w:rsidR="00E715A6" w:rsidRPr="00E715A6" w:rsidRDefault="00E715A6" w:rsidP="00E715A6">
      <w:pPr>
        <w:pStyle w:val="ListParagraph"/>
        <w:rPr>
          <w:rFonts w:ascii="Arial" w:hAnsi="Arial" w:cs="Arial"/>
          <w:color w:val="000000"/>
          <w:sz w:val="22"/>
          <w:szCs w:val="22"/>
          <w:lang w:val="ms-MY"/>
        </w:rPr>
      </w:pPr>
    </w:p>
    <w:p w14:paraId="768B07B8" w14:textId="77777777"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Berusaha membantu untuk memajukan pergerakan dan pentadbiran semua atau mana-mana kesatuan sekerja gabungan dan anggota-anggotanya.</w:t>
      </w:r>
    </w:p>
    <w:p w14:paraId="4EB41AE6" w14:textId="77777777" w:rsidR="00E715A6" w:rsidRPr="00E715A6" w:rsidRDefault="00E715A6" w:rsidP="00E715A6">
      <w:pPr>
        <w:pStyle w:val="ListParagraph"/>
        <w:rPr>
          <w:rFonts w:ascii="Arial" w:hAnsi="Arial" w:cs="Arial"/>
          <w:color w:val="000000"/>
          <w:sz w:val="22"/>
          <w:szCs w:val="22"/>
          <w:lang w:val="ms-MY"/>
        </w:rPr>
      </w:pPr>
    </w:p>
    <w:p w14:paraId="6E78C989" w14:textId="77777777"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Membantu mana-mana kesatuan sekerja gabungan atau mana-mana anggotanya sama ada secara kewangan atau lain-lain untuk memperolehi apa-apa nasihat undang-undang tertakluk kepada peruntukan dalam undang-undang kesatuan sekerja yang berkuatkuasa</w:t>
      </w:r>
      <w:r w:rsidR="00E67A99" w:rsidRPr="00E715A6">
        <w:rPr>
          <w:rFonts w:ascii="Arial" w:hAnsi="Arial" w:cs="Arial"/>
          <w:color w:val="000000"/>
          <w:sz w:val="22"/>
          <w:szCs w:val="22"/>
          <w:lang w:val="ms-MY"/>
        </w:rPr>
        <w:t>.</w:t>
      </w:r>
    </w:p>
    <w:p w14:paraId="2AD880C3" w14:textId="77777777" w:rsidR="00E715A6" w:rsidRPr="00E715A6" w:rsidRDefault="00E715A6" w:rsidP="00E715A6">
      <w:pPr>
        <w:pStyle w:val="ListParagraph"/>
        <w:rPr>
          <w:rFonts w:ascii="Arial" w:hAnsi="Arial" w:cs="Arial"/>
          <w:color w:val="000000"/>
          <w:sz w:val="22"/>
          <w:szCs w:val="22"/>
          <w:lang w:val="ms-MY"/>
        </w:rPr>
      </w:pPr>
    </w:p>
    <w:p w14:paraId="4ED07335" w14:textId="77777777"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lastRenderedPageBreak/>
        <w:t>Menggalakkan pembentukan undang-undang mengenai kepentingan kesatuan sekerja gabungan khasnya atau kesatuan-kesatuan sekerja lainnya.</w:t>
      </w:r>
    </w:p>
    <w:p w14:paraId="2DE0A533" w14:textId="77777777" w:rsidR="00E715A6" w:rsidRPr="00E715A6" w:rsidRDefault="00E715A6" w:rsidP="00E715A6">
      <w:pPr>
        <w:pStyle w:val="ListParagraph"/>
        <w:rPr>
          <w:rFonts w:ascii="Arial" w:hAnsi="Arial" w:cs="Arial"/>
          <w:color w:val="000000"/>
          <w:sz w:val="22"/>
          <w:szCs w:val="22"/>
          <w:lang w:val="ms-MY"/>
        </w:rPr>
      </w:pPr>
    </w:p>
    <w:p w14:paraId="1E2E736A" w14:textId="33481F85"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Menjalankan, jika diputuskan oleh Majilis Jawatankuasa Tertinggi, kerja-kerja mengarang, mencetak, menerbit dan mengedarkan apa-apa akhbar, majalah, berita atau lain-lain persuratan bercetak untuk memajukan tujuan-tujuan Persekutuan atau menggalakkan kepentingan kesatuan-kesatuan sekerja gabungannya.</w:t>
      </w:r>
    </w:p>
    <w:p w14:paraId="770E73D5" w14:textId="77777777" w:rsidR="00E715A6" w:rsidRPr="00E715A6" w:rsidRDefault="00E715A6" w:rsidP="00E715A6">
      <w:pPr>
        <w:pStyle w:val="ListParagraph"/>
        <w:rPr>
          <w:rFonts w:ascii="Arial" w:hAnsi="Arial" w:cs="Arial"/>
          <w:color w:val="000000"/>
          <w:sz w:val="22"/>
          <w:szCs w:val="22"/>
          <w:lang w:val="ms-MY"/>
        </w:rPr>
      </w:pPr>
    </w:p>
    <w:p w14:paraId="007EB9C7" w14:textId="56A65AF3"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Menggalakkan kebajikan, kebendaan, sosial dan pendidikan kesatuan sekerja gabungan dengan apa-apa cara yang sah yang dianggap patut oleh Konvensyen atau Majlis Jawatankuasa Tertinggi.</w:t>
      </w:r>
    </w:p>
    <w:p w14:paraId="18A9C377" w14:textId="77777777" w:rsidR="00E715A6" w:rsidRPr="00E715A6" w:rsidRDefault="00E715A6" w:rsidP="00E715A6">
      <w:pPr>
        <w:pStyle w:val="ListParagraph"/>
        <w:rPr>
          <w:rFonts w:ascii="Arial" w:hAnsi="Arial" w:cs="Arial"/>
          <w:color w:val="000000"/>
          <w:sz w:val="22"/>
          <w:szCs w:val="22"/>
          <w:lang w:val="ms-MY"/>
        </w:rPr>
      </w:pPr>
    </w:p>
    <w:p w14:paraId="43BC5A3D" w14:textId="09B57CC3" w:rsidR="002112A5" w:rsidRPr="00E715A6" w:rsidRDefault="00102136" w:rsidP="00E715A6">
      <w:pPr>
        <w:pStyle w:val="ListParagraph"/>
        <w:numPr>
          <w:ilvl w:val="0"/>
          <w:numId w:val="3"/>
        </w:numPr>
        <w:snapToGrid w:val="0"/>
        <w:ind w:left="1701" w:hanging="567"/>
        <w:jc w:val="both"/>
        <w:rPr>
          <w:rFonts w:ascii="Arial" w:hAnsi="Arial" w:cs="Arial"/>
          <w:color w:val="000000"/>
          <w:sz w:val="22"/>
          <w:szCs w:val="22"/>
          <w:lang w:val="ms-MY"/>
        </w:rPr>
      </w:pPr>
      <w:r>
        <w:rPr>
          <w:rFonts w:ascii="Arial" w:hAnsi="Arial" w:cs="Arial"/>
          <w:color w:val="000000"/>
          <w:sz w:val="22"/>
          <w:szCs w:val="22"/>
          <w:lang w:val="ms-MY"/>
        </w:rPr>
        <w:t>Secara a</w:t>
      </w:r>
      <w:r w:rsidR="002112A5" w:rsidRPr="00E715A6">
        <w:rPr>
          <w:rFonts w:ascii="Arial" w:hAnsi="Arial" w:cs="Arial"/>
          <w:color w:val="000000"/>
          <w:sz w:val="22"/>
          <w:szCs w:val="22"/>
          <w:lang w:val="ms-MY"/>
        </w:rPr>
        <w:t>mnya</w:t>
      </w:r>
      <w:r>
        <w:rPr>
          <w:rFonts w:ascii="Arial" w:hAnsi="Arial" w:cs="Arial"/>
          <w:color w:val="000000"/>
          <w:sz w:val="22"/>
          <w:szCs w:val="22"/>
          <w:lang w:val="ms-MY"/>
        </w:rPr>
        <w:t>,</w:t>
      </w:r>
      <w:r w:rsidR="002112A5" w:rsidRPr="00E715A6">
        <w:rPr>
          <w:rFonts w:ascii="Arial" w:hAnsi="Arial" w:cs="Arial"/>
          <w:color w:val="000000"/>
          <w:sz w:val="22"/>
          <w:szCs w:val="22"/>
          <w:lang w:val="ms-MY"/>
        </w:rPr>
        <w:t xml:space="preserve"> menjalankan segala tindakan dan usaha yang perlu untuk memajukan tujuan-tujuan tersebut di atas mengikut keputusan-keputusan yang dibuat oleh Konvensyen atau Majlis Jawatankuasa Tertinggi</w:t>
      </w:r>
      <w:r>
        <w:rPr>
          <w:rFonts w:ascii="Arial" w:hAnsi="Arial" w:cs="Arial"/>
          <w:color w:val="000000"/>
          <w:sz w:val="22"/>
          <w:szCs w:val="22"/>
          <w:lang w:val="ms-MY"/>
        </w:rPr>
        <w:t>.</w:t>
      </w:r>
    </w:p>
    <w:p w14:paraId="2BDEA95F" w14:textId="77777777" w:rsidR="00C33E32" w:rsidRPr="00E67A99" w:rsidRDefault="00C33E32" w:rsidP="00E67A99">
      <w:pPr>
        <w:pStyle w:val="ListParagraph"/>
        <w:jc w:val="both"/>
        <w:rPr>
          <w:rFonts w:ascii="Arial" w:hAnsi="Arial" w:cs="Arial"/>
          <w:sz w:val="22"/>
          <w:szCs w:val="22"/>
        </w:rPr>
      </w:pPr>
    </w:p>
    <w:p w14:paraId="18145D28" w14:textId="77777777" w:rsidR="00C33E32" w:rsidRPr="00E67A99" w:rsidRDefault="00C33E32" w:rsidP="00E67A99">
      <w:pPr>
        <w:pStyle w:val="ListParagraph"/>
        <w:jc w:val="both"/>
        <w:rPr>
          <w:rFonts w:ascii="Arial" w:hAnsi="Arial" w:cs="Arial"/>
          <w:sz w:val="22"/>
          <w:szCs w:val="22"/>
        </w:rPr>
      </w:pPr>
    </w:p>
    <w:p w14:paraId="6046917C" w14:textId="77777777" w:rsidR="002112A5" w:rsidRPr="00E67A99" w:rsidRDefault="002112A5" w:rsidP="00E67A99">
      <w:pPr>
        <w:jc w:val="both"/>
        <w:rPr>
          <w:rFonts w:ascii="Arial" w:hAnsi="Arial" w:cs="Arial"/>
          <w:b/>
          <w:sz w:val="22"/>
          <w:szCs w:val="22"/>
          <w:lang w:val="ms-MY"/>
        </w:rPr>
      </w:pPr>
      <w:r w:rsidRPr="00E67A99">
        <w:rPr>
          <w:rFonts w:ascii="Arial" w:hAnsi="Arial" w:cs="Arial"/>
          <w:b/>
          <w:sz w:val="22"/>
          <w:szCs w:val="22"/>
          <w:lang w:val="ms-MY"/>
        </w:rPr>
        <w:t>PERATURAN 3</w:t>
      </w:r>
      <w:r w:rsidRPr="00E67A99">
        <w:rPr>
          <w:rFonts w:ascii="Arial" w:hAnsi="Arial" w:cs="Arial"/>
          <w:b/>
          <w:sz w:val="22"/>
          <w:szCs w:val="22"/>
          <w:lang w:val="ms-MY"/>
        </w:rPr>
        <w:tab/>
        <w:t>-</w:t>
      </w:r>
      <w:r w:rsidRPr="00E67A99">
        <w:rPr>
          <w:rFonts w:ascii="Arial" w:hAnsi="Arial" w:cs="Arial"/>
          <w:b/>
          <w:sz w:val="22"/>
          <w:szCs w:val="22"/>
          <w:lang w:val="ms-MY"/>
        </w:rPr>
        <w:tab/>
        <w:t>KEANGGOTAAN</w:t>
      </w:r>
    </w:p>
    <w:p w14:paraId="0E48269B" w14:textId="77777777" w:rsidR="00C33E32" w:rsidRDefault="00C33E32" w:rsidP="00E67A99">
      <w:pPr>
        <w:pStyle w:val="ListParagraph"/>
        <w:jc w:val="both"/>
        <w:rPr>
          <w:rFonts w:ascii="Arial" w:hAnsi="Arial" w:cs="Arial"/>
          <w:sz w:val="22"/>
          <w:szCs w:val="22"/>
        </w:rPr>
      </w:pPr>
    </w:p>
    <w:p w14:paraId="00FDB2A6" w14:textId="77777777" w:rsidR="00E67A99" w:rsidRPr="00E67A99" w:rsidRDefault="00E67A99" w:rsidP="00E67A99">
      <w:pPr>
        <w:pStyle w:val="ListParagraph"/>
        <w:jc w:val="both"/>
        <w:rPr>
          <w:rFonts w:ascii="Arial" w:hAnsi="Arial" w:cs="Arial"/>
          <w:sz w:val="22"/>
          <w:szCs w:val="22"/>
        </w:rPr>
      </w:pPr>
    </w:p>
    <w:p w14:paraId="6B18EC07" w14:textId="4722B051" w:rsidR="002112A5" w:rsidRPr="000D423E" w:rsidRDefault="002112A5" w:rsidP="000460BA">
      <w:pPr>
        <w:pStyle w:val="ListParagraph"/>
        <w:numPr>
          <w:ilvl w:val="0"/>
          <w:numId w:val="4"/>
        </w:numPr>
        <w:ind w:left="993" w:hanging="709"/>
        <w:jc w:val="both"/>
        <w:rPr>
          <w:rFonts w:ascii="Arial" w:hAnsi="Arial" w:cs="Arial"/>
          <w:sz w:val="22"/>
          <w:szCs w:val="22"/>
        </w:rPr>
      </w:pPr>
      <w:bookmarkStart w:id="1" w:name="_Hlk174608136"/>
      <w:proofErr w:type="spellStart"/>
      <w:r w:rsidRPr="000D423E">
        <w:rPr>
          <w:rFonts w:ascii="Arial" w:hAnsi="Arial" w:cs="Arial"/>
          <w:sz w:val="22"/>
          <w:szCs w:val="22"/>
        </w:rPr>
        <w:t>Keanggotaan</w:t>
      </w:r>
      <w:proofErr w:type="spellEnd"/>
      <w:r w:rsidRPr="000D423E">
        <w:rPr>
          <w:rFonts w:ascii="Arial" w:hAnsi="Arial" w:cs="Arial"/>
          <w:sz w:val="22"/>
          <w:szCs w:val="22"/>
        </w:rPr>
        <w:t xml:space="preserve"> Persekutuan </w:t>
      </w:r>
      <w:proofErr w:type="spellStart"/>
      <w:r w:rsidRPr="000D423E">
        <w:rPr>
          <w:rFonts w:ascii="Arial" w:hAnsi="Arial" w:cs="Arial"/>
          <w:sz w:val="22"/>
          <w:szCs w:val="22"/>
        </w:rPr>
        <w:t>ini</w:t>
      </w:r>
      <w:proofErr w:type="spellEnd"/>
      <w:r w:rsidRPr="000D423E">
        <w:rPr>
          <w:rFonts w:ascii="Arial" w:hAnsi="Arial" w:cs="Arial"/>
          <w:sz w:val="22"/>
          <w:szCs w:val="22"/>
        </w:rPr>
        <w:t xml:space="preserve"> </w:t>
      </w:r>
      <w:proofErr w:type="spellStart"/>
      <w:r w:rsidRPr="000D423E">
        <w:rPr>
          <w:rFonts w:ascii="Arial" w:hAnsi="Arial" w:cs="Arial"/>
          <w:sz w:val="22"/>
          <w:szCs w:val="22"/>
        </w:rPr>
        <w:t>terbuka</w:t>
      </w:r>
      <w:proofErr w:type="spellEnd"/>
      <w:r w:rsidRPr="000D423E">
        <w:rPr>
          <w:rFonts w:ascii="Arial" w:hAnsi="Arial" w:cs="Arial"/>
          <w:sz w:val="22"/>
          <w:szCs w:val="22"/>
        </w:rPr>
        <w:t xml:space="preserve"> </w:t>
      </w:r>
      <w:proofErr w:type="spellStart"/>
      <w:r w:rsidRPr="000D423E">
        <w:rPr>
          <w:rFonts w:ascii="Arial" w:hAnsi="Arial" w:cs="Arial"/>
          <w:sz w:val="22"/>
          <w:szCs w:val="22"/>
        </w:rPr>
        <w:t>kepada</w:t>
      </w:r>
      <w:proofErr w:type="spellEnd"/>
      <w:r w:rsidRPr="000D423E">
        <w:rPr>
          <w:rFonts w:ascii="Arial" w:hAnsi="Arial" w:cs="Arial"/>
          <w:sz w:val="22"/>
          <w:szCs w:val="22"/>
        </w:rPr>
        <w:t xml:space="preserve"> </w:t>
      </w:r>
      <w:proofErr w:type="spellStart"/>
      <w:r w:rsidRPr="000D423E">
        <w:rPr>
          <w:rFonts w:ascii="Arial" w:hAnsi="Arial" w:cs="Arial"/>
          <w:sz w:val="22"/>
          <w:szCs w:val="22"/>
        </w:rPr>
        <w:t>semua</w:t>
      </w:r>
      <w:proofErr w:type="spellEnd"/>
      <w:r w:rsidRPr="000D423E">
        <w:rPr>
          <w:rFonts w:ascii="Arial" w:hAnsi="Arial" w:cs="Arial"/>
          <w:sz w:val="22"/>
          <w:szCs w:val="22"/>
        </w:rPr>
        <w:t xml:space="preserve"> </w:t>
      </w:r>
      <w:proofErr w:type="spellStart"/>
      <w:r w:rsidRPr="000D423E">
        <w:rPr>
          <w:rFonts w:ascii="Arial" w:hAnsi="Arial" w:cs="Arial"/>
          <w:sz w:val="22"/>
          <w:szCs w:val="22"/>
        </w:rPr>
        <w:t>kesatuan</w:t>
      </w:r>
      <w:proofErr w:type="spellEnd"/>
      <w:r w:rsidRPr="000D423E">
        <w:rPr>
          <w:rFonts w:ascii="Arial" w:hAnsi="Arial" w:cs="Arial"/>
          <w:sz w:val="22"/>
          <w:szCs w:val="22"/>
        </w:rPr>
        <w:t xml:space="preserve"> </w:t>
      </w:r>
      <w:proofErr w:type="spellStart"/>
      <w:r w:rsidRPr="000D423E">
        <w:rPr>
          <w:rFonts w:ascii="Arial" w:hAnsi="Arial" w:cs="Arial"/>
          <w:sz w:val="22"/>
          <w:szCs w:val="22"/>
        </w:rPr>
        <w:t>sekerja</w:t>
      </w:r>
      <w:proofErr w:type="spellEnd"/>
      <w:r w:rsidRPr="000D423E">
        <w:rPr>
          <w:rFonts w:ascii="Arial" w:hAnsi="Arial" w:cs="Arial"/>
          <w:sz w:val="22"/>
          <w:szCs w:val="22"/>
        </w:rPr>
        <w:t xml:space="preserve"> di </w:t>
      </w:r>
      <w:proofErr w:type="spellStart"/>
      <w:r w:rsidRPr="000D423E">
        <w:rPr>
          <w:rFonts w:ascii="Arial" w:hAnsi="Arial" w:cs="Arial"/>
          <w:sz w:val="22"/>
          <w:szCs w:val="22"/>
        </w:rPr>
        <w:t>dalam</w:t>
      </w:r>
      <w:proofErr w:type="spellEnd"/>
      <w:r w:rsidRPr="000D423E">
        <w:rPr>
          <w:rFonts w:ascii="Arial" w:hAnsi="Arial" w:cs="Arial"/>
          <w:sz w:val="22"/>
          <w:szCs w:val="22"/>
        </w:rPr>
        <w:t xml:space="preserve"> </w:t>
      </w:r>
      <w:r w:rsidR="000D423E" w:rsidRPr="000D423E">
        <w:rPr>
          <w:rFonts w:ascii="Arial" w:hAnsi="Arial" w:cs="Arial"/>
          <w:b/>
          <w:bCs/>
          <w:color w:val="FF0000"/>
          <w:sz w:val="22"/>
          <w:szCs w:val="22"/>
        </w:rPr>
        <w:t>…………</w:t>
      </w:r>
      <w:proofErr w:type="gramStart"/>
      <w:r w:rsidR="000D423E" w:rsidRPr="000D423E">
        <w:rPr>
          <w:rFonts w:ascii="Arial" w:hAnsi="Arial" w:cs="Arial"/>
          <w:b/>
          <w:bCs/>
          <w:color w:val="FF0000"/>
          <w:sz w:val="22"/>
          <w:szCs w:val="22"/>
        </w:rPr>
        <w:t>…..</w:t>
      </w:r>
      <w:proofErr w:type="gramEnd"/>
      <w:r w:rsidR="000D423E"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tred</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pekerjaan</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industri</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skop</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terbuka</w:t>
      </w:r>
      <w:proofErr w:type="spellEnd"/>
      <w:r w:rsidR="000D423E" w:rsidRPr="000D423E">
        <w:rPr>
          <w:rFonts w:ascii="Arial" w:hAnsi="Arial" w:cs="Arial"/>
          <w:b/>
          <w:bCs/>
          <w:color w:val="FF0000"/>
          <w:sz w:val="22"/>
          <w:szCs w:val="22"/>
        </w:rPr>
        <w:t xml:space="preserve"> </w:t>
      </w:r>
      <w:r w:rsidRPr="000D423E">
        <w:rPr>
          <w:rFonts w:ascii="Arial" w:hAnsi="Arial" w:cs="Arial"/>
          <w:sz w:val="22"/>
          <w:szCs w:val="22"/>
        </w:rPr>
        <w:t xml:space="preserve">yang </w:t>
      </w:r>
      <w:proofErr w:type="spellStart"/>
      <w:r w:rsidRPr="000D423E">
        <w:rPr>
          <w:rFonts w:ascii="Arial" w:hAnsi="Arial" w:cs="Arial"/>
          <w:sz w:val="22"/>
          <w:szCs w:val="22"/>
        </w:rPr>
        <w:t>berdaftar</w:t>
      </w:r>
      <w:proofErr w:type="spellEnd"/>
      <w:r w:rsidRPr="000D423E">
        <w:rPr>
          <w:rFonts w:ascii="Arial" w:hAnsi="Arial" w:cs="Arial"/>
          <w:sz w:val="22"/>
          <w:szCs w:val="22"/>
        </w:rPr>
        <w:t xml:space="preserve"> di Malaysia.</w:t>
      </w:r>
    </w:p>
    <w:p w14:paraId="3623C14A" w14:textId="3AA130DB" w:rsidR="002112A5" w:rsidRPr="000D423E" w:rsidRDefault="000D423E" w:rsidP="000460BA">
      <w:pPr>
        <w:pStyle w:val="ListParagraph"/>
        <w:ind w:left="993"/>
        <w:jc w:val="both"/>
        <w:rPr>
          <w:rFonts w:ascii="Arial" w:hAnsi="Arial" w:cs="Arial"/>
          <w:b/>
          <w:color w:val="FF0000"/>
          <w:sz w:val="22"/>
          <w:szCs w:val="22"/>
        </w:rPr>
      </w:pPr>
      <w:proofErr w:type="spellStart"/>
      <w:r w:rsidRPr="000D423E">
        <w:rPr>
          <w:rFonts w:ascii="Arial" w:hAnsi="Arial" w:cs="Arial"/>
          <w:b/>
          <w:color w:val="FF0000"/>
          <w:sz w:val="22"/>
          <w:szCs w:val="22"/>
        </w:rPr>
        <w:t>a</w:t>
      </w:r>
      <w:r w:rsidR="002112A5" w:rsidRPr="000D423E">
        <w:rPr>
          <w:rFonts w:ascii="Arial" w:hAnsi="Arial" w:cs="Arial"/>
          <w:b/>
          <w:color w:val="FF0000"/>
          <w:sz w:val="22"/>
          <w:szCs w:val="22"/>
        </w:rPr>
        <w:t>tau</w:t>
      </w:r>
      <w:proofErr w:type="spellEnd"/>
      <w:r w:rsidRPr="000D423E">
        <w:rPr>
          <w:rFonts w:ascii="Arial" w:hAnsi="Arial" w:cs="Arial"/>
          <w:b/>
          <w:color w:val="FF0000"/>
          <w:sz w:val="22"/>
          <w:szCs w:val="22"/>
        </w:rPr>
        <w:t xml:space="preserve"> …</w:t>
      </w:r>
      <w:proofErr w:type="gramStart"/>
      <w:r w:rsidRPr="000D423E">
        <w:rPr>
          <w:rFonts w:ascii="Arial" w:hAnsi="Arial" w:cs="Arial"/>
          <w:b/>
          <w:color w:val="FF0000"/>
          <w:sz w:val="22"/>
          <w:szCs w:val="22"/>
        </w:rPr>
        <w:t>…</w:t>
      </w:r>
      <w:r w:rsidR="001A43C1">
        <w:rPr>
          <w:rFonts w:ascii="Arial" w:hAnsi="Arial" w:cs="Arial"/>
          <w:b/>
          <w:color w:val="FF0000"/>
          <w:sz w:val="22"/>
          <w:szCs w:val="22"/>
        </w:rPr>
        <w:t>..</w:t>
      </w:r>
      <w:proofErr w:type="gramEnd"/>
      <w:r w:rsidRPr="000D423E">
        <w:rPr>
          <w:rFonts w:ascii="Arial" w:hAnsi="Arial" w:cs="Arial"/>
          <w:b/>
          <w:color w:val="FF0000"/>
          <w:sz w:val="22"/>
          <w:szCs w:val="22"/>
        </w:rPr>
        <w:t>….</w:t>
      </w:r>
      <w:r w:rsidR="002112A5" w:rsidRPr="000D423E">
        <w:rPr>
          <w:rFonts w:ascii="Arial" w:hAnsi="Arial" w:cs="Arial"/>
          <w:b/>
          <w:color w:val="FF0000"/>
          <w:sz w:val="22"/>
          <w:szCs w:val="22"/>
        </w:rPr>
        <w:t xml:space="preserve"> (</w:t>
      </w:r>
      <w:proofErr w:type="spellStart"/>
      <w:proofErr w:type="gramStart"/>
      <w:r w:rsidR="002112A5" w:rsidRPr="000D423E">
        <w:rPr>
          <w:rFonts w:ascii="Arial" w:hAnsi="Arial" w:cs="Arial"/>
          <w:b/>
          <w:color w:val="FF0000"/>
          <w:sz w:val="22"/>
          <w:szCs w:val="22"/>
        </w:rPr>
        <w:t>untuk</w:t>
      </w:r>
      <w:proofErr w:type="spellEnd"/>
      <w:proofErr w:type="gramEnd"/>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persekutuan</w:t>
      </w:r>
      <w:proofErr w:type="spellEnd"/>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sektor</w:t>
      </w:r>
      <w:proofErr w:type="spellEnd"/>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awam</w:t>
      </w:r>
      <w:proofErr w:type="spellEnd"/>
      <w:r w:rsidR="002112A5" w:rsidRPr="000D423E">
        <w:rPr>
          <w:rFonts w:ascii="Arial" w:hAnsi="Arial" w:cs="Arial"/>
          <w:b/>
          <w:color w:val="FF0000"/>
          <w:sz w:val="22"/>
          <w:szCs w:val="22"/>
        </w:rPr>
        <w:t>)</w:t>
      </w:r>
    </w:p>
    <w:p w14:paraId="14BB15F8" w14:textId="77777777" w:rsidR="002112A5" w:rsidRPr="00E67A99" w:rsidRDefault="002112A5" w:rsidP="000460BA">
      <w:pPr>
        <w:pStyle w:val="ListParagraph"/>
        <w:ind w:left="993" w:hanging="709"/>
        <w:jc w:val="both"/>
        <w:rPr>
          <w:rFonts w:ascii="Arial" w:hAnsi="Arial" w:cs="Arial"/>
          <w:sz w:val="22"/>
          <w:szCs w:val="22"/>
        </w:rPr>
      </w:pPr>
    </w:p>
    <w:p w14:paraId="684675A7" w14:textId="60242401" w:rsidR="002112A5" w:rsidRPr="00E67A99" w:rsidRDefault="002112A5" w:rsidP="000460BA">
      <w:pPr>
        <w:pStyle w:val="ListParagraph"/>
        <w:ind w:left="993"/>
        <w:jc w:val="both"/>
        <w:rPr>
          <w:rFonts w:ascii="Arial" w:hAnsi="Arial" w:cs="Arial"/>
          <w:sz w:val="22"/>
          <w:szCs w:val="22"/>
        </w:rPr>
      </w:pPr>
      <w:proofErr w:type="spellStart"/>
      <w:r w:rsidRPr="00E67A99">
        <w:rPr>
          <w:rFonts w:ascii="Arial" w:hAnsi="Arial" w:cs="Arial"/>
          <w:sz w:val="22"/>
          <w:szCs w:val="22"/>
        </w:rPr>
        <w:t>Keanggotaan</w:t>
      </w:r>
      <w:proofErr w:type="spellEnd"/>
      <w:r w:rsidRPr="00E67A99">
        <w:rPr>
          <w:rFonts w:ascii="Arial" w:hAnsi="Arial" w:cs="Arial"/>
          <w:sz w:val="22"/>
          <w:szCs w:val="22"/>
        </w:rPr>
        <w:t xml:space="preserve"> Persekutuan </w:t>
      </w:r>
      <w:proofErr w:type="spellStart"/>
      <w:r w:rsidRPr="00E67A99">
        <w:rPr>
          <w:rFonts w:ascii="Arial" w:hAnsi="Arial" w:cs="Arial"/>
          <w:sz w:val="22"/>
          <w:szCs w:val="22"/>
        </w:rPr>
        <w:t>ini</w:t>
      </w:r>
      <w:proofErr w:type="spellEnd"/>
      <w:r w:rsidRPr="00E67A99">
        <w:rPr>
          <w:rFonts w:ascii="Arial" w:hAnsi="Arial" w:cs="Arial"/>
          <w:sz w:val="22"/>
          <w:szCs w:val="22"/>
        </w:rPr>
        <w:t xml:space="preserve"> </w:t>
      </w:r>
      <w:proofErr w:type="spellStart"/>
      <w:r w:rsidRPr="00E67A99">
        <w:rPr>
          <w:rFonts w:ascii="Arial" w:hAnsi="Arial" w:cs="Arial"/>
          <w:sz w:val="22"/>
          <w:szCs w:val="22"/>
        </w:rPr>
        <w:t>terbuka</w:t>
      </w:r>
      <w:proofErr w:type="spellEnd"/>
      <w:r w:rsidRPr="00E67A99">
        <w:rPr>
          <w:rFonts w:ascii="Arial" w:hAnsi="Arial" w:cs="Arial"/>
          <w:sz w:val="22"/>
          <w:szCs w:val="22"/>
        </w:rPr>
        <w:t xml:space="preserve"> </w:t>
      </w:r>
      <w:proofErr w:type="spellStart"/>
      <w:r w:rsidRPr="00E67A99">
        <w:rPr>
          <w:rFonts w:ascii="Arial" w:hAnsi="Arial" w:cs="Arial"/>
          <w:sz w:val="22"/>
          <w:szCs w:val="22"/>
        </w:rPr>
        <w:t>kepada</w:t>
      </w:r>
      <w:proofErr w:type="spellEnd"/>
      <w:r w:rsidRPr="00E67A99">
        <w:rPr>
          <w:rFonts w:ascii="Arial" w:hAnsi="Arial" w:cs="Arial"/>
          <w:sz w:val="22"/>
          <w:szCs w:val="22"/>
        </w:rPr>
        <w:t xml:space="preserve"> </w:t>
      </w:r>
      <w:proofErr w:type="spellStart"/>
      <w:r w:rsidRPr="00E67A99">
        <w:rPr>
          <w:rFonts w:ascii="Arial" w:hAnsi="Arial" w:cs="Arial"/>
          <w:sz w:val="22"/>
          <w:szCs w:val="22"/>
        </w:rPr>
        <w:t>semua</w:t>
      </w:r>
      <w:proofErr w:type="spellEnd"/>
      <w:r w:rsidRPr="00E67A99">
        <w:rPr>
          <w:rFonts w:ascii="Arial" w:hAnsi="Arial" w:cs="Arial"/>
          <w:sz w:val="22"/>
          <w:szCs w:val="22"/>
        </w:rPr>
        <w:t xml:space="preserve"> </w:t>
      </w:r>
      <w:proofErr w:type="spellStart"/>
      <w:r w:rsidRPr="00E67A99">
        <w:rPr>
          <w:rFonts w:ascii="Arial" w:hAnsi="Arial" w:cs="Arial"/>
          <w:sz w:val="22"/>
          <w:szCs w:val="22"/>
        </w:rPr>
        <w:t>kesatuan</w:t>
      </w:r>
      <w:proofErr w:type="spellEnd"/>
      <w:r w:rsidRPr="00E67A99">
        <w:rPr>
          <w:rFonts w:ascii="Arial" w:hAnsi="Arial" w:cs="Arial"/>
          <w:sz w:val="22"/>
          <w:szCs w:val="22"/>
        </w:rPr>
        <w:t xml:space="preserve"> </w:t>
      </w:r>
      <w:proofErr w:type="spellStart"/>
      <w:r w:rsidRPr="00E67A99">
        <w:rPr>
          <w:rFonts w:ascii="Arial" w:hAnsi="Arial" w:cs="Arial"/>
          <w:sz w:val="22"/>
          <w:szCs w:val="22"/>
        </w:rPr>
        <w:t>sekerja</w:t>
      </w:r>
      <w:proofErr w:type="spellEnd"/>
      <w:r w:rsidRPr="00E67A99">
        <w:rPr>
          <w:rFonts w:ascii="Arial" w:hAnsi="Arial" w:cs="Arial"/>
          <w:sz w:val="22"/>
          <w:szCs w:val="22"/>
        </w:rPr>
        <w:t xml:space="preserve"> di </w:t>
      </w:r>
      <w:proofErr w:type="spellStart"/>
      <w:r w:rsidRPr="00E67A99">
        <w:rPr>
          <w:rFonts w:ascii="Arial" w:hAnsi="Arial" w:cs="Arial"/>
          <w:sz w:val="22"/>
          <w:szCs w:val="22"/>
        </w:rPr>
        <w:t>dalam</w:t>
      </w:r>
      <w:proofErr w:type="spellEnd"/>
      <w:r w:rsidRPr="00E67A99">
        <w:rPr>
          <w:rFonts w:ascii="Arial" w:hAnsi="Arial" w:cs="Arial"/>
          <w:sz w:val="22"/>
          <w:szCs w:val="22"/>
        </w:rPr>
        <w:t xml:space="preserve"> </w:t>
      </w:r>
      <w:r w:rsidR="001A43C1" w:rsidRPr="001A43C1">
        <w:rPr>
          <w:rFonts w:ascii="Arial" w:hAnsi="Arial" w:cs="Arial"/>
          <w:b/>
          <w:bCs/>
          <w:color w:val="FF0000"/>
          <w:sz w:val="22"/>
          <w:szCs w:val="22"/>
        </w:rPr>
        <w:t xml:space="preserve">…… </w:t>
      </w:r>
      <w:proofErr w:type="spellStart"/>
      <w:r w:rsidR="001B05E0">
        <w:rPr>
          <w:rFonts w:ascii="Arial" w:hAnsi="Arial" w:cs="Arial"/>
          <w:b/>
          <w:bCs/>
          <w:color w:val="FF0000"/>
          <w:sz w:val="22"/>
          <w:szCs w:val="22"/>
        </w:rPr>
        <w:t>p</w:t>
      </w:r>
      <w:r w:rsidRPr="001A43C1">
        <w:rPr>
          <w:rFonts w:ascii="Arial" w:hAnsi="Arial" w:cs="Arial"/>
          <w:b/>
          <w:bCs/>
          <w:color w:val="FF0000"/>
          <w:sz w:val="22"/>
          <w:szCs w:val="22"/>
        </w:rPr>
        <w:t>erkhidmatan</w:t>
      </w:r>
      <w:proofErr w:type="spellEnd"/>
      <w:r w:rsidRPr="001A43C1">
        <w:rPr>
          <w:rFonts w:ascii="Arial" w:hAnsi="Arial" w:cs="Arial"/>
          <w:b/>
          <w:bCs/>
          <w:color w:val="FF0000"/>
          <w:sz w:val="22"/>
          <w:szCs w:val="22"/>
        </w:rPr>
        <w:t xml:space="preserve"> </w:t>
      </w:r>
      <w:proofErr w:type="spellStart"/>
      <w:r w:rsidR="001B05E0">
        <w:rPr>
          <w:rFonts w:ascii="Arial" w:hAnsi="Arial" w:cs="Arial"/>
          <w:b/>
          <w:bCs/>
          <w:color w:val="FF0000"/>
          <w:sz w:val="22"/>
          <w:szCs w:val="22"/>
        </w:rPr>
        <w:t>a</w:t>
      </w:r>
      <w:r w:rsidRPr="001A43C1">
        <w:rPr>
          <w:rFonts w:ascii="Arial" w:hAnsi="Arial" w:cs="Arial"/>
          <w:b/>
          <w:bCs/>
          <w:color w:val="FF0000"/>
          <w:sz w:val="22"/>
          <w:szCs w:val="22"/>
        </w:rPr>
        <w:t>wam</w:t>
      </w:r>
      <w:proofErr w:type="spellEnd"/>
      <w:r w:rsidRPr="001A43C1">
        <w:rPr>
          <w:rFonts w:ascii="Arial" w:hAnsi="Arial" w:cs="Arial"/>
          <w:b/>
          <w:bCs/>
          <w:color w:val="FF0000"/>
          <w:sz w:val="22"/>
          <w:szCs w:val="22"/>
        </w:rPr>
        <w:t xml:space="preserve">/ </w:t>
      </w:r>
      <w:r w:rsidR="001B05E0">
        <w:rPr>
          <w:rFonts w:ascii="Arial" w:hAnsi="Arial" w:cs="Arial"/>
          <w:b/>
          <w:bCs/>
          <w:color w:val="FF0000"/>
          <w:sz w:val="22"/>
          <w:szCs w:val="22"/>
        </w:rPr>
        <w:t>b</w:t>
      </w:r>
      <w:r w:rsidRPr="001A43C1">
        <w:rPr>
          <w:rFonts w:ascii="Arial" w:hAnsi="Arial" w:cs="Arial"/>
          <w:b/>
          <w:bCs/>
          <w:color w:val="FF0000"/>
          <w:sz w:val="22"/>
          <w:szCs w:val="22"/>
        </w:rPr>
        <w:t xml:space="preserve">adan </w:t>
      </w:r>
      <w:proofErr w:type="spellStart"/>
      <w:r w:rsidR="001B05E0">
        <w:rPr>
          <w:rFonts w:ascii="Arial" w:hAnsi="Arial" w:cs="Arial"/>
          <w:b/>
          <w:bCs/>
          <w:color w:val="FF0000"/>
          <w:sz w:val="22"/>
          <w:szCs w:val="22"/>
        </w:rPr>
        <w:t>b</w:t>
      </w:r>
      <w:r w:rsidRPr="001A43C1">
        <w:rPr>
          <w:rFonts w:ascii="Arial" w:hAnsi="Arial" w:cs="Arial"/>
          <w:b/>
          <w:bCs/>
          <w:color w:val="FF0000"/>
          <w:sz w:val="22"/>
          <w:szCs w:val="22"/>
        </w:rPr>
        <w:t>erkanun</w:t>
      </w:r>
      <w:proofErr w:type="spellEnd"/>
      <w:r w:rsidR="00306C52">
        <w:rPr>
          <w:rFonts w:ascii="Arial" w:hAnsi="Arial" w:cs="Arial"/>
          <w:color w:val="FF0000"/>
          <w:sz w:val="22"/>
          <w:szCs w:val="22"/>
        </w:rPr>
        <w:t xml:space="preserve"> </w:t>
      </w:r>
      <w:r w:rsidRPr="00E67A99">
        <w:rPr>
          <w:rFonts w:ascii="Arial" w:hAnsi="Arial" w:cs="Arial"/>
          <w:sz w:val="22"/>
          <w:szCs w:val="22"/>
        </w:rPr>
        <w:t xml:space="preserve">yang </w:t>
      </w:r>
      <w:proofErr w:type="spellStart"/>
      <w:r w:rsidRPr="00E67A99">
        <w:rPr>
          <w:rFonts w:ascii="Arial" w:hAnsi="Arial" w:cs="Arial"/>
          <w:sz w:val="22"/>
          <w:szCs w:val="22"/>
        </w:rPr>
        <w:t>berdaftar</w:t>
      </w:r>
      <w:proofErr w:type="spellEnd"/>
      <w:r w:rsidRPr="00E67A99">
        <w:rPr>
          <w:rFonts w:ascii="Arial" w:hAnsi="Arial" w:cs="Arial"/>
          <w:sz w:val="22"/>
          <w:szCs w:val="22"/>
        </w:rPr>
        <w:t xml:space="preserve"> di Malaysia.</w:t>
      </w:r>
    </w:p>
    <w:bookmarkEnd w:id="1"/>
    <w:p w14:paraId="721C6819" w14:textId="77777777" w:rsidR="002112A5" w:rsidRPr="00E67A99" w:rsidRDefault="002112A5" w:rsidP="00E67A99">
      <w:pPr>
        <w:pStyle w:val="ListParagraph"/>
        <w:ind w:left="709"/>
        <w:jc w:val="both"/>
        <w:rPr>
          <w:rFonts w:ascii="Arial" w:hAnsi="Arial" w:cs="Arial"/>
          <w:sz w:val="22"/>
          <w:szCs w:val="22"/>
        </w:rPr>
      </w:pPr>
    </w:p>
    <w:p w14:paraId="46D27E85" w14:textId="77777777" w:rsidR="000460BA" w:rsidRDefault="002112A5" w:rsidP="00F177E4">
      <w:pPr>
        <w:pStyle w:val="ListParagraph"/>
        <w:numPr>
          <w:ilvl w:val="0"/>
          <w:numId w:val="4"/>
        </w:numPr>
        <w:ind w:left="993" w:hanging="709"/>
        <w:jc w:val="both"/>
        <w:rPr>
          <w:rFonts w:ascii="Arial" w:hAnsi="Arial" w:cs="Arial"/>
          <w:sz w:val="22"/>
          <w:szCs w:val="22"/>
        </w:rPr>
      </w:pPr>
      <w:proofErr w:type="spellStart"/>
      <w:r w:rsidRPr="00E67A99">
        <w:rPr>
          <w:rFonts w:ascii="Arial" w:hAnsi="Arial" w:cs="Arial"/>
          <w:sz w:val="22"/>
          <w:szCs w:val="22"/>
        </w:rPr>
        <w:t>Setiap</w:t>
      </w:r>
      <w:proofErr w:type="spellEnd"/>
      <w:r w:rsidRPr="00E67A99">
        <w:rPr>
          <w:rFonts w:ascii="Arial" w:hAnsi="Arial" w:cs="Arial"/>
          <w:sz w:val="22"/>
          <w:szCs w:val="22"/>
        </w:rPr>
        <w:t xml:space="preserve"> </w:t>
      </w:r>
      <w:proofErr w:type="spellStart"/>
      <w:r w:rsidRPr="00E67A99">
        <w:rPr>
          <w:rFonts w:ascii="Arial" w:hAnsi="Arial" w:cs="Arial"/>
          <w:sz w:val="22"/>
          <w:szCs w:val="22"/>
        </w:rPr>
        <w:t>kesatuan</w:t>
      </w:r>
      <w:proofErr w:type="spellEnd"/>
      <w:r w:rsidRPr="00E67A99">
        <w:rPr>
          <w:rFonts w:ascii="Arial" w:hAnsi="Arial" w:cs="Arial"/>
          <w:sz w:val="22"/>
          <w:szCs w:val="22"/>
        </w:rPr>
        <w:t xml:space="preserve"> </w:t>
      </w:r>
      <w:proofErr w:type="spellStart"/>
      <w:r w:rsidRPr="00E67A99">
        <w:rPr>
          <w:rFonts w:ascii="Arial" w:hAnsi="Arial" w:cs="Arial"/>
          <w:sz w:val="22"/>
          <w:szCs w:val="22"/>
        </w:rPr>
        <w:t>sekerja</w:t>
      </w:r>
      <w:proofErr w:type="spellEnd"/>
      <w:r w:rsidRPr="00E67A99">
        <w:rPr>
          <w:rFonts w:ascii="Arial" w:hAnsi="Arial" w:cs="Arial"/>
          <w:sz w:val="22"/>
          <w:szCs w:val="22"/>
        </w:rPr>
        <w:t xml:space="preserve"> </w:t>
      </w:r>
      <w:proofErr w:type="spellStart"/>
      <w:r w:rsidRPr="00E67A99">
        <w:rPr>
          <w:rFonts w:ascii="Arial" w:hAnsi="Arial" w:cs="Arial"/>
          <w:sz w:val="22"/>
          <w:szCs w:val="22"/>
        </w:rPr>
        <w:t>berdaftar</w:t>
      </w:r>
      <w:proofErr w:type="spellEnd"/>
      <w:r w:rsidRPr="00E67A99">
        <w:rPr>
          <w:rFonts w:ascii="Arial" w:hAnsi="Arial" w:cs="Arial"/>
          <w:sz w:val="22"/>
          <w:szCs w:val="22"/>
        </w:rPr>
        <w:t xml:space="preserve"> yang </w:t>
      </w:r>
      <w:proofErr w:type="spellStart"/>
      <w:r w:rsidRPr="00E67A99">
        <w:rPr>
          <w:rFonts w:ascii="Arial" w:hAnsi="Arial" w:cs="Arial"/>
          <w:sz w:val="22"/>
          <w:szCs w:val="22"/>
        </w:rPr>
        <w:t>ingin</w:t>
      </w:r>
      <w:proofErr w:type="spellEnd"/>
      <w:r w:rsidRPr="00E67A99">
        <w:rPr>
          <w:rFonts w:ascii="Arial" w:hAnsi="Arial" w:cs="Arial"/>
          <w:sz w:val="22"/>
          <w:szCs w:val="22"/>
        </w:rPr>
        <w:t xml:space="preserve"> </w:t>
      </w:r>
      <w:proofErr w:type="spellStart"/>
      <w:r w:rsidRPr="00E67A99">
        <w:rPr>
          <w:rFonts w:ascii="Arial" w:hAnsi="Arial" w:cs="Arial"/>
          <w:sz w:val="22"/>
          <w:szCs w:val="22"/>
        </w:rPr>
        <w:t>menjadi</w:t>
      </w:r>
      <w:proofErr w:type="spellEnd"/>
      <w:r w:rsidRPr="00E67A99">
        <w:rPr>
          <w:rFonts w:ascii="Arial" w:hAnsi="Arial" w:cs="Arial"/>
          <w:sz w:val="22"/>
          <w:szCs w:val="22"/>
        </w:rPr>
        <w:t xml:space="preserve"> </w:t>
      </w:r>
      <w:proofErr w:type="spellStart"/>
      <w:r w:rsidRPr="00E67A99">
        <w:rPr>
          <w:rFonts w:ascii="Arial" w:hAnsi="Arial" w:cs="Arial"/>
          <w:sz w:val="22"/>
          <w:szCs w:val="22"/>
        </w:rPr>
        <w:t>anggota</w:t>
      </w:r>
      <w:proofErr w:type="spellEnd"/>
      <w:r w:rsidRPr="00E67A99">
        <w:rPr>
          <w:rFonts w:ascii="Arial" w:hAnsi="Arial" w:cs="Arial"/>
          <w:sz w:val="22"/>
          <w:szCs w:val="22"/>
        </w:rPr>
        <w:t xml:space="preserve"> </w:t>
      </w:r>
      <w:proofErr w:type="spellStart"/>
      <w:r w:rsidRPr="00E67A99">
        <w:rPr>
          <w:rFonts w:ascii="Arial" w:hAnsi="Arial" w:cs="Arial"/>
          <w:sz w:val="22"/>
          <w:szCs w:val="22"/>
        </w:rPr>
        <w:t>gabungan</w:t>
      </w:r>
      <w:proofErr w:type="spellEnd"/>
      <w:r w:rsidRPr="00E67A99">
        <w:rPr>
          <w:rFonts w:ascii="Arial" w:hAnsi="Arial" w:cs="Arial"/>
          <w:sz w:val="22"/>
          <w:szCs w:val="22"/>
        </w:rPr>
        <w:t xml:space="preserve"> </w:t>
      </w:r>
      <w:proofErr w:type="spellStart"/>
      <w:r w:rsidRPr="00E67A99">
        <w:rPr>
          <w:rFonts w:ascii="Arial" w:hAnsi="Arial" w:cs="Arial"/>
          <w:sz w:val="22"/>
          <w:szCs w:val="22"/>
        </w:rPr>
        <w:t>hendaklah</w:t>
      </w:r>
      <w:proofErr w:type="spellEnd"/>
      <w:r w:rsidRPr="00E67A99">
        <w:rPr>
          <w:rFonts w:ascii="Arial" w:hAnsi="Arial" w:cs="Arial"/>
          <w:sz w:val="22"/>
          <w:szCs w:val="22"/>
        </w:rPr>
        <w:t xml:space="preserve"> </w:t>
      </w:r>
      <w:proofErr w:type="spellStart"/>
      <w:r w:rsidRPr="00E67A99">
        <w:rPr>
          <w:rFonts w:ascii="Arial" w:hAnsi="Arial" w:cs="Arial"/>
          <w:sz w:val="22"/>
          <w:szCs w:val="22"/>
        </w:rPr>
        <w:t>meluluskan</w:t>
      </w:r>
      <w:proofErr w:type="spellEnd"/>
      <w:r w:rsidRPr="00E67A99">
        <w:rPr>
          <w:rFonts w:ascii="Arial" w:hAnsi="Arial" w:cs="Arial"/>
          <w:sz w:val="22"/>
          <w:szCs w:val="22"/>
        </w:rPr>
        <w:t xml:space="preserve"> </w:t>
      </w:r>
      <w:proofErr w:type="spellStart"/>
      <w:r w:rsidRPr="00E67A99">
        <w:rPr>
          <w:rFonts w:ascii="Arial" w:hAnsi="Arial" w:cs="Arial"/>
          <w:sz w:val="22"/>
          <w:szCs w:val="22"/>
        </w:rPr>
        <w:t>satu</w:t>
      </w:r>
      <w:proofErr w:type="spellEnd"/>
      <w:r w:rsidRPr="00E67A99">
        <w:rPr>
          <w:rFonts w:ascii="Arial" w:hAnsi="Arial" w:cs="Arial"/>
          <w:sz w:val="22"/>
          <w:szCs w:val="22"/>
        </w:rPr>
        <w:t xml:space="preserve"> </w:t>
      </w:r>
      <w:proofErr w:type="spellStart"/>
      <w:r w:rsidRPr="00E67A99">
        <w:rPr>
          <w:rFonts w:ascii="Arial" w:hAnsi="Arial" w:cs="Arial"/>
          <w:sz w:val="22"/>
          <w:szCs w:val="22"/>
        </w:rPr>
        <w:t>resolusi</w:t>
      </w:r>
      <w:proofErr w:type="spellEnd"/>
      <w:r w:rsidRPr="00E67A99">
        <w:rPr>
          <w:rFonts w:ascii="Arial" w:hAnsi="Arial" w:cs="Arial"/>
          <w:sz w:val="22"/>
          <w:szCs w:val="22"/>
        </w:rPr>
        <w:t xml:space="preserve"> </w:t>
      </w:r>
      <w:proofErr w:type="spellStart"/>
      <w:r w:rsidRPr="00E67A99">
        <w:rPr>
          <w:rFonts w:ascii="Arial" w:hAnsi="Arial" w:cs="Arial"/>
          <w:sz w:val="22"/>
          <w:szCs w:val="22"/>
        </w:rPr>
        <w:t>bersetuju</w:t>
      </w:r>
      <w:proofErr w:type="spellEnd"/>
      <w:r w:rsidRPr="00E67A99">
        <w:rPr>
          <w:rFonts w:ascii="Arial" w:hAnsi="Arial" w:cs="Arial"/>
          <w:sz w:val="22"/>
          <w:szCs w:val="22"/>
        </w:rPr>
        <w:t xml:space="preserve"> </w:t>
      </w:r>
      <w:proofErr w:type="spellStart"/>
      <w:r w:rsidRPr="00E67A99">
        <w:rPr>
          <w:rFonts w:ascii="Arial" w:hAnsi="Arial" w:cs="Arial"/>
          <w:sz w:val="22"/>
          <w:szCs w:val="22"/>
        </w:rPr>
        <w:t>menjadi</w:t>
      </w:r>
      <w:proofErr w:type="spellEnd"/>
      <w:r w:rsidRPr="00E67A99">
        <w:rPr>
          <w:rFonts w:ascii="Arial" w:hAnsi="Arial" w:cs="Arial"/>
          <w:sz w:val="22"/>
          <w:szCs w:val="22"/>
        </w:rPr>
        <w:t xml:space="preserve"> </w:t>
      </w:r>
      <w:proofErr w:type="spellStart"/>
      <w:r w:rsidRPr="00E67A99">
        <w:rPr>
          <w:rFonts w:ascii="Arial" w:hAnsi="Arial" w:cs="Arial"/>
          <w:sz w:val="22"/>
          <w:szCs w:val="22"/>
        </w:rPr>
        <w:t>anggota</w:t>
      </w:r>
      <w:proofErr w:type="spellEnd"/>
      <w:r w:rsidRPr="00E67A99">
        <w:rPr>
          <w:rFonts w:ascii="Arial" w:hAnsi="Arial" w:cs="Arial"/>
          <w:sz w:val="22"/>
          <w:szCs w:val="22"/>
        </w:rPr>
        <w:t xml:space="preserve"> </w:t>
      </w:r>
      <w:proofErr w:type="spellStart"/>
      <w:r w:rsidRPr="00E67A99">
        <w:rPr>
          <w:rFonts w:ascii="Arial" w:hAnsi="Arial" w:cs="Arial"/>
          <w:sz w:val="22"/>
          <w:szCs w:val="22"/>
        </w:rPr>
        <w:t>gabungan</w:t>
      </w:r>
      <w:proofErr w:type="spellEnd"/>
      <w:r w:rsidRPr="00E67A99">
        <w:rPr>
          <w:rFonts w:ascii="Arial" w:hAnsi="Arial" w:cs="Arial"/>
          <w:sz w:val="22"/>
          <w:szCs w:val="22"/>
        </w:rPr>
        <w:t xml:space="preserve"> </w:t>
      </w:r>
      <w:proofErr w:type="spellStart"/>
      <w:r w:rsidRPr="00E67A99">
        <w:rPr>
          <w:rFonts w:ascii="Arial" w:hAnsi="Arial" w:cs="Arial"/>
          <w:sz w:val="22"/>
          <w:szCs w:val="22"/>
        </w:rPr>
        <w:t>dalam</w:t>
      </w:r>
      <w:proofErr w:type="spellEnd"/>
      <w:r w:rsidRPr="00E67A99">
        <w:rPr>
          <w:rFonts w:ascii="Arial" w:hAnsi="Arial" w:cs="Arial"/>
          <w:sz w:val="22"/>
          <w:szCs w:val="22"/>
        </w:rPr>
        <w:t xml:space="preserve"> </w:t>
      </w:r>
      <w:proofErr w:type="spellStart"/>
      <w:r w:rsidRPr="00E67A99">
        <w:rPr>
          <w:rFonts w:ascii="Arial" w:hAnsi="Arial" w:cs="Arial"/>
          <w:sz w:val="22"/>
          <w:szCs w:val="22"/>
        </w:rPr>
        <w:t>mesyuarat</w:t>
      </w:r>
      <w:proofErr w:type="spellEnd"/>
      <w:r w:rsidRPr="00E67A99">
        <w:rPr>
          <w:rFonts w:ascii="Arial" w:hAnsi="Arial" w:cs="Arial"/>
          <w:sz w:val="22"/>
          <w:szCs w:val="22"/>
        </w:rPr>
        <w:t xml:space="preserve"> agung </w:t>
      </w:r>
      <w:proofErr w:type="spellStart"/>
      <w:r w:rsidRPr="00E67A99">
        <w:rPr>
          <w:rFonts w:ascii="Arial" w:hAnsi="Arial" w:cs="Arial"/>
          <w:sz w:val="22"/>
          <w:szCs w:val="22"/>
        </w:rPr>
        <w:t>atau</w:t>
      </w:r>
      <w:proofErr w:type="spellEnd"/>
      <w:r w:rsidRPr="00E67A99">
        <w:rPr>
          <w:rFonts w:ascii="Arial" w:hAnsi="Arial" w:cs="Arial"/>
          <w:sz w:val="22"/>
          <w:szCs w:val="22"/>
        </w:rPr>
        <w:t xml:space="preserve"> </w:t>
      </w:r>
      <w:proofErr w:type="spellStart"/>
      <w:r w:rsidRPr="00E67A99">
        <w:rPr>
          <w:rFonts w:ascii="Arial" w:hAnsi="Arial" w:cs="Arial"/>
          <w:sz w:val="22"/>
          <w:szCs w:val="22"/>
        </w:rPr>
        <w:t>persidangan</w:t>
      </w:r>
      <w:proofErr w:type="spellEnd"/>
      <w:r w:rsidRPr="00E67A99">
        <w:rPr>
          <w:rFonts w:ascii="Arial" w:hAnsi="Arial" w:cs="Arial"/>
          <w:sz w:val="22"/>
          <w:szCs w:val="22"/>
        </w:rPr>
        <w:t xml:space="preserve"> </w:t>
      </w:r>
      <w:proofErr w:type="spellStart"/>
      <w:r w:rsidRPr="00E67A99">
        <w:rPr>
          <w:rFonts w:ascii="Arial" w:hAnsi="Arial" w:cs="Arial"/>
          <w:sz w:val="22"/>
          <w:szCs w:val="22"/>
        </w:rPr>
        <w:t>perwakilan</w:t>
      </w:r>
      <w:proofErr w:type="spellEnd"/>
      <w:r w:rsidR="000460BA">
        <w:rPr>
          <w:rFonts w:ascii="Arial" w:hAnsi="Arial" w:cs="Arial"/>
          <w:sz w:val="22"/>
          <w:szCs w:val="22"/>
        </w:rPr>
        <w:t>.</w:t>
      </w:r>
    </w:p>
    <w:p w14:paraId="144C7C7A" w14:textId="77777777" w:rsidR="000460BA" w:rsidRDefault="000460BA" w:rsidP="000460BA">
      <w:pPr>
        <w:pStyle w:val="ListParagraph"/>
        <w:ind w:left="993"/>
        <w:jc w:val="both"/>
        <w:rPr>
          <w:rFonts w:ascii="Arial" w:hAnsi="Arial" w:cs="Arial"/>
          <w:sz w:val="22"/>
          <w:szCs w:val="22"/>
        </w:rPr>
      </w:pPr>
    </w:p>
    <w:p w14:paraId="555004B9" w14:textId="77777777" w:rsidR="000460BA" w:rsidRPr="000460BA" w:rsidRDefault="002112A5"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Kesatuan sekerja yang berdaftar itu hendaklah menghantar kepada Setiausaha Agung Persekutuan di pejabat berdaftar persekutuan tersebut satu notis untuk menjadi anggota gabungan Persekutuan, berserta dengan satu salinan resolusi anggota-anggota yang telah meluluskan permohonan itu dan satu salinan peraturan dan undang-undang kecilnya serta penyata anggota-anggota kesatuan sekerja yang membuat permohonan serta meluluskan resolusi tersebut</w:t>
      </w:r>
      <w:r w:rsidR="000460BA">
        <w:rPr>
          <w:rFonts w:ascii="Arial" w:hAnsi="Arial" w:cs="Arial"/>
          <w:sz w:val="22"/>
          <w:szCs w:val="22"/>
          <w:lang w:val="ms-MY"/>
        </w:rPr>
        <w:t>.</w:t>
      </w:r>
    </w:p>
    <w:p w14:paraId="79D21415" w14:textId="77777777" w:rsidR="000460BA" w:rsidRPr="000460BA" w:rsidRDefault="000460BA" w:rsidP="000460BA">
      <w:pPr>
        <w:pStyle w:val="ListParagraph"/>
        <w:rPr>
          <w:rFonts w:ascii="Arial" w:hAnsi="Arial" w:cs="Arial"/>
          <w:sz w:val="22"/>
          <w:szCs w:val="22"/>
          <w:lang w:val="ms-MY"/>
        </w:rPr>
      </w:pPr>
    </w:p>
    <w:p w14:paraId="7CBFEA45" w14:textId="621F0C8B" w:rsidR="000460BA" w:rsidRDefault="002112A5" w:rsidP="003D4D18">
      <w:pPr>
        <w:pStyle w:val="ListParagraph"/>
        <w:numPr>
          <w:ilvl w:val="0"/>
          <w:numId w:val="4"/>
        </w:numPr>
        <w:ind w:left="993" w:hanging="709"/>
        <w:jc w:val="both"/>
        <w:rPr>
          <w:rFonts w:ascii="Arial" w:hAnsi="Arial" w:cs="Arial"/>
          <w:sz w:val="22"/>
          <w:szCs w:val="22"/>
          <w:lang w:val="ms-MY"/>
        </w:rPr>
      </w:pPr>
      <w:bookmarkStart w:id="2" w:name="_Hlk174608494"/>
      <w:r w:rsidRPr="005365CC">
        <w:rPr>
          <w:rFonts w:ascii="Arial" w:hAnsi="Arial" w:cs="Arial"/>
          <w:sz w:val="22"/>
          <w:szCs w:val="22"/>
          <w:lang w:val="ms-MY"/>
        </w:rPr>
        <w:t xml:space="preserve">Notis pemberitahuan bahawa resolusi tersebut telah diluluskan dalam Mesyuarat Agung/ Persidangan Perwakilan hendaklah dibuat oleh </w:t>
      </w:r>
      <w:r w:rsidR="005365CC" w:rsidRPr="005365CC">
        <w:rPr>
          <w:rFonts w:ascii="Arial" w:hAnsi="Arial" w:cs="Arial"/>
          <w:sz w:val="22"/>
          <w:szCs w:val="22"/>
          <w:lang w:val="ms-MY"/>
        </w:rPr>
        <w:t xml:space="preserve">Presiden, </w:t>
      </w:r>
      <w:r w:rsidRPr="005365CC">
        <w:rPr>
          <w:rFonts w:ascii="Arial" w:hAnsi="Arial" w:cs="Arial"/>
          <w:sz w:val="22"/>
          <w:szCs w:val="22"/>
          <w:lang w:val="ms-MY"/>
        </w:rPr>
        <w:t>Setiausaha</w:t>
      </w:r>
      <w:r w:rsidR="005365CC" w:rsidRPr="005365CC">
        <w:rPr>
          <w:rFonts w:ascii="Arial" w:hAnsi="Arial" w:cs="Arial"/>
          <w:sz w:val="22"/>
          <w:szCs w:val="22"/>
          <w:lang w:val="ms-MY"/>
        </w:rPr>
        <w:t xml:space="preserve"> dan Bendahari</w:t>
      </w:r>
      <w:r w:rsidR="005365CC">
        <w:rPr>
          <w:rFonts w:ascii="Arial" w:hAnsi="Arial" w:cs="Arial"/>
          <w:sz w:val="22"/>
          <w:szCs w:val="22"/>
          <w:lang w:val="ms-MY"/>
        </w:rPr>
        <w:t>.</w:t>
      </w:r>
    </w:p>
    <w:p w14:paraId="5C312C34" w14:textId="77777777" w:rsidR="005365CC" w:rsidRPr="005365CC" w:rsidRDefault="005365CC" w:rsidP="005365CC">
      <w:pPr>
        <w:jc w:val="both"/>
        <w:rPr>
          <w:rFonts w:ascii="Arial" w:hAnsi="Arial" w:cs="Arial"/>
          <w:sz w:val="22"/>
          <w:szCs w:val="22"/>
          <w:lang w:val="ms-MY"/>
        </w:rPr>
      </w:pPr>
    </w:p>
    <w:bookmarkEnd w:id="2"/>
    <w:p w14:paraId="698B421D" w14:textId="0EA090A8" w:rsidR="000460BA" w:rsidRPr="001D2D00"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Setiausaha Agung Persekutuan setelah menerima notis pemberitahuan tersebut akan membawanya ke mesyuarat Majlis Jawatankuasa Tertinggi yang akan datang. Majlis Jawatankuasa Tertinggi akan memaklumkan keputusan mengenai penggabungan tersebut kepada Setiausaha Kesatuan yang berkenaan. Majlis Jawatankuasa Tertinggi adalah bebas menerima mana-mana permohonan menjadi anggota gabungan atau menolaknya dengan sebab-sebab yang pada pendapat Majlis Jawatankuasa Tertinggi adalah munasabah</w:t>
      </w:r>
      <w:r w:rsidR="000460BA">
        <w:rPr>
          <w:rFonts w:ascii="Arial" w:hAnsi="Arial" w:cs="Arial"/>
          <w:sz w:val="22"/>
          <w:szCs w:val="22"/>
          <w:lang w:val="ms-MY"/>
        </w:rPr>
        <w:t>.</w:t>
      </w:r>
    </w:p>
    <w:p w14:paraId="0D97DBFF" w14:textId="77777777" w:rsidR="001D2D00" w:rsidRPr="001D2D00" w:rsidRDefault="001D2D00" w:rsidP="001D2D00">
      <w:pPr>
        <w:pStyle w:val="ListParagraph"/>
        <w:rPr>
          <w:rFonts w:ascii="Arial" w:hAnsi="Arial" w:cs="Arial"/>
          <w:sz w:val="22"/>
          <w:szCs w:val="22"/>
        </w:rPr>
      </w:pPr>
    </w:p>
    <w:p w14:paraId="40DA3108" w14:textId="77777777" w:rsidR="001D2D00" w:rsidRPr="000460BA" w:rsidRDefault="001D2D00" w:rsidP="001D2D00">
      <w:pPr>
        <w:pStyle w:val="ListParagraph"/>
        <w:ind w:left="993"/>
        <w:jc w:val="both"/>
        <w:rPr>
          <w:rFonts w:ascii="Arial" w:hAnsi="Arial" w:cs="Arial"/>
          <w:sz w:val="22"/>
          <w:szCs w:val="22"/>
        </w:rPr>
      </w:pPr>
    </w:p>
    <w:p w14:paraId="1E7445DA" w14:textId="77777777" w:rsidR="000460BA" w:rsidRPr="000460BA" w:rsidRDefault="000460BA" w:rsidP="000460BA">
      <w:pPr>
        <w:pStyle w:val="ListParagraph"/>
        <w:rPr>
          <w:rFonts w:ascii="Arial" w:hAnsi="Arial" w:cs="Arial"/>
          <w:sz w:val="22"/>
          <w:szCs w:val="22"/>
        </w:rPr>
      </w:pPr>
    </w:p>
    <w:p w14:paraId="6DA88493" w14:textId="77777777" w:rsidR="000460BA" w:rsidRDefault="00E67A99" w:rsidP="00F177E4">
      <w:pPr>
        <w:pStyle w:val="ListParagraph"/>
        <w:numPr>
          <w:ilvl w:val="0"/>
          <w:numId w:val="4"/>
        </w:numPr>
        <w:ind w:left="993" w:hanging="709"/>
        <w:jc w:val="both"/>
        <w:rPr>
          <w:rFonts w:ascii="Arial" w:hAnsi="Arial" w:cs="Arial"/>
          <w:sz w:val="22"/>
          <w:szCs w:val="22"/>
        </w:rPr>
      </w:pPr>
      <w:proofErr w:type="spellStart"/>
      <w:r w:rsidRPr="000460BA">
        <w:rPr>
          <w:rFonts w:ascii="Arial" w:hAnsi="Arial" w:cs="Arial"/>
          <w:sz w:val="22"/>
          <w:szCs w:val="22"/>
        </w:rPr>
        <w:lastRenderedPageBreak/>
        <w:t>Sekiranya</w:t>
      </w:r>
      <w:proofErr w:type="spellEnd"/>
      <w:r w:rsidRPr="000460BA">
        <w:rPr>
          <w:rFonts w:ascii="Arial" w:hAnsi="Arial" w:cs="Arial"/>
          <w:sz w:val="22"/>
          <w:szCs w:val="22"/>
        </w:rPr>
        <w:t xml:space="preserve"> </w:t>
      </w:r>
      <w:proofErr w:type="spellStart"/>
      <w:r w:rsidRPr="000460BA">
        <w:rPr>
          <w:rFonts w:ascii="Arial" w:hAnsi="Arial" w:cs="Arial"/>
          <w:sz w:val="22"/>
          <w:szCs w:val="22"/>
        </w:rPr>
        <w:t>permohonan</w:t>
      </w:r>
      <w:proofErr w:type="spellEnd"/>
      <w:r w:rsidRPr="000460BA">
        <w:rPr>
          <w:rFonts w:ascii="Arial" w:hAnsi="Arial" w:cs="Arial"/>
          <w:sz w:val="22"/>
          <w:szCs w:val="22"/>
        </w:rPr>
        <w:t xml:space="preserve"> </w:t>
      </w:r>
      <w:proofErr w:type="spellStart"/>
      <w:r w:rsidRPr="000460BA">
        <w:rPr>
          <w:rFonts w:ascii="Arial" w:hAnsi="Arial" w:cs="Arial"/>
          <w:sz w:val="22"/>
          <w:szCs w:val="22"/>
        </w:rPr>
        <w:t>untuk</w:t>
      </w:r>
      <w:proofErr w:type="spellEnd"/>
      <w:r w:rsidRPr="000460BA">
        <w:rPr>
          <w:rFonts w:ascii="Arial" w:hAnsi="Arial" w:cs="Arial"/>
          <w:sz w:val="22"/>
          <w:szCs w:val="22"/>
        </w:rPr>
        <w:t xml:space="preserve"> </w:t>
      </w:r>
      <w:proofErr w:type="spellStart"/>
      <w:r w:rsidRPr="000460BA">
        <w:rPr>
          <w:rFonts w:ascii="Arial" w:hAnsi="Arial" w:cs="Arial"/>
          <w:sz w:val="22"/>
          <w:szCs w:val="22"/>
        </w:rPr>
        <w:t>menjadi</w:t>
      </w:r>
      <w:proofErr w:type="spellEnd"/>
      <w:r w:rsidRPr="000460BA">
        <w:rPr>
          <w:rFonts w:ascii="Arial" w:hAnsi="Arial" w:cs="Arial"/>
          <w:sz w:val="22"/>
          <w:szCs w:val="22"/>
        </w:rPr>
        <w:t xml:space="preserve"> </w:t>
      </w:r>
      <w:proofErr w:type="spellStart"/>
      <w:r w:rsidRPr="000460BA">
        <w:rPr>
          <w:rFonts w:ascii="Arial" w:hAnsi="Arial" w:cs="Arial"/>
          <w:sz w:val="22"/>
          <w:szCs w:val="22"/>
        </w:rPr>
        <w:t>anggota</w:t>
      </w:r>
      <w:proofErr w:type="spellEnd"/>
      <w:r w:rsidRPr="000460BA">
        <w:rPr>
          <w:rFonts w:ascii="Arial" w:hAnsi="Arial" w:cs="Arial"/>
          <w:sz w:val="22"/>
          <w:szCs w:val="22"/>
        </w:rPr>
        <w:t xml:space="preserve"> </w:t>
      </w:r>
      <w:proofErr w:type="spellStart"/>
      <w:r w:rsidRPr="000460BA">
        <w:rPr>
          <w:rFonts w:ascii="Arial" w:hAnsi="Arial" w:cs="Arial"/>
          <w:sz w:val="22"/>
          <w:szCs w:val="22"/>
        </w:rPr>
        <w:t>gabungan</w:t>
      </w:r>
      <w:proofErr w:type="spellEnd"/>
      <w:r w:rsidRPr="000460BA">
        <w:rPr>
          <w:rFonts w:ascii="Arial" w:hAnsi="Arial" w:cs="Arial"/>
          <w:sz w:val="22"/>
          <w:szCs w:val="22"/>
        </w:rPr>
        <w:t xml:space="preserve"> Persekutuan </w:t>
      </w:r>
      <w:proofErr w:type="spellStart"/>
      <w:r w:rsidRPr="000460BA">
        <w:rPr>
          <w:rFonts w:ascii="Arial" w:hAnsi="Arial" w:cs="Arial"/>
          <w:sz w:val="22"/>
          <w:szCs w:val="22"/>
        </w:rPr>
        <w:t>diterima</w:t>
      </w:r>
      <w:proofErr w:type="spellEnd"/>
      <w:r w:rsidRPr="000460BA">
        <w:rPr>
          <w:rFonts w:ascii="Arial" w:hAnsi="Arial" w:cs="Arial"/>
          <w:sz w:val="22"/>
          <w:szCs w:val="22"/>
        </w:rPr>
        <w:t xml:space="preserve">, </w:t>
      </w:r>
      <w:proofErr w:type="spellStart"/>
      <w:r w:rsidRPr="000460BA">
        <w:rPr>
          <w:rFonts w:ascii="Arial" w:hAnsi="Arial" w:cs="Arial"/>
          <w:sz w:val="22"/>
          <w:szCs w:val="22"/>
        </w:rPr>
        <w:t>Setiausaha</w:t>
      </w:r>
      <w:proofErr w:type="spellEnd"/>
      <w:r w:rsidRPr="000460BA">
        <w:rPr>
          <w:rFonts w:ascii="Arial" w:hAnsi="Arial" w:cs="Arial"/>
          <w:sz w:val="22"/>
          <w:szCs w:val="22"/>
        </w:rPr>
        <w:t xml:space="preserve"> Agung Persekutuan </w:t>
      </w:r>
      <w:proofErr w:type="spellStart"/>
      <w:r w:rsidRPr="000460BA">
        <w:rPr>
          <w:rFonts w:ascii="Arial" w:hAnsi="Arial" w:cs="Arial"/>
          <w:sz w:val="22"/>
          <w:szCs w:val="22"/>
        </w:rPr>
        <w:t>akan</w:t>
      </w:r>
      <w:proofErr w:type="spellEnd"/>
      <w:r w:rsidRPr="000460BA">
        <w:rPr>
          <w:rFonts w:ascii="Arial" w:hAnsi="Arial" w:cs="Arial"/>
          <w:sz w:val="22"/>
          <w:szCs w:val="22"/>
        </w:rPr>
        <w:t xml:space="preserve"> </w:t>
      </w:r>
      <w:proofErr w:type="spellStart"/>
      <w:r w:rsidRPr="000460BA">
        <w:rPr>
          <w:rFonts w:ascii="Arial" w:hAnsi="Arial" w:cs="Arial"/>
          <w:sz w:val="22"/>
          <w:szCs w:val="22"/>
        </w:rPr>
        <w:t>memberitahu</w:t>
      </w:r>
      <w:proofErr w:type="spellEnd"/>
      <w:r w:rsidRPr="000460BA">
        <w:rPr>
          <w:rFonts w:ascii="Arial" w:hAnsi="Arial" w:cs="Arial"/>
          <w:sz w:val="22"/>
          <w:szCs w:val="22"/>
        </w:rPr>
        <w:t xml:space="preserve"> </w:t>
      </w:r>
      <w:proofErr w:type="spellStart"/>
      <w:r w:rsidRPr="000460BA">
        <w:rPr>
          <w:rFonts w:ascii="Arial" w:hAnsi="Arial" w:cs="Arial"/>
          <w:sz w:val="22"/>
          <w:szCs w:val="22"/>
        </w:rPr>
        <w:t>kesatuan</w:t>
      </w:r>
      <w:proofErr w:type="spellEnd"/>
      <w:r w:rsidRPr="000460BA">
        <w:rPr>
          <w:rFonts w:ascii="Arial" w:hAnsi="Arial" w:cs="Arial"/>
          <w:sz w:val="22"/>
          <w:szCs w:val="22"/>
        </w:rPr>
        <w:t xml:space="preserve"> </w:t>
      </w:r>
      <w:proofErr w:type="spellStart"/>
      <w:r w:rsidRPr="000460BA">
        <w:rPr>
          <w:rFonts w:ascii="Arial" w:hAnsi="Arial" w:cs="Arial"/>
          <w:sz w:val="22"/>
          <w:szCs w:val="22"/>
        </w:rPr>
        <w:t>sekerja</w:t>
      </w:r>
      <w:proofErr w:type="spellEnd"/>
      <w:r w:rsidRPr="000460BA">
        <w:rPr>
          <w:rFonts w:ascii="Arial" w:hAnsi="Arial" w:cs="Arial"/>
          <w:sz w:val="22"/>
          <w:szCs w:val="22"/>
        </w:rPr>
        <w:t xml:space="preserve"> yang </w:t>
      </w:r>
      <w:proofErr w:type="spellStart"/>
      <w:r w:rsidRPr="000460BA">
        <w:rPr>
          <w:rFonts w:ascii="Arial" w:hAnsi="Arial" w:cs="Arial"/>
          <w:sz w:val="22"/>
          <w:szCs w:val="22"/>
        </w:rPr>
        <w:t>berdaftar</w:t>
      </w:r>
      <w:proofErr w:type="spellEnd"/>
      <w:r w:rsidRPr="000460BA">
        <w:rPr>
          <w:rFonts w:ascii="Arial" w:hAnsi="Arial" w:cs="Arial"/>
          <w:sz w:val="22"/>
          <w:szCs w:val="22"/>
        </w:rPr>
        <w:t xml:space="preserve"> </w:t>
      </w:r>
      <w:proofErr w:type="spellStart"/>
      <w:r w:rsidRPr="000460BA">
        <w:rPr>
          <w:rFonts w:ascii="Arial" w:hAnsi="Arial" w:cs="Arial"/>
          <w:sz w:val="22"/>
          <w:szCs w:val="22"/>
        </w:rPr>
        <w:t>itu</w:t>
      </w:r>
      <w:proofErr w:type="spellEnd"/>
      <w:r w:rsidRPr="000460BA">
        <w:rPr>
          <w:rFonts w:ascii="Arial" w:hAnsi="Arial" w:cs="Arial"/>
          <w:sz w:val="22"/>
          <w:szCs w:val="22"/>
        </w:rPr>
        <w:t xml:space="preserve"> </w:t>
      </w:r>
      <w:proofErr w:type="spellStart"/>
      <w:r w:rsidRPr="000460BA">
        <w:rPr>
          <w:rFonts w:ascii="Arial" w:hAnsi="Arial" w:cs="Arial"/>
          <w:sz w:val="22"/>
          <w:szCs w:val="22"/>
        </w:rPr>
        <w:t>mengenai</w:t>
      </w:r>
      <w:proofErr w:type="spellEnd"/>
      <w:r w:rsidRPr="000460BA">
        <w:rPr>
          <w:rFonts w:ascii="Arial" w:hAnsi="Arial" w:cs="Arial"/>
          <w:sz w:val="22"/>
          <w:szCs w:val="22"/>
        </w:rPr>
        <w:t xml:space="preserve"> </w:t>
      </w:r>
      <w:proofErr w:type="spellStart"/>
      <w:r w:rsidRPr="000460BA">
        <w:rPr>
          <w:rFonts w:ascii="Arial" w:hAnsi="Arial" w:cs="Arial"/>
          <w:sz w:val="22"/>
          <w:szCs w:val="22"/>
        </w:rPr>
        <w:t>penerimaan</w:t>
      </w:r>
      <w:proofErr w:type="spellEnd"/>
      <w:r w:rsidRPr="000460BA">
        <w:rPr>
          <w:rFonts w:ascii="Arial" w:hAnsi="Arial" w:cs="Arial"/>
          <w:sz w:val="22"/>
          <w:szCs w:val="22"/>
        </w:rPr>
        <w:t xml:space="preserve"> </w:t>
      </w:r>
      <w:proofErr w:type="spellStart"/>
      <w:r w:rsidRPr="000460BA">
        <w:rPr>
          <w:rFonts w:ascii="Arial" w:hAnsi="Arial" w:cs="Arial"/>
          <w:sz w:val="22"/>
          <w:szCs w:val="22"/>
        </w:rPr>
        <w:t>permohonannya</w:t>
      </w:r>
      <w:proofErr w:type="spellEnd"/>
      <w:r w:rsidRPr="000460BA">
        <w:rPr>
          <w:rFonts w:ascii="Arial" w:hAnsi="Arial" w:cs="Arial"/>
          <w:sz w:val="22"/>
          <w:szCs w:val="22"/>
        </w:rPr>
        <w:t xml:space="preserve"> dan </w:t>
      </w:r>
      <w:proofErr w:type="spellStart"/>
      <w:r w:rsidRPr="000460BA">
        <w:rPr>
          <w:rFonts w:ascii="Arial" w:hAnsi="Arial" w:cs="Arial"/>
          <w:sz w:val="22"/>
          <w:szCs w:val="22"/>
        </w:rPr>
        <w:t>meminta</w:t>
      </w:r>
      <w:proofErr w:type="spellEnd"/>
      <w:r w:rsidRPr="000460BA">
        <w:rPr>
          <w:rFonts w:ascii="Arial" w:hAnsi="Arial" w:cs="Arial"/>
          <w:sz w:val="22"/>
          <w:szCs w:val="22"/>
        </w:rPr>
        <w:t xml:space="preserve"> </w:t>
      </w:r>
      <w:proofErr w:type="spellStart"/>
      <w:r w:rsidRPr="000460BA">
        <w:rPr>
          <w:rFonts w:ascii="Arial" w:hAnsi="Arial" w:cs="Arial"/>
          <w:sz w:val="22"/>
          <w:szCs w:val="22"/>
        </w:rPr>
        <w:t>kesatuan</w:t>
      </w:r>
      <w:proofErr w:type="spellEnd"/>
      <w:r w:rsidRPr="000460BA">
        <w:rPr>
          <w:rFonts w:ascii="Arial" w:hAnsi="Arial" w:cs="Arial"/>
          <w:sz w:val="22"/>
          <w:szCs w:val="22"/>
        </w:rPr>
        <w:t xml:space="preserve"> </w:t>
      </w:r>
      <w:proofErr w:type="spellStart"/>
      <w:r w:rsidRPr="000460BA">
        <w:rPr>
          <w:rFonts w:ascii="Arial" w:hAnsi="Arial" w:cs="Arial"/>
          <w:sz w:val="22"/>
          <w:szCs w:val="22"/>
        </w:rPr>
        <w:t>sekerja</w:t>
      </w:r>
      <w:proofErr w:type="spellEnd"/>
      <w:r w:rsidRPr="000460BA">
        <w:rPr>
          <w:rFonts w:ascii="Arial" w:hAnsi="Arial" w:cs="Arial"/>
          <w:sz w:val="22"/>
          <w:szCs w:val="22"/>
        </w:rPr>
        <w:t xml:space="preserve"> yang </w:t>
      </w:r>
      <w:proofErr w:type="spellStart"/>
      <w:r w:rsidRPr="000460BA">
        <w:rPr>
          <w:rFonts w:ascii="Arial" w:hAnsi="Arial" w:cs="Arial"/>
          <w:sz w:val="22"/>
          <w:szCs w:val="22"/>
        </w:rPr>
        <w:t>berdaftar</w:t>
      </w:r>
      <w:proofErr w:type="spellEnd"/>
      <w:r w:rsidRPr="000460BA">
        <w:rPr>
          <w:rFonts w:ascii="Arial" w:hAnsi="Arial" w:cs="Arial"/>
          <w:sz w:val="22"/>
          <w:szCs w:val="22"/>
        </w:rPr>
        <w:t xml:space="preserve"> </w:t>
      </w:r>
      <w:proofErr w:type="spellStart"/>
      <w:r w:rsidRPr="000460BA">
        <w:rPr>
          <w:rFonts w:ascii="Arial" w:hAnsi="Arial" w:cs="Arial"/>
          <w:sz w:val="22"/>
          <w:szCs w:val="22"/>
        </w:rPr>
        <w:t>itu</w:t>
      </w:r>
      <w:proofErr w:type="spellEnd"/>
      <w:r w:rsidRPr="000460BA">
        <w:rPr>
          <w:rFonts w:ascii="Arial" w:hAnsi="Arial" w:cs="Arial"/>
          <w:sz w:val="22"/>
          <w:szCs w:val="22"/>
        </w:rPr>
        <w:t xml:space="preserve"> </w:t>
      </w:r>
      <w:proofErr w:type="spellStart"/>
      <w:r w:rsidRPr="000460BA">
        <w:rPr>
          <w:rFonts w:ascii="Arial" w:hAnsi="Arial" w:cs="Arial"/>
          <w:sz w:val="22"/>
          <w:szCs w:val="22"/>
        </w:rPr>
        <w:t>membayar</w:t>
      </w:r>
      <w:proofErr w:type="spellEnd"/>
      <w:r w:rsidRPr="000460BA">
        <w:rPr>
          <w:rFonts w:ascii="Arial" w:hAnsi="Arial" w:cs="Arial"/>
          <w:sz w:val="22"/>
          <w:szCs w:val="22"/>
        </w:rPr>
        <w:t xml:space="preserve"> </w:t>
      </w:r>
      <w:proofErr w:type="spellStart"/>
      <w:r w:rsidRPr="000460BA">
        <w:rPr>
          <w:rFonts w:ascii="Arial" w:hAnsi="Arial" w:cs="Arial"/>
          <w:sz w:val="22"/>
          <w:szCs w:val="22"/>
        </w:rPr>
        <w:t>yuran</w:t>
      </w:r>
      <w:proofErr w:type="spellEnd"/>
      <w:r w:rsidRPr="000460BA">
        <w:rPr>
          <w:rFonts w:ascii="Arial" w:hAnsi="Arial" w:cs="Arial"/>
          <w:sz w:val="22"/>
          <w:szCs w:val="22"/>
        </w:rPr>
        <w:t xml:space="preserve"> </w:t>
      </w:r>
      <w:proofErr w:type="spellStart"/>
      <w:r w:rsidRPr="000460BA">
        <w:rPr>
          <w:rFonts w:ascii="Arial" w:hAnsi="Arial" w:cs="Arial"/>
          <w:sz w:val="22"/>
          <w:szCs w:val="22"/>
        </w:rPr>
        <w:t>masuk</w:t>
      </w:r>
      <w:proofErr w:type="spellEnd"/>
      <w:r w:rsidRPr="000460BA">
        <w:rPr>
          <w:rFonts w:ascii="Arial" w:hAnsi="Arial" w:cs="Arial"/>
          <w:sz w:val="22"/>
          <w:szCs w:val="22"/>
        </w:rPr>
        <w:t xml:space="preserve"> dan </w:t>
      </w:r>
      <w:proofErr w:type="spellStart"/>
      <w:r w:rsidRPr="000460BA">
        <w:rPr>
          <w:rFonts w:ascii="Arial" w:hAnsi="Arial" w:cs="Arial"/>
          <w:sz w:val="22"/>
          <w:szCs w:val="22"/>
        </w:rPr>
        <w:t>yuran</w:t>
      </w:r>
      <w:proofErr w:type="spellEnd"/>
      <w:r w:rsidRPr="000460BA">
        <w:rPr>
          <w:rFonts w:ascii="Arial" w:hAnsi="Arial" w:cs="Arial"/>
          <w:sz w:val="22"/>
          <w:szCs w:val="22"/>
        </w:rPr>
        <w:t xml:space="preserve"> </w:t>
      </w:r>
      <w:proofErr w:type="spellStart"/>
      <w:r w:rsidRPr="000460BA">
        <w:rPr>
          <w:rFonts w:ascii="Arial" w:hAnsi="Arial" w:cs="Arial"/>
          <w:sz w:val="22"/>
          <w:szCs w:val="22"/>
        </w:rPr>
        <w:t>tahunan</w:t>
      </w:r>
      <w:proofErr w:type="spellEnd"/>
      <w:r w:rsidRPr="000460BA">
        <w:rPr>
          <w:rFonts w:ascii="Arial" w:hAnsi="Arial" w:cs="Arial"/>
          <w:sz w:val="22"/>
          <w:szCs w:val="22"/>
        </w:rPr>
        <w:t xml:space="preserve"> </w:t>
      </w:r>
      <w:proofErr w:type="spellStart"/>
      <w:r w:rsidRPr="000460BA">
        <w:rPr>
          <w:rFonts w:ascii="Arial" w:hAnsi="Arial" w:cs="Arial"/>
          <w:sz w:val="22"/>
          <w:szCs w:val="22"/>
        </w:rPr>
        <w:t>pertama</w:t>
      </w:r>
      <w:proofErr w:type="spellEnd"/>
      <w:r w:rsidR="000460BA">
        <w:rPr>
          <w:rFonts w:ascii="Arial" w:hAnsi="Arial" w:cs="Arial"/>
          <w:sz w:val="22"/>
          <w:szCs w:val="22"/>
        </w:rPr>
        <w:t>.</w:t>
      </w:r>
    </w:p>
    <w:p w14:paraId="74F2E712" w14:textId="77777777" w:rsidR="000460BA" w:rsidRPr="000460BA" w:rsidRDefault="000460BA" w:rsidP="000460BA">
      <w:pPr>
        <w:pStyle w:val="ListParagraph"/>
        <w:rPr>
          <w:rFonts w:ascii="Arial" w:hAnsi="Arial" w:cs="Arial"/>
          <w:sz w:val="22"/>
          <w:szCs w:val="22"/>
          <w:lang w:val="ms-MY"/>
        </w:rPr>
      </w:pPr>
    </w:p>
    <w:p w14:paraId="25979E7E" w14:textId="77777777" w:rsidR="000460BA" w:rsidRPr="000460BA"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Sekiranya permohonan untuk menjadi anggota gabungan Persekutuan ditolak, Setiausaha Agung Persekutuan hendaklah memaklumkan kepada Setiausaha Kesatuan berkenaan mengenai penolakan permohonannya secara bertulis.</w:t>
      </w:r>
    </w:p>
    <w:p w14:paraId="44A8127A" w14:textId="77777777" w:rsidR="000460BA" w:rsidRPr="000460BA" w:rsidRDefault="000460BA" w:rsidP="000460BA">
      <w:pPr>
        <w:pStyle w:val="ListParagraph"/>
        <w:rPr>
          <w:rFonts w:ascii="Arial" w:hAnsi="Arial" w:cs="Arial"/>
          <w:sz w:val="22"/>
          <w:szCs w:val="22"/>
          <w:lang w:val="ms-MY"/>
        </w:rPr>
      </w:pPr>
    </w:p>
    <w:p w14:paraId="7ED9AFD4" w14:textId="77777777" w:rsidR="000460BA" w:rsidRPr="000460BA"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Setiap kesatuan sekerja yang berdaftar apabila diterima menjadi anggota gabungan Persekutuan hendaklah mengemukakan kepada Ketua Pengarah Kesatuan Sekerja mengenai Notis Pemberitahuan Penggabungan  berserta Notis Penerimaan Penggabungan oleh Persekutuan dalam tempoh satu bulan dari tarikh penerimaan penggabungan tersebut.</w:t>
      </w:r>
    </w:p>
    <w:p w14:paraId="003B4C3C" w14:textId="77777777" w:rsidR="000460BA" w:rsidRPr="000460BA" w:rsidRDefault="000460BA" w:rsidP="000460BA">
      <w:pPr>
        <w:pStyle w:val="ListParagraph"/>
        <w:rPr>
          <w:rFonts w:ascii="Arial" w:hAnsi="Arial" w:cs="Arial"/>
          <w:sz w:val="22"/>
          <w:szCs w:val="22"/>
          <w:lang w:val="ms-MY"/>
        </w:rPr>
      </w:pPr>
    </w:p>
    <w:p w14:paraId="7DE842C7" w14:textId="77777777" w:rsidR="00E67A99" w:rsidRPr="000460BA"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Setelah menerima pemberitahuan daripada Kesatuan Sekerja tentang penggabungan tersebut, Ketua Pengarah Kesatuan Sekerja akan merekodkan  dalam daftar tentang gabungan tersebut. Kesatuan sekerja yang berdaftar itu akan dianggap menjadi anggota gabungan Persekutuan</w:t>
      </w:r>
      <w:r w:rsidR="000460BA">
        <w:rPr>
          <w:rFonts w:ascii="Arial" w:hAnsi="Arial" w:cs="Arial"/>
          <w:sz w:val="22"/>
          <w:szCs w:val="22"/>
          <w:lang w:val="ms-MY"/>
        </w:rPr>
        <w:t>.</w:t>
      </w:r>
    </w:p>
    <w:p w14:paraId="5256DA35" w14:textId="77777777" w:rsidR="00E67A99" w:rsidRDefault="00E67A99" w:rsidP="00E67A99">
      <w:pPr>
        <w:jc w:val="both"/>
        <w:rPr>
          <w:rFonts w:ascii="Arial" w:hAnsi="Arial" w:cs="Arial"/>
          <w:sz w:val="22"/>
          <w:szCs w:val="22"/>
        </w:rPr>
      </w:pPr>
    </w:p>
    <w:p w14:paraId="68FE0C87" w14:textId="77777777" w:rsidR="00E67A99" w:rsidRDefault="00E67A99" w:rsidP="00E67A99">
      <w:pPr>
        <w:jc w:val="both"/>
        <w:rPr>
          <w:rFonts w:ascii="Arial" w:hAnsi="Arial" w:cs="Arial"/>
          <w:sz w:val="22"/>
          <w:szCs w:val="22"/>
        </w:rPr>
      </w:pPr>
    </w:p>
    <w:p w14:paraId="753378BF" w14:textId="77777777" w:rsidR="00E67A99" w:rsidRDefault="00E67A99" w:rsidP="00E67A99">
      <w:pPr>
        <w:jc w:val="both"/>
        <w:rPr>
          <w:rFonts w:ascii="Arial" w:hAnsi="Arial" w:cs="Arial"/>
          <w:b/>
          <w:sz w:val="22"/>
          <w:lang w:val="ms-MY"/>
        </w:rPr>
      </w:pPr>
      <w:r w:rsidRPr="00A268FB">
        <w:rPr>
          <w:rFonts w:ascii="Arial" w:hAnsi="Arial" w:cs="Arial"/>
          <w:b/>
          <w:sz w:val="22"/>
          <w:lang w:val="ms-MY"/>
        </w:rPr>
        <w:t>PERATURAN 4</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MENARIK DIRI DARI MENJADI ANGGOTA GABUNGAN</w:t>
      </w:r>
    </w:p>
    <w:p w14:paraId="52AC3232" w14:textId="77777777" w:rsidR="00E67A99" w:rsidRDefault="00E67A99" w:rsidP="00E67A99">
      <w:pPr>
        <w:jc w:val="both"/>
        <w:rPr>
          <w:rFonts w:ascii="Arial" w:hAnsi="Arial" w:cs="Arial"/>
          <w:b/>
          <w:sz w:val="22"/>
          <w:lang w:val="ms-MY"/>
        </w:rPr>
      </w:pPr>
    </w:p>
    <w:p w14:paraId="330E76EA" w14:textId="77777777" w:rsidR="00E67A99" w:rsidRDefault="00E67A99" w:rsidP="00E67A99">
      <w:pPr>
        <w:jc w:val="both"/>
        <w:rPr>
          <w:rFonts w:ascii="Arial" w:hAnsi="Arial" w:cs="Arial"/>
          <w:b/>
          <w:sz w:val="22"/>
          <w:lang w:val="ms-MY"/>
        </w:rPr>
      </w:pPr>
    </w:p>
    <w:p w14:paraId="4CF4C52D" w14:textId="77777777" w:rsidR="00E67A99" w:rsidRPr="00E67A99" w:rsidRDefault="00E67A99" w:rsidP="00F177E4">
      <w:pPr>
        <w:pStyle w:val="ListParagraph"/>
        <w:numPr>
          <w:ilvl w:val="0"/>
          <w:numId w:val="5"/>
        </w:numPr>
        <w:ind w:left="993" w:hanging="709"/>
        <w:jc w:val="both"/>
        <w:rPr>
          <w:rFonts w:ascii="Arial" w:hAnsi="Arial" w:cs="Arial"/>
          <w:b/>
          <w:sz w:val="22"/>
          <w:lang w:val="ms-MY"/>
        </w:rPr>
      </w:pPr>
      <w:r w:rsidRPr="00A268FB">
        <w:rPr>
          <w:rFonts w:ascii="Arial" w:hAnsi="Arial" w:cs="Arial"/>
          <w:sz w:val="22"/>
          <w:lang w:val="ms-MY"/>
        </w:rPr>
        <w:t>Setiap kesatuan sekerja yang menjadi anggota Persekutuan yang ingin menarik diri daripada menjadi anggota Persekutuan hendaklah mendapatkan persetujuan anggota-anggotanya melalui undi majoriti yang dijalankan di Mesyuarat Agung atau Persidangan Perwakilan kesatuan sekerja yang berkenaan</w:t>
      </w:r>
    </w:p>
    <w:p w14:paraId="653D24D7" w14:textId="77777777" w:rsidR="00E67A99" w:rsidRPr="00E67A99" w:rsidRDefault="00E67A99" w:rsidP="00675C83">
      <w:pPr>
        <w:pStyle w:val="ListParagraph"/>
        <w:ind w:left="993" w:hanging="709"/>
        <w:jc w:val="both"/>
        <w:rPr>
          <w:rFonts w:ascii="Arial" w:hAnsi="Arial" w:cs="Arial"/>
          <w:b/>
          <w:sz w:val="22"/>
          <w:lang w:val="ms-MY"/>
        </w:rPr>
      </w:pPr>
    </w:p>
    <w:p w14:paraId="75BB2F9B" w14:textId="4E0A6F17" w:rsidR="00E67A99" w:rsidRPr="00E67A99" w:rsidRDefault="00E67A99" w:rsidP="00F177E4">
      <w:pPr>
        <w:pStyle w:val="ListParagraph"/>
        <w:numPr>
          <w:ilvl w:val="0"/>
          <w:numId w:val="5"/>
        </w:numPr>
        <w:ind w:left="993" w:hanging="709"/>
        <w:jc w:val="both"/>
        <w:rPr>
          <w:rFonts w:ascii="Arial" w:hAnsi="Arial" w:cs="Arial"/>
          <w:b/>
          <w:sz w:val="22"/>
          <w:lang w:val="ms-MY"/>
        </w:rPr>
      </w:pPr>
      <w:r w:rsidRPr="00A268FB">
        <w:rPr>
          <w:rFonts w:ascii="Arial" w:hAnsi="Arial" w:cs="Arial"/>
          <w:sz w:val="22"/>
          <w:lang w:val="ms-MY"/>
        </w:rPr>
        <w:t>Anggota gabungan yang ingin menarik diri daripada menjadi anggota Persekutuan itu apabila mendapat persetujuan anggota-anggotanya mengikut Peraturan 4.1 hendaklah mengemukakan notis bertulis dalam tempoh tiga (3) bulan yang dialamatkan kepada Setiausaha Agung Persekutuan.</w:t>
      </w:r>
      <w:r w:rsidR="001D2D00">
        <w:rPr>
          <w:rFonts w:ascii="Arial" w:hAnsi="Arial" w:cs="Arial"/>
          <w:sz w:val="22"/>
          <w:lang w:val="ms-MY"/>
        </w:rPr>
        <w:t xml:space="preserve"> </w:t>
      </w:r>
      <w:r w:rsidRPr="00A268FB">
        <w:rPr>
          <w:rFonts w:ascii="Arial" w:hAnsi="Arial" w:cs="Arial"/>
          <w:sz w:val="22"/>
          <w:lang w:val="ms-MY"/>
        </w:rPr>
        <w:t>Satu salinan notis itu akan dihantar kepada Ketua Pengarah Kesatuan Sekerja. Selepas tamat tempoh tiga (3) bulan dari tarikh notis menarik diri daripada gabungan dengan Persekutuan, gabungan kesatuan sekerja tersebut akan terhenti, kecuali apa-apa wang yang terhutang yang patut diterima dari kesatuan sekerja yang berdaftar itu akan menjadi hutang dan perlu dibayar serta boleh diminta oleh Persekutuan.</w:t>
      </w:r>
    </w:p>
    <w:p w14:paraId="291E55E8" w14:textId="77777777" w:rsidR="00E67A99" w:rsidRDefault="00E67A99" w:rsidP="00E67A99">
      <w:pPr>
        <w:jc w:val="both"/>
        <w:rPr>
          <w:rFonts w:ascii="Arial" w:hAnsi="Arial" w:cs="Arial"/>
          <w:sz w:val="22"/>
          <w:szCs w:val="22"/>
        </w:rPr>
      </w:pPr>
    </w:p>
    <w:p w14:paraId="0BD25DDB" w14:textId="77777777" w:rsidR="00E67A99" w:rsidRDefault="00E67A99" w:rsidP="00E67A99">
      <w:pPr>
        <w:jc w:val="both"/>
        <w:rPr>
          <w:rFonts w:ascii="Arial" w:hAnsi="Arial" w:cs="Arial"/>
          <w:sz w:val="22"/>
          <w:szCs w:val="22"/>
        </w:rPr>
      </w:pPr>
    </w:p>
    <w:p w14:paraId="2067535B" w14:textId="1BDF1C85" w:rsidR="00E67A99" w:rsidRPr="00A268FB" w:rsidRDefault="00E67A99" w:rsidP="00E67A99">
      <w:pPr>
        <w:rPr>
          <w:rFonts w:ascii="Arial" w:hAnsi="Arial" w:cs="Arial"/>
          <w:b/>
          <w:sz w:val="22"/>
          <w:lang w:val="ms-MY"/>
        </w:rPr>
      </w:pPr>
      <w:bookmarkStart w:id="3" w:name="_Hlk174610052"/>
      <w:r w:rsidRPr="00A268FB">
        <w:rPr>
          <w:rFonts w:ascii="Arial" w:hAnsi="Arial" w:cs="Arial"/>
          <w:b/>
          <w:sz w:val="22"/>
          <w:lang w:val="ms-MY"/>
        </w:rPr>
        <w:t>PERATURAN 5</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HAK DAN TANGGUNGJAWAB KESATUAN ANGGOTA </w:t>
      </w:r>
      <w:r w:rsidRPr="00A268FB">
        <w:rPr>
          <w:rFonts w:ascii="Arial" w:hAnsi="Arial" w:cs="Arial"/>
          <w:b/>
          <w:sz w:val="22"/>
          <w:lang w:val="ms-MY"/>
        </w:rPr>
        <w:tab/>
        <w:t>GABUNGAN</w:t>
      </w:r>
    </w:p>
    <w:bookmarkEnd w:id="3"/>
    <w:p w14:paraId="06CBD52E" w14:textId="4B578399" w:rsidR="00E67A99" w:rsidRDefault="00E67A99" w:rsidP="00E67A99">
      <w:pPr>
        <w:jc w:val="both"/>
        <w:rPr>
          <w:rFonts w:ascii="Arial" w:hAnsi="Arial" w:cs="Arial"/>
          <w:sz w:val="22"/>
          <w:szCs w:val="22"/>
        </w:rPr>
      </w:pPr>
    </w:p>
    <w:p w14:paraId="77607379" w14:textId="77777777" w:rsidR="00AF5767" w:rsidRDefault="00AF5767" w:rsidP="00E67A99">
      <w:pPr>
        <w:jc w:val="both"/>
        <w:rPr>
          <w:rFonts w:ascii="Arial" w:hAnsi="Arial" w:cs="Arial"/>
          <w:sz w:val="22"/>
          <w:szCs w:val="22"/>
        </w:rPr>
      </w:pPr>
    </w:p>
    <w:p w14:paraId="54BE082C" w14:textId="387C9DD7" w:rsidR="00E67A99" w:rsidRPr="00E67A99" w:rsidRDefault="00E67A99" w:rsidP="00F177E4">
      <w:pPr>
        <w:pStyle w:val="ListParagraph"/>
        <w:numPr>
          <w:ilvl w:val="0"/>
          <w:numId w:val="6"/>
        </w:numPr>
        <w:ind w:left="993" w:hanging="709"/>
        <w:jc w:val="both"/>
        <w:rPr>
          <w:rFonts w:ascii="Arial" w:hAnsi="Arial" w:cs="Arial"/>
          <w:sz w:val="22"/>
          <w:szCs w:val="22"/>
        </w:rPr>
      </w:pPr>
      <w:bookmarkStart w:id="4" w:name="_Hlk174610084"/>
      <w:r w:rsidRPr="00A268FB">
        <w:rPr>
          <w:rFonts w:ascii="Arial" w:hAnsi="Arial" w:cs="Arial"/>
          <w:sz w:val="22"/>
          <w:lang w:val="ms-MY"/>
        </w:rPr>
        <w:t>Mana-mana anggota gabungan yang bertukar alamat hendaklah memberitahu Setiausaha Agung dalam tempoh 14 hari mengenai pertukaran alamat itu.</w:t>
      </w:r>
      <w:r w:rsidR="001D2D00">
        <w:rPr>
          <w:rFonts w:ascii="Arial" w:hAnsi="Arial" w:cs="Arial"/>
          <w:sz w:val="22"/>
          <w:lang w:val="ms-MY"/>
        </w:rPr>
        <w:t xml:space="preserve"> </w:t>
      </w:r>
      <w:r w:rsidRPr="00A268FB">
        <w:rPr>
          <w:rFonts w:ascii="Arial" w:hAnsi="Arial" w:cs="Arial"/>
          <w:sz w:val="22"/>
          <w:lang w:val="ms-MY"/>
        </w:rPr>
        <w:t>Jika tidak, Persekutuan tidak akan bertanggungjawab di atas surat-surat yang tidak diterima yang dialamatkan kepada alamat terakhir anggota gabungan</w:t>
      </w:r>
      <w:r w:rsidR="001D2D00">
        <w:rPr>
          <w:rFonts w:ascii="Arial" w:hAnsi="Arial" w:cs="Arial"/>
          <w:sz w:val="22"/>
          <w:lang w:val="ms-MY"/>
        </w:rPr>
        <w:t>.</w:t>
      </w:r>
    </w:p>
    <w:p w14:paraId="194C5E3F" w14:textId="77777777" w:rsidR="00E67A99" w:rsidRPr="00E67A99" w:rsidRDefault="00E67A99" w:rsidP="00675C83">
      <w:pPr>
        <w:pStyle w:val="ListParagraph"/>
        <w:ind w:left="993" w:hanging="709"/>
        <w:jc w:val="both"/>
        <w:rPr>
          <w:rFonts w:ascii="Arial" w:hAnsi="Arial" w:cs="Arial"/>
          <w:sz w:val="22"/>
          <w:szCs w:val="22"/>
        </w:rPr>
      </w:pPr>
    </w:p>
    <w:p w14:paraId="21C85DB2" w14:textId="77777777" w:rsidR="00E67A99" w:rsidRPr="00E67A99" w:rsidRDefault="00E67A99" w:rsidP="00F177E4">
      <w:pPr>
        <w:pStyle w:val="ListParagraph"/>
        <w:numPr>
          <w:ilvl w:val="0"/>
          <w:numId w:val="6"/>
        </w:numPr>
        <w:ind w:left="993" w:hanging="709"/>
        <w:jc w:val="both"/>
        <w:rPr>
          <w:rFonts w:ascii="Arial" w:hAnsi="Arial" w:cs="Arial"/>
          <w:sz w:val="22"/>
          <w:szCs w:val="22"/>
        </w:rPr>
      </w:pPr>
      <w:r w:rsidRPr="00E67A99">
        <w:rPr>
          <w:rFonts w:ascii="Arial" w:hAnsi="Arial" w:cs="Arial"/>
          <w:sz w:val="22"/>
          <w:lang w:val="ms-MY"/>
        </w:rPr>
        <w:t>Adalah menjadi tanggungjawab tiap-tiap anggota gabungan untuk memastikan supaya yuran-yuran dan bayaran-bayaran khas dibayar pada masa yang ditetapkan dan resit-resitnya diperoleh</w:t>
      </w:r>
      <w:r w:rsidRPr="00E67A99">
        <w:rPr>
          <w:rFonts w:ascii="Arial" w:hAnsi="Arial" w:cs="Arial"/>
          <w:color w:val="000000"/>
          <w:sz w:val="22"/>
          <w:lang w:val="ms-MY"/>
        </w:rPr>
        <w:t>i.</w:t>
      </w:r>
      <w:r w:rsidRPr="00E67A99">
        <w:rPr>
          <w:rFonts w:ascii="Arial" w:hAnsi="Arial" w:cs="Arial"/>
          <w:sz w:val="22"/>
          <w:lang w:val="ms-MY"/>
        </w:rPr>
        <w:t xml:space="preserve"> Tanggungjawab supaya pembayaran dibuat mengikut masa yang ditetapkan terletak kepada kesatuan sekerja yang bergabung.</w:t>
      </w:r>
    </w:p>
    <w:p w14:paraId="6E9B7F51" w14:textId="77777777" w:rsidR="00C56AB1" w:rsidRPr="00CF0202" w:rsidRDefault="00C56AB1" w:rsidP="00CF0202">
      <w:pPr>
        <w:rPr>
          <w:rFonts w:ascii="Arial" w:hAnsi="Arial" w:cs="Arial"/>
          <w:color w:val="000000"/>
          <w:sz w:val="22"/>
          <w:lang w:val="ms-MY"/>
        </w:rPr>
      </w:pPr>
    </w:p>
    <w:p w14:paraId="2A5750B0" w14:textId="7A108A72" w:rsidR="00E67A99" w:rsidRPr="00E67A99" w:rsidRDefault="00E67A99" w:rsidP="00F177E4">
      <w:pPr>
        <w:pStyle w:val="ListParagraph"/>
        <w:numPr>
          <w:ilvl w:val="0"/>
          <w:numId w:val="6"/>
        </w:numPr>
        <w:ind w:left="993" w:hanging="709"/>
        <w:jc w:val="both"/>
        <w:rPr>
          <w:rFonts w:ascii="Arial" w:hAnsi="Arial" w:cs="Arial"/>
          <w:sz w:val="22"/>
          <w:szCs w:val="22"/>
        </w:rPr>
      </w:pPr>
      <w:r w:rsidRPr="00A268FB">
        <w:rPr>
          <w:rFonts w:ascii="Arial" w:hAnsi="Arial" w:cs="Arial"/>
          <w:color w:val="000000"/>
          <w:sz w:val="22"/>
          <w:lang w:val="ms-MY"/>
        </w:rPr>
        <w:t>A</w:t>
      </w:r>
      <w:r w:rsidRPr="00A268FB">
        <w:rPr>
          <w:rFonts w:ascii="Arial" w:hAnsi="Arial" w:cs="Arial"/>
          <w:sz w:val="22"/>
          <w:lang w:val="ms-MY"/>
        </w:rPr>
        <w:t xml:space="preserve">nggota gabungan tidak boleh menerbitkan sebarang berita atau surat pekeliling mengenai Persekutuan melainkan dengan mendapat kebenaran dan kelulusan </w:t>
      </w:r>
      <w:r w:rsidRPr="00A268FB">
        <w:rPr>
          <w:rFonts w:ascii="Arial" w:hAnsi="Arial" w:cs="Arial"/>
          <w:sz w:val="22"/>
          <w:lang w:val="ms-MY"/>
        </w:rPr>
        <w:lastRenderedPageBreak/>
        <w:t xml:space="preserve">terlebih dahulu daripada Majlis Jawatankuasa Tertinggi. </w:t>
      </w:r>
      <w:r w:rsidRPr="00A268FB">
        <w:rPr>
          <w:rFonts w:ascii="Arial" w:hAnsi="Arial" w:cs="Arial"/>
          <w:color w:val="000000"/>
          <w:sz w:val="22"/>
          <w:lang w:val="ms-MY"/>
        </w:rPr>
        <w:t>A</w:t>
      </w:r>
      <w:r w:rsidRPr="00A268FB">
        <w:rPr>
          <w:rFonts w:ascii="Arial" w:hAnsi="Arial" w:cs="Arial"/>
          <w:sz w:val="22"/>
          <w:lang w:val="ms-MY"/>
        </w:rPr>
        <w:t>nggota gabungan termasuk anggota-anggotanya tidak boleh mendedahkan sebarang kegiatan atau hal-hal Persekutuan kepada orang ramai yang bukan anggota-anggota gabungan atau kepada lain-lain pertubuhan atau pihak akhbar tanpa mendapat</w:t>
      </w:r>
      <w:r w:rsidR="005D4188">
        <w:rPr>
          <w:rFonts w:ascii="Arial" w:hAnsi="Arial" w:cs="Arial"/>
          <w:sz w:val="22"/>
          <w:lang w:val="ms-MY"/>
        </w:rPr>
        <w:t xml:space="preserve"> kebenaran</w:t>
      </w:r>
      <w:r w:rsidRPr="00A268FB">
        <w:rPr>
          <w:rFonts w:ascii="Arial" w:hAnsi="Arial" w:cs="Arial"/>
          <w:sz w:val="22"/>
          <w:lang w:val="ms-MY"/>
        </w:rPr>
        <w:t xml:space="preserve"> daripada Majlis Jawatankuasa Tertinggi</w:t>
      </w:r>
    </w:p>
    <w:p w14:paraId="72BF2BBA" w14:textId="77777777" w:rsidR="00E67A99" w:rsidRDefault="00E67A99" w:rsidP="00E67A99">
      <w:pPr>
        <w:pStyle w:val="ListParagraph"/>
        <w:jc w:val="both"/>
        <w:rPr>
          <w:rFonts w:ascii="Arial" w:hAnsi="Arial" w:cs="Arial"/>
          <w:sz w:val="22"/>
          <w:szCs w:val="22"/>
        </w:rPr>
      </w:pPr>
    </w:p>
    <w:bookmarkEnd w:id="4"/>
    <w:p w14:paraId="2AFD7CD3" w14:textId="77777777" w:rsidR="00E67A99" w:rsidRDefault="00E67A99" w:rsidP="00E67A99">
      <w:pPr>
        <w:pStyle w:val="ListParagraph"/>
        <w:jc w:val="both"/>
        <w:rPr>
          <w:rFonts w:ascii="Arial" w:hAnsi="Arial" w:cs="Arial"/>
          <w:sz w:val="22"/>
          <w:szCs w:val="22"/>
        </w:rPr>
      </w:pPr>
    </w:p>
    <w:p w14:paraId="59AA870A" w14:textId="77777777" w:rsidR="00E67A99" w:rsidRDefault="00E67A99" w:rsidP="00E67A99">
      <w:pPr>
        <w:jc w:val="both"/>
        <w:rPr>
          <w:rFonts w:ascii="Arial" w:hAnsi="Arial" w:cs="Arial"/>
          <w:b/>
          <w:sz w:val="22"/>
          <w:lang w:val="ms-MY"/>
        </w:rPr>
      </w:pPr>
      <w:bookmarkStart w:id="5" w:name="_Hlk174612649"/>
      <w:r w:rsidRPr="00A268FB">
        <w:rPr>
          <w:rFonts w:ascii="Arial" w:hAnsi="Arial" w:cs="Arial"/>
          <w:b/>
          <w:sz w:val="22"/>
          <w:lang w:val="ms-MY"/>
        </w:rPr>
        <w:t>PERATURAN 6</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YURAN MASUK, YURAN TAHUNAN DAN YURAN KHAS</w:t>
      </w:r>
    </w:p>
    <w:bookmarkEnd w:id="5"/>
    <w:p w14:paraId="7E0B630B" w14:textId="77777777" w:rsidR="00E67A99" w:rsidRDefault="00E67A99" w:rsidP="00E67A99">
      <w:pPr>
        <w:jc w:val="both"/>
        <w:rPr>
          <w:rFonts w:ascii="Arial" w:hAnsi="Arial" w:cs="Arial"/>
          <w:b/>
          <w:sz w:val="22"/>
          <w:lang w:val="ms-MY"/>
        </w:rPr>
      </w:pPr>
    </w:p>
    <w:p w14:paraId="15E3AA17" w14:textId="77777777" w:rsidR="00E67A99" w:rsidRDefault="00E67A99" w:rsidP="00E67A99">
      <w:pPr>
        <w:jc w:val="both"/>
        <w:rPr>
          <w:rFonts w:ascii="Arial" w:hAnsi="Arial" w:cs="Arial"/>
          <w:b/>
          <w:sz w:val="22"/>
          <w:lang w:val="ms-MY"/>
        </w:rPr>
      </w:pPr>
    </w:p>
    <w:p w14:paraId="5A00E907" w14:textId="77777777" w:rsidR="00E67A99" w:rsidRPr="00E67A99" w:rsidRDefault="00E67A99" w:rsidP="00F177E4">
      <w:pPr>
        <w:pStyle w:val="ListParagraph"/>
        <w:numPr>
          <w:ilvl w:val="0"/>
          <w:numId w:val="7"/>
        </w:numPr>
        <w:ind w:left="993" w:hanging="709"/>
        <w:jc w:val="both"/>
        <w:rPr>
          <w:rFonts w:ascii="Arial" w:hAnsi="Arial" w:cs="Arial"/>
          <w:sz w:val="22"/>
          <w:lang w:val="ms-MY"/>
        </w:rPr>
      </w:pPr>
      <w:r w:rsidRPr="00E67A99">
        <w:rPr>
          <w:rFonts w:ascii="Arial" w:hAnsi="Arial" w:cs="Arial"/>
          <w:sz w:val="22"/>
          <w:lang w:val="ms-MY"/>
        </w:rPr>
        <w:t xml:space="preserve">Tiap-tiap anggota gabungan hendaklah membayar yuran apabila diterima menjadi anggota gabungan Persekutuan seperti berikut: </w:t>
      </w:r>
    </w:p>
    <w:p w14:paraId="6FF8A5FB" w14:textId="77777777" w:rsidR="00E67A99" w:rsidRPr="00E67A99" w:rsidRDefault="00E67A99" w:rsidP="00675C83">
      <w:pPr>
        <w:pStyle w:val="ListParagraph"/>
        <w:ind w:left="993" w:hanging="709"/>
        <w:jc w:val="both"/>
        <w:rPr>
          <w:rFonts w:ascii="Arial" w:hAnsi="Arial" w:cs="Arial"/>
          <w:sz w:val="22"/>
          <w:lang w:val="ms-MY"/>
        </w:rPr>
      </w:pPr>
    </w:p>
    <w:p w14:paraId="3104725D" w14:textId="52E544BF" w:rsidR="00E67A99" w:rsidRPr="00E67A99" w:rsidRDefault="00E67A99" w:rsidP="00675C83">
      <w:pPr>
        <w:pStyle w:val="ListParagraph"/>
        <w:ind w:left="993"/>
        <w:jc w:val="both"/>
        <w:rPr>
          <w:rFonts w:ascii="Arial" w:hAnsi="Arial" w:cs="Arial"/>
          <w:sz w:val="22"/>
          <w:lang w:val="ms-MY"/>
        </w:rPr>
      </w:pPr>
      <w:r w:rsidRPr="00E67A99">
        <w:rPr>
          <w:rFonts w:ascii="Arial" w:hAnsi="Arial" w:cs="Arial"/>
          <w:sz w:val="22"/>
          <w:lang w:val="ms-MY"/>
        </w:rPr>
        <w:t>Yuran Masuk</w:t>
      </w:r>
      <w:r w:rsidR="00C46553">
        <w:rPr>
          <w:rFonts w:ascii="Arial" w:hAnsi="Arial" w:cs="Arial"/>
          <w:sz w:val="22"/>
          <w:lang w:val="ms-MY"/>
        </w:rPr>
        <w:t xml:space="preserve">: </w:t>
      </w:r>
      <w:r w:rsidRPr="00E67A99">
        <w:rPr>
          <w:rFonts w:ascii="Arial" w:hAnsi="Arial" w:cs="Arial"/>
          <w:sz w:val="22"/>
          <w:lang w:val="ms-MY"/>
        </w:rPr>
        <w:tab/>
      </w:r>
      <w:r w:rsidRPr="00E67A99">
        <w:rPr>
          <w:rFonts w:ascii="Arial" w:hAnsi="Arial" w:cs="Arial"/>
          <w:sz w:val="22"/>
          <w:lang w:val="ms-MY"/>
        </w:rPr>
        <w:tab/>
      </w:r>
      <w:r w:rsidRPr="00E67A99">
        <w:rPr>
          <w:rFonts w:ascii="Arial" w:hAnsi="Arial" w:cs="Arial"/>
          <w:color w:val="FF0000"/>
          <w:sz w:val="22"/>
          <w:lang w:val="ms-MY"/>
        </w:rPr>
        <w:t>RM ........</w:t>
      </w:r>
    </w:p>
    <w:p w14:paraId="12A42E15" w14:textId="77777777" w:rsidR="00E67A99" w:rsidRPr="00E67A99" w:rsidRDefault="00E67A99" w:rsidP="00675C83">
      <w:pPr>
        <w:pStyle w:val="ListParagraph"/>
        <w:ind w:left="993" w:hanging="709"/>
        <w:jc w:val="both"/>
        <w:rPr>
          <w:rFonts w:ascii="Arial" w:hAnsi="Arial" w:cs="Arial"/>
          <w:sz w:val="22"/>
          <w:lang w:val="ms-MY"/>
        </w:rPr>
      </w:pPr>
    </w:p>
    <w:p w14:paraId="3F889C5E" w14:textId="3A29EF83" w:rsidR="00E67A99" w:rsidRPr="00E67A99" w:rsidRDefault="00E67A99" w:rsidP="00675C83">
      <w:pPr>
        <w:pStyle w:val="ListParagraph"/>
        <w:ind w:left="993"/>
        <w:jc w:val="both"/>
        <w:rPr>
          <w:rFonts w:ascii="Arial" w:hAnsi="Arial" w:cs="Arial"/>
          <w:sz w:val="22"/>
          <w:lang w:val="ms-MY"/>
        </w:rPr>
      </w:pPr>
      <w:r w:rsidRPr="00E67A99">
        <w:rPr>
          <w:rFonts w:ascii="Arial" w:hAnsi="Arial" w:cs="Arial"/>
          <w:sz w:val="22"/>
          <w:lang w:val="ms-MY"/>
        </w:rPr>
        <w:t>Yuran Tahunan</w:t>
      </w:r>
      <w:r w:rsidR="00C46553">
        <w:rPr>
          <w:rFonts w:ascii="Arial" w:hAnsi="Arial" w:cs="Arial"/>
          <w:sz w:val="22"/>
          <w:lang w:val="ms-MY"/>
        </w:rPr>
        <w:t xml:space="preserve">: </w:t>
      </w:r>
      <w:r w:rsidRPr="00E67A99">
        <w:rPr>
          <w:rFonts w:ascii="Arial" w:hAnsi="Arial" w:cs="Arial"/>
          <w:sz w:val="22"/>
          <w:lang w:val="ms-MY"/>
        </w:rPr>
        <w:tab/>
      </w:r>
      <w:r w:rsidRPr="00E67A99">
        <w:rPr>
          <w:rFonts w:ascii="Arial" w:hAnsi="Arial" w:cs="Arial"/>
          <w:sz w:val="22"/>
          <w:lang w:val="ms-MY"/>
        </w:rPr>
        <w:tab/>
      </w:r>
      <w:r w:rsidRPr="00B21A46">
        <w:rPr>
          <w:rFonts w:ascii="Arial" w:hAnsi="Arial" w:cs="Arial"/>
          <w:color w:val="FF0000"/>
          <w:sz w:val="22"/>
          <w:lang w:val="ms-MY"/>
        </w:rPr>
        <w:t>RM ........</w:t>
      </w:r>
    </w:p>
    <w:p w14:paraId="76E39996" w14:textId="77777777" w:rsidR="00E67A99" w:rsidRPr="00E67A99" w:rsidRDefault="00E67A99" w:rsidP="00675C83">
      <w:pPr>
        <w:pStyle w:val="ListParagraph"/>
        <w:ind w:left="993" w:hanging="709"/>
        <w:jc w:val="both"/>
        <w:rPr>
          <w:rFonts w:ascii="Arial" w:hAnsi="Arial" w:cs="Arial"/>
          <w:sz w:val="22"/>
          <w:lang w:val="ms-MY"/>
        </w:rPr>
      </w:pPr>
    </w:p>
    <w:p w14:paraId="14880EB9" w14:textId="062EBA45" w:rsidR="00E67A99" w:rsidRDefault="00E67A99" w:rsidP="00675C83">
      <w:pPr>
        <w:pStyle w:val="ListParagraph"/>
        <w:ind w:left="993"/>
        <w:jc w:val="both"/>
        <w:rPr>
          <w:rFonts w:ascii="Arial" w:hAnsi="Arial" w:cs="Arial"/>
          <w:sz w:val="22"/>
          <w:lang w:val="ms-MY"/>
        </w:rPr>
      </w:pPr>
      <w:r w:rsidRPr="00E67A99">
        <w:rPr>
          <w:rFonts w:ascii="Arial" w:hAnsi="Arial" w:cs="Arial"/>
          <w:sz w:val="22"/>
          <w:lang w:val="ms-MY"/>
        </w:rPr>
        <w:t xml:space="preserve">Yuran tahunan hendaklah dibayar selewat-lewatnya </w:t>
      </w:r>
      <w:r w:rsidR="0056485C">
        <w:rPr>
          <w:rFonts w:ascii="Arial" w:hAnsi="Arial" w:cs="Arial"/>
          <w:sz w:val="22"/>
          <w:lang w:val="ms-MY"/>
        </w:rPr>
        <w:t xml:space="preserve">pada bulan Jun </w:t>
      </w:r>
      <w:r w:rsidRPr="00E67A99">
        <w:rPr>
          <w:rFonts w:ascii="Arial" w:hAnsi="Arial" w:cs="Arial"/>
          <w:sz w:val="22"/>
          <w:lang w:val="ms-MY"/>
        </w:rPr>
        <w:t>setiap tahun.</w:t>
      </w:r>
      <w:r w:rsidR="0056485C">
        <w:rPr>
          <w:rFonts w:ascii="Arial" w:hAnsi="Arial" w:cs="Arial"/>
          <w:sz w:val="22"/>
          <w:lang w:val="ms-MY"/>
        </w:rPr>
        <w:t xml:space="preserve"> </w:t>
      </w:r>
      <w:r w:rsidRPr="00E67A99">
        <w:rPr>
          <w:rFonts w:ascii="Arial" w:hAnsi="Arial" w:cs="Arial"/>
          <w:sz w:val="22"/>
          <w:lang w:val="ms-MY"/>
        </w:rPr>
        <w:t>Yuran tahunan untuk tahun pertama akan dikira secara pro-rata tahun kewangan mengikut tarikh permohonan untuk bergabung diterima.</w:t>
      </w:r>
    </w:p>
    <w:p w14:paraId="42A9932B" w14:textId="77777777" w:rsidR="00E67A99" w:rsidRPr="00E67A99" w:rsidRDefault="00E67A99" w:rsidP="005E6326">
      <w:pPr>
        <w:jc w:val="both"/>
        <w:rPr>
          <w:rFonts w:ascii="Arial" w:hAnsi="Arial" w:cs="Arial"/>
          <w:sz w:val="22"/>
          <w:lang w:val="ms-MY"/>
        </w:rPr>
      </w:pPr>
    </w:p>
    <w:p w14:paraId="7E7FA8CA" w14:textId="60464965" w:rsidR="00E67A99" w:rsidRPr="00B21A46" w:rsidRDefault="00B21A46" w:rsidP="00F177E4">
      <w:pPr>
        <w:pStyle w:val="ListParagraph"/>
        <w:numPr>
          <w:ilvl w:val="0"/>
          <w:numId w:val="7"/>
        </w:numPr>
        <w:ind w:left="993" w:hanging="709"/>
        <w:jc w:val="both"/>
        <w:rPr>
          <w:rFonts w:ascii="Arial" w:hAnsi="Arial" w:cs="Arial"/>
          <w:b/>
          <w:sz w:val="22"/>
          <w:lang w:val="ms-MY"/>
        </w:rPr>
      </w:pPr>
      <w:r w:rsidRPr="00A268FB">
        <w:rPr>
          <w:rFonts w:ascii="Arial" w:hAnsi="Arial" w:cs="Arial"/>
          <w:sz w:val="22"/>
          <w:lang w:val="ms-MY"/>
        </w:rPr>
        <w:t>Jika pada bila-bila masa jumlah pendapatan Persekutuan jatuh serendah-rendahnya atau jika apa-apa tanggungan kewangan akan menjadi sangat berat kepada sumber-sumber kewangan Persekutuan, maka Konvensyen</w:t>
      </w:r>
      <w:r w:rsidR="00C46553">
        <w:rPr>
          <w:rFonts w:ascii="Arial" w:hAnsi="Arial" w:cs="Arial"/>
          <w:sz w:val="22"/>
          <w:lang w:val="ms-MY"/>
        </w:rPr>
        <w:t xml:space="preserve"> </w:t>
      </w:r>
      <w:r w:rsidRPr="00A268FB">
        <w:rPr>
          <w:rFonts w:ascii="Arial" w:hAnsi="Arial" w:cs="Arial"/>
          <w:sz w:val="22"/>
          <w:lang w:val="ms-MY"/>
        </w:rPr>
        <w:t>boleh mengenakan satu bayaran khas. Bagaimanapun, bayaran khas hanya boleh dikenakan sekiranya lebih daripada separuh anggota-anggota kesatuan sekerja yang bergabung bersetuju dengan bayaran khas tersebut mengikut Peraturan 2</w:t>
      </w:r>
      <w:r w:rsidR="0056485C">
        <w:rPr>
          <w:rFonts w:ascii="Arial" w:hAnsi="Arial" w:cs="Arial"/>
          <w:sz w:val="22"/>
          <w:lang w:val="ms-MY"/>
        </w:rPr>
        <w:t>8</w:t>
      </w:r>
      <w:r w:rsidR="00DE4501">
        <w:rPr>
          <w:rFonts w:ascii="Arial" w:hAnsi="Arial" w:cs="Arial"/>
          <w:sz w:val="22"/>
          <w:lang w:val="ms-MY"/>
        </w:rPr>
        <w:t>, Peraturan-Peraturan ini</w:t>
      </w:r>
      <w:r>
        <w:rPr>
          <w:rFonts w:ascii="Arial" w:hAnsi="Arial" w:cs="Arial"/>
          <w:sz w:val="22"/>
          <w:lang w:val="ms-MY"/>
        </w:rPr>
        <w:t>.</w:t>
      </w:r>
    </w:p>
    <w:p w14:paraId="027B5B3A" w14:textId="77777777" w:rsidR="00B21A46" w:rsidRPr="00B21A46" w:rsidRDefault="00B21A46" w:rsidP="00675C83">
      <w:pPr>
        <w:pStyle w:val="ListParagraph"/>
        <w:ind w:left="993" w:hanging="709"/>
        <w:jc w:val="both"/>
        <w:rPr>
          <w:rFonts w:ascii="Arial" w:hAnsi="Arial" w:cs="Arial"/>
          <w:b/>
          <w:sz w:val="22"/>
          <w:lang w:val="ms-MY"/>
        </w:rPr>
      </w:pPr>
    </w:p>
    <w:p w14:paraId="51676DB3" w14:textId="5DE16573" w:rsidR="00B21A46" w:rsidRPr="00B21A46" w:rsidRDefault="00B21A46" w:rsidP="00F177E4">
      <w:pPr>
        <w:pStyle w:val="ListParagraph"/>
        <w:numPr>
          <w:ilvl w:val="0"/>
          <w:numId w:val="7"/>
        </w:numPr>
        <w:ind w:left="993" w:hanging="709"/>
        <w:jc w:val="both"/>
        <w:rPr>
          <w:rFonts w:ascii="Arial" w:hAnsi="Arial" w:cs="Arial"/>
          <w:b/>
          <w:sz w:val="22"/>
          <w:lang w:val="ms-MY"/>
        </w:rPr>
      </w:pPr>
      <w:r w:rsidRPr="00A268FB">
        <w:rPr>
          <w:rFonts w:ascii="Arial" w:hAnsi="Arial" w:cs="Arial"/>
          <w:sz w:val="22"/>
          <w:lang w:val="ms-MY"/>
        </w:rPr>
        <w:t>Sekiranya mana-mana anggota gabungan gagal menjelaskan yuran atau apa-apa bayaran khas yang dikenakan dalam tempoh tiga (3) bulan dari tarikh sepatutnya dijelaskan, maka anggota gabungan itu akan digantung daripada mendapat segala faedah (kewangan dan lain-lain) selama tempoh anggota gabungan itu terhutang dan selama tempoh tiga (3) bulan lagi daripada  masa ia menjelaskan yuran atau bayaran khas itu. Sekiranya anggota gabungan gagal membayar yurannya atau mana-mana bayaran khas yang dikenakan itu selepas tempoh enam (6) bulan daripada tarikh yang sepatutnya, perkara tersebut akan dibawa kepada Majlis Jawantankuasa Tertinggi yang akan berkuasa mengeluarkan atau memecat anggota gabungan itu daripada Persekutuan atau menyelesaikan perkara tersebut dengan cara yang dianggap baik. Anggota gabungan itu mempunyai hak merayu kepada Konvensyen yang mana keputusannya adalah muktamad</w:t>
      </w:r>
      <w:r w:rsidR="005161F0">
        <w:rPr>
          <w:rFonts w:ascii="Arial" w:hAnsi="Arial" w:cs="Arial"/>
          <w:sz w:val="22"/>
          <w:lang w:val="ms-MY"/>
        </w:rPr>
        <w:t>.</w:t>
      </w:r>
    </w:p>
    <w:p w14:paraId="07E85DA0" w14:textId="77777777" w:rsidR="00B21A46" w:rsidRPr="00B21A46" w:rsidRDefault="00B21A46" w:rsidP="00675C83">
      <w:pPr>
        <w:pStyle w:val="ListParagraph"/>
        <w:ind w:left="993" w:hanging="709"/>
        <w:rPr>
          <w:rFonts w:ascii="Arial" w:hAnsi="Arial" w:cs="Arial"/>
          <w:sz w:val="22"/>
          <w:lang w:val="ms-MY"/>
        </w:rPr>
      </w:pPr>
    </w:p>
    <w:p w14:paraId="785C7553" w14:textId="395603BD" w:rsidR="00B21A46" w:rsidRPr="00B21A46" w:rsidRDefault="00B21A46" w:rsidP="00F177E4">
      <w:pPr>
        <w:pStyle w:val="ListParagraph"/>
        <w:numPr>
          <w:ilvl w:val="0"/>
          <w:numId w:val="7"/>
        </w:numPr>
        <w:ind w:left="993" w:hanging="709"/>
        <w:jc w:val="both"/>
        <w:rPr>
          <w:rFonts w:ascii="Arial" w:hAnsi="Arial" w:cs="Arial"/>
          <w:b/>
          <w:sz w:val="22"/>
          <w:lang w:val="ms-MY"/>
        </w:rPr>
      </w:pPr>
      <w:r w:rsidRPr="00B21A46">
        <w:rPr>
          <w:rFonts w:ascii="Arial" w:hAnsi="Arial" w:cs="Arial"/>
          <w:sz w:val="22"/>
          <w:lang w:val="ms-MY"/>
        </w:rPr>
        <w:t>Sekiranya mana-mana anggota gabungan tidak dapat menjelaskan yuran atau  apa-apa bayaran khas yang dikenakan disebabkan kesulitan kewangan, ia boleh membuat permohonan kepada Majlis Jawatankuasa Tertinggi secara bertulis kepada Setiausaha Agung</w:t>
      </w:r>
      <w:r w:rsidR="006600DB">
        <w:rPr>
          <w:rFonts w:ascii="Arial" w:hAnsi="Arial" w:cs="Arial"/>
          <w:sz w:val="22"/>
          <w:lang w:val="ms-MY"/>
        </w:rPr>
        <w:t xml:space="preserve"> Persekutuan </w:t>
      </w:r>
      <w:r w:rsidRPr="00B21A46">
        <w:rPr>
          <w:rFonts w:ascii="Arial" w:hAnsi="Arial" w:cs="Arial"/>
          <w:sz w:val="22"/>
          <w:lang w:val="ms-MY"/>
        </w:rPr>
        <w:t>bagi pengecualian sementara. Majlis Jawatankuasa Tertinggi mempunyai kuasa meluluskan permohonan itu dengan bersyarat dan bagi sesuatu tempoh atau tempoh-tempoh yang dianggap wajar.</w:t>
      </w:r>
      <w:r w:rsidR="005161F0">
        <w:rPr>
          <w:rFonts w:ascii="Arial" w:hAnsi="Arial" w:cs="Arial"/>
          <w:sz w:val="22"/>
          <w:lang w:val="ms-MY"/>
        </w:rPr>
        <w:t xml:space="preserve"> </w:t>
      </w:r>
      <w:bookmarkStart w:id="6" w:name="_Hlk174612700"/>
      <w:r w:rsidRPr="00B21A46">
        <w:rPr>
          <w:rFonts w:ascii="Arial" w:hAnsi="Arial" w:cs="Arial"/>
          <w:sz w:val="22"/>
          <w:lang w:val="ms-MY"/>
        </w:rPr>
        <w:t>Dalam tempoh sesuatu pengecualian itu, anggota gabungan tersebut tidak mempunyai hak atas apa-apa faedah dan hanya akan mempunyai hak atas faedah-faedah yang sama apabila menjelaskan bayaran setelah tamat tempoh seperti yang ditetapkan oleh Majlis Jawatankuasa Tertinggi.</w:t>
      </w:r>
    </w:p>
    <w:bookmarkEnd w:id="6"/>
    <w:p w14:paraId="0E0DE5D2" w14:textId="77777777" w:rsidR="00B21A46" w:rsidRPr="00B21A46" w:rsidRDefault="00B21A46" w:rsidP="00675C83">
      <w:pPr>
        <w:pStyle w:val="ListParagraph"/>
        <w:ind w:left="993" w:hanging="709"/>
        <w:rPr>
          <w:rFonts w:ascii="Arial" w:hAnsi="Arial" w:cs="Arial"/>
          <w:sz w:val="22"/>
          <w:lang w:val="ms-MY"/>
        </w:rPr>
      </w:pPr>
    </w:p>
    <w:p w14:paraId="463655B9" w14:textId="75641871" w:rsidR="00B21A46" w:rsidRPr="00B21A46" w:rsidRDefault="00B21A46" w:rsidP="00F177E4">
      <w:pPr>
        <w:pStyle w:val="ListParagraph"/>
        <w:numPr>
          <w:ilvl w:val="0"/>
          <w:numId w:val="7"/>
        </w:numPr>
        <w:ind w:left="993" w:hanging="709"/>
        <w:jc w:val="both"/>
        <w:rPr>
          <w:rFonts w:ascii="Arial" w:hAnsi="Arial" w:cs="Arial"/>
          <w:b/>
          <w:sz w:val="22"/>
          <w:lang w:val="ms-MY"/>
        </w:rPr>
      </w:pPr>
      <w:r w:rsidRPr="00B21A46">
        <w:rPr>
          <w:rFonts w:ascii="Arial" w:hAnsi="Arial" w:cs="Arial"/>
          <w:sz w:val="22"/>
          <w:lang w:val="ms-MY"/>
        </w:rPr>
        <w:t>Sebuah kesatuan sekerja yang telah diberi pengecualian sementara oleh Majlis Jawatankuasa Tertinggi boleh dibenarkan mengambil bahagian dalam Konvensye</w:t>
      </w:r>
      <w:r w:rsidR="00312E73">
        <w:rPr>
          <w:rFonts w:ascii="Arial" w:hAnsi="Arial" w:cs="Arial"/>
          <w:sz w:val="22"/>
          <w:lang w:val="ms-MY"/>
        </w:rPr>
        <w:t xml:space="preserve">n </w:t>
      </w:r>
      <w:r w:rsidRPr="00B21A46">
        <w:rPr>
          <w:rFonts w:ascii="Arial" w:hAnsi="Arial" w:cs="Arial"/>
          <w:sz w:val="22"/>
          <w:lang w:val="ms-MY"/>
        </w:rPr>
        <w:lastRenderedPageBreak/>
        <w:t>atau apa-apa kegiatan lain yang diluluskan oleh Majlis Jawatankuasa Tertinggi tertakluk kepada ketetapan yang mungkin ditetapkan oleh Majlis Jawatankuasa Tertinggi dengan syarat kesatuan berkenaan membayar penuh yuran tahunan semasa dengan serta merta dan memberi akuan secara bertulis untuk menyelesaikan hutang yuran atau bayaran khas seperti yang dipersetujui oleh Majlis Jawatankuasa Tertinggi.</w:t>
      </w:r>
    </w:p>
    <w:p w14:paraId="2D836908" w14:textId="77777777" w:rsidR="00B21A46" w:rsidRPr="00B21A46" w:rsidRDefault="00B21A46" w:rsidP="00B21A46">
      <w:pPr>
        <w:pStyle w:val="ListParagraph"/>
        <w:jc w:val="both"/>
        <w:rPr>
          <w:rFonts w:ascii="Arial" w:hAnsi="Arial" w:cs="Arial"/>
          <w:b/>
          <w:sz w:val="22"/>
          <w:lang w:val="ms-MY"/>
        </w:rPr>
      </w:pPr>
    </w:p>
    <w:p w14:paraId="2561350B" w14:textId="77777777" w:rsidR="00B21A46" w:rsidRPr="00B21A46" w:rsidRDefault="00B21A46" w:rsidP="00B21A46">
      <w:pPr>
        <w:pStyle w:val="ListParagraph"/>
        <w:jc w:val="both"/>
        <w:rPr>
          <w:rFonts w:ascii="Arial" w:hAnsi="Arial" w:cs="Arial"/>
          <w:b/>
          <w:sz w:val="22"/>
          <w:lang w:val="ms-MY"/>
        </w:rPr>
      </w:pPr>
    </w:p>
    <w:p w14:paraId="1D3CB85F" w14:textId="77777777" w:rsidR="00B21A46" w:rsidRDefault="00B21A46" w:rsidP="00B21A46">
      <w:pPr>
        <w:jc w:val="both"/>
        <w:rPr>
          <w:rFonts w:ascii="Arial" w:hAnsi="Arial" w:cs="Arial"/>
          <w:b/>
          <w:sz w:val="22"/>
          <w:lang w:val="ms-MY"/>
        </w:rPr>
      </w:pPr>
      <w:r w:rsidRPr="00A268FB">
        <w:rPr>
          <w:rFonts w:ascii="Arial" w:hAnsi="Arial" w:cs="Arial"/>
          <w:b/>
          <w:sz w:val="22"/>
          <w:lang w:val="ms-MY"/>
        </w:rPr>
        <w:t>PERATURAN 7</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PERLEMBAGAAN DAN PENTADBIRAN</w:t>
      </w:r>
    </w:p>
    <w:p w14:paraId="3D79D207" w14:textId="77777777" w:rsidR="00B21A46" w:rsidRDefault="00B21A46" w:rsidP="00B21A46">
      <w:pPr>
        <w:jc w:val="both"/>
        <w:rPr>
          <w:rFonts w:ascii="Arial" w:hAnsi="Arial" w:cs="Arial"/>
          <w:b/>
          <w:sz w:val="22"/>
          <w:lang w:val="ms-MY"/>
        </w:rPr>
      </w:pPr>
    </w:p>
    <w:p w14:paraId="057B3542" w14:textId="77777777" w:rsidR="00B21A46" w:rsidRDefault="00B21A46" w:rsidP="00B21A46">
      <w:pPr>
        <w:jc w:val="both"/>
        <w:rPr>
          <w:rFonts w:ascii="Arial" w:hAnsi="Arial" w:cs="Arial"/>
          <w:b/>
          <w:sz w:val="22"/>
          <w:lang w:val="ms-MY"/>
        </w:rPr>
      </w:pPr>
    </w:p>
    <w:p w14:paraId="62B6C8DE" w14:textId="719A24CD" w:rsidR="00B21A46" w:rsidRDefault="00B21A46" w:rsidP="00F177E4">
      <w:pPr>
        <w:pStyle w:val="ListParagraph"/>
        <w:numPr>
          <w:ilvl w:val="0"/>
          <w:numId w:val="8"/>
        </w:numPr>
        <w:snapToGrid w:val="0"/>
        <w:ind w:left="993" w:hanging="709"/>
        <w:jc w:val="both"/>
        <w:rPr>
          <w:rFonts w:ascii="Arial" w:hAnsi="Arial" w:cs="Arial"/>
          <w:sz w:val="22"/>
          <w:lang w:val="ms-MY"/>
        </w:rPr>
      </w:pPr>
      <w:r w:rsidRPr="00B21A46">
        <w:rPr>
          <w:rFonts w:ascii="Arial" w:hAnsi="Arial" w:cs="Arial"/>
          <w:sz w:val="22"/>
          <w:lang w:val="ms-MY"/>
        </w:rPr>
        <w:t>Kuasa yang tertinggi sekali di dalam Persekutuan ini terletak pada Konvensyen</w:t>
      </w:r>
      <w:r w:rsidR="00312E73">
        <w:rPr>
          <w:rFonts w:ascii="Arial" w:hAnsi="Arial" w:cs="Arial"/>
          <w:sz w:val="22"/>
          <w:lang w:val="ms-MY"/>
        </w:rPr>
        <w:t xml:space="preserve"> </w:t>
      </w:r>
      <w:r w:rsidRPr="00B21A46">
        <w:rPr>
          <w:rFonts w:ascii="Arial" w:hAnsi="Arial" w:cs="Arial"/>
          <w:sz w:val="22"/>
          <w:lang w:val="ms-MY"/>
        </w:rPr>
        <w:t>melainkan kuasa mengenai perkara-perkara yang keputusannya mesti diambil dengan Undi Sulit menurut Peraturan-peraturan ini.</w:t>
      </w:r>
    </w:p>
    <w:p w14:paraId="1944C6B7" w14:textId="77777777" w:rsidR="00B21A46" w:rsidRPr="00B21A46" w:rsidRDefault="00B21A46" w:rsidP="008E787B">
      <w:pPr>
        <w:pStyle w:val="ListParagraph"/>
        <w:snapToGrid w:val="0"/>
        <w:ind w:left="993" w:hanging="709"/>
        <w:jc w:val="both"/>
        <w:rPr>
          <w:rFonts w:ascii="Arial" w:hAnsi="Arial" w:cs="Arial"/>
          <w:sz w:val="22"/>
          <w:lang w:val="ms-MY"/>
        </w:rPr>
      </w:pPr>
    </w:p>
    <w:p w14:paraId="7E881AB1" w14:textId="4182C99A" w:rsidR="00B21A46" w:rsidRPr="00B21A46" w:rsidRDefault="00B21A46" w:rsidP="00F177E4">
      <w:pPr>
        <w:pStyle w:val="ListParagraph"/>
        <w:numPr>
          <w:ilvl w:val="0"/>
          <w:numId w:val="8"/>
        </w:numPr>
        <w:ind w:left="993" w:hanging="709"/>
        <w:jc w:val="both"/>
        <w:rPr>
          <w:rFonts w:ascii="Arial" w:hAnsi="Arial" w:cs="Arial"/>
          <w:b/>
          <w:sz w:val="22"/>
          <w:lang w:val="ms-MY"/>
        </w:rPr>
      </w:pPr>
      <w:r w:rsidRPr="00A268FB">
        <w:rPr>
          <w:rFonts w:ascii="Arial" w:hAnsi="Arial" w:cs="Arial"/>
          <w:sz w:val="22"/>
          <w:lang w:val="ms-MY"/>
        </w:rPr>
        <w:t>Persekutuan ini hendaklah ditadbir oleh Majlis Jawatankuasa Tertinggi</w:t>
      </w:r>
      <w:r w:rsidR="00312E73">
        <w:rPr>
          <w:rFonts w:ascii="Arial" w:hAnsi="Arial" w:cs="Arial"/>
          <w:sz w:val="22"/>
          <w:lang w:val="ms-MY"/>
        </w:rPr>
        <w:t>.</w:t>
      </w:r>
    </w:p>
    <w:p w14:paraId="4674EBB1" w14:textId="77777777" w:rsidR="00B21A46" w:rsidRPr="00E67A99" w:rsidRDefault="00B21A46" w:rsidP="008E787B">
      <w:pPr>
        <w:pStyle w:val="ListParagraph"/>
        <w:ind w:left="993" w:hanging="709"/>
        <w:jc w:val="both"/>
        <w:rPr>
          <w:rFonts w:ascii="Arial" w:hAnsi="Arial" w:cs="Arial"/>
          <w:b/>
          <w:sz w:val="22"/>
          <w:lang w:val="ms-MY"/>
        </w:rPr>
      </w:pPr>
    </w:p>
    <w:p w14:paraId="47592BDB" w14:textId="77777777" w:rsidR="00B21A46" w:rsidRPr="00312E73" w:rsidRDefault="00B21A46" w:rsidP="00312E73">
      <w:pPr>
        <w:jc w:val="both"/>
        <w:rPr>
          <w:rFonts w:ascii="Arial" w:hAnsi="Arial" w:cs="Arial"/>
          <w:sz w:val="22"/>
          <w:szCs w:val="22"/>
        </w:rPr>
      </w:pPr>
    </w:p>
    <w:p w14:paraId="42F44B72" w14:textId="12FB2910" w:rsidR="00B21A46" w:rsidRDefault="00B21A46" w:rsidP="00B21A46">
      <w:pPr>
        <w:jc w:val="both"/>
        <w:rPr>
          <w:rFonts w:ascii="Arial" w:hAnsi="Arial" w:cs="Arial"/>
          <w:b/>
          <w:sz w:val="22"/>
          <w:lang w:val="ms-MY"/>
        </w:rPr>
      </w:pPr>
      <w:r w:rsidRPr="00A268FB">
        <w:rPr>
          <w:rFonts w:ascii="Arial" w:hAnsi="Arial" w:cs="Arial"/>
          <w:b/>
          <w:sz w:val="22"/>
          <w:lang w:val="ms-MY"/>
        </w:rPr>
        <w:t>PERATURAN 8</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KONVENSYEN </w:t>
      </w:r>
      <w:r w:rsidRPr="00ED6B39">
        <w:rPr>
          <w:rFonts w:ascii="Arial" w:hAnsi="Arial" w:cs="Arial"/>
          <w:b/>
          <w:color w:val="FF0000"/>
          <w:sz w:val="22"/>
          <w:lang w:val="ms-MY"/>
        </w:rPr>
        <w:t>….....</w:t>
      </w:r>
      <w:r w:rsidRPr="00A268FB">
        <w:rPr>
          <w:rFonts w:ascii="Arial" w:hAnsi="Arial" w:cs="Arial"/>
          <w:b/>
          <w:sz w:val="22"/>
          <w:lang w:val="ms-MY"/>
        </w:rPr>
        <w:t>TAHUNAN</w:t>
      </w:r>
    </w:p>
    <w:p w14:paraId="30FF3AEB" w14:textId="77777777" w:rsidR="00B21A46" w:rsidRDefault="00B21A46" w:rsidP="00B21A46">
      <w:pPr>
        <w:jc w:val="both"/>
        <w:rPr>
          <w:rFonts w:ascii="Arial" w:hAnsi="Arial" w:cs="Arial"/>
          <w:b/>
          <w:sz w:val="22"/>
          <w:lang w:val="ms-MY"/>
        </w:rPr>
      </w:pPr>
    </w:p>
    <w:p w14:paraId="4A840F6E" w14:textId="77777777" w:rsidR="00B21A46" w:rsidRDefault="00B21A46" w:rsidP="00B21A46">
      <w:pPr>
        <w:jc w:val="both"/>
        <w:rPr>
          <w:rFonts w:ascii="Arial" w:hAnsi="Arial" w:cs="Arial"/>
          <w:b/>
          <w:sz w:val="22"/>
          <w:lang w:val="ms-MY"/>
        </w:rPr>
      </w:pPr>
    </w:p>
    <w:p w14:paraId="4750C26E" w14:textId="151D5647" w:rsidR="00B21A46" w:rsidRDefault="00B21A46" w:rsidP="00F177E4">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Konvensyen</w:t>
      </w:r>
      <w:r w:rsidR="00312E73">
        <w:rPr>
          <w:rFonts w:ascii="Arial" w:hAnsi="Arial" w:cs="Arial"/>
          <w:sz w:val="22"/>
          <w:lang w:val="ms-MY"/>
        </w:rPr>
        <w:t xml:space="preserve"> </w:t>
      </w:r>
      <w:r w:rsidRPr="00B21A46">
        <w:rPr>
          <w:rFonts w:ascii="Arial" w:hAnsi="Arial" w:cs="Arial"/>
          <w:color w:val="FF0000"/>
          <w:sz w:val="22"/>
          <w:lang w:val="ms-MY"/>
        </w:rPr>
        <w:t>….......</w:t>
      </w:r>
      <w:r w:rsidRPr="00B21A46">
        <w:rPr>
          <w:rFonts w:ascii="Arial" w:hAnsi="Arial" w:cs="Arial"/>
          <w:sz w:val="22"/>
          <w:lang w:val="ms-MY"/>
        </w:rPr>
        <w:t xml:space="preserve"> Tahunan hendaklah diadakan dengan seberapa segera selepas 1hb April dan tidak lewat dari 31hb Oktober pada setiap </w:t>
      </w:r>
      <w:r w:rsidRPr="00B21A46">
        <w:rPr>
          <w:rFonts w:ascii="Arial" w:hAnsi="Arial" w:cs="Arial"/>
          <w:color w:val="FF0000"/>
          <w:sz w:val="22"/>
          <w:lang w:val="ms-MY"/>
        </w:rPr>
        <w:t>….......</w:t>
      </w:r>
      <w:r w:rsidRPr="00B21A46">
        <w:rPr>
          <w:rFonts w:ascii="Arial" w:hAnsi="Arial" w:cs="Arial"/>
          <w:sz w:val="22"/>
          <w:lang w:val="ms-MY"/>
        </w:rPr>
        <w:t xml:space="preserve"> tahun.</w:t>
      </w:r>
      <w:r w:rsidR="003E1A38">
        <w:rPr>
          <w:rFonts w:ascii="Arial" w:hAnsi="Arial" w:cs="Arial"/>
          <w:sz w:val="22"/>
          <w:lang w:val="ms-MY"/>
        </w:rPr>
        <w:t xml:space="preserve"> </w:t>
      </w:r>
      <w:r w:rsidRPr="00B21A46">
        <w:rPr>
          <w:rFonts w:ascii="Arial" w:hAnsi="Arial" w:cs="Arial"/>
          <w:sz w:val="22"/>
          <w:lang w:val="ms-MY"/>
        </w:rPr>
        <w:t>Tarikh, masa dan tempat Konvensyen itu hendaklah ditetapkan oleh Majlis Jawatankuasa Tertinggi Persekutuan.</w:t>
      </w:r>
    </w:p>
    <w:p w14:paraId="003FDD24" w14:textId="77777777" w:rsidR="00B21A46" w:rsidRPr="00B21A46" w:rsidRDefault="00B21A46" w:rsidP="008E787B">
      <w:pPr>
        <w:pStyle w:val="ListParagraph"/>
        <w:snapToGrid w:val="0"/>
        <w:ind w:left="993" w:hanging="709"/>
        <w:jc w:val="both"/>
        <w:rPr>
          <w:rFonts w:ascii="Arial" w:hAnsi="Arial" w:cs="Arial"/>
          <w:sz w:val="22"/>
          <w:lang w:val="ms-MY"/>
        </w:rPr>
      </w:pPr>
    </w:p>
    <w:p w14:paraId="2D136620" w14:textId="56BF233F" w:rsidR="00B21A46" w:rsidRPr="00B21A46" w:rsidRDefault="00B21A46" w:rsidP="00F177E4">
      <w:pPr>
        <w:pStyle w:val="ListParagraph"/>
        <w:numPr>
          <w:ilvl w:val="0"/>
          <w:numId w:val="9"/>
        </w:numPr>
        <w:ind w:left="993" w:hanging="709"/>
        <w:jc w:val="both"/>
        <w:rPr>
          <w:rFonts w:ascii="Arial" w:hAnsi="Arial" w:cs="Arial"/>
          <w:b/>
          <w:sz w:val="22"/>
          <w:lang w:val="ms-MY"/>
        </w:rPr>
      </w:pPr>
      <w:r w:rsidRPr="00A268FB">
        <w:rPr>
          <w:rFonts w:ascii="Arial" w:hAnsi="Arial" w:cs="Arial"/>
          <w:sz w:val="22"/>
          <w:lang w:val="ms-MY"/>
        </w:rPr>
        <w:t>Konvensyen itu hendaklah terdiri daripada wakil-wakil kesatuan sekerja yang menjadi anggota Persekutuan dan anggota-anggota Majlis Jawatankuasa Tertinggi</w:t>
      </w:r>
      <w:r>
        <w:rPr>
          <w:rFonts w:ascii="Arial" w:hAnsi="Arial" w:cs="Arial"/>
          <w:sz w:val="22"/>
          <w:lang w:val="ms-MY"/>
        </w:rPr>
        <w:t>.</w:t>
      </w:r>
    </w:p>
    <w:p w14:paraId="5C41AE5E" w14:textId="77777777" w:rsidR="00B21A46" w:rsidRPr="00B21A46" w:rsidRDefault="00B21A46" w:rsidP="008E787B">
      <w:pPr>
        <w:pStyle w:val="ListParagraph"/>
        <w:ind w:left="993" w:hanging="709"/>
        <w:rPr>
          <w:rFonts w:ascii="Arial" w:hAnsi="Arial" w:cs="Arial"/>
          <w:b/>
          <w:sz w:val="22"/>
          <w:lang w:val="ms-MY"/>
        </w:rPr>
      </w:pPr>
    </w:p>
    <w:p w14:paraId="5ECB4515" w14:textId="77777777" w:rsidR="00B21A46" w:rsidRPr="00B21A46" w:rsidRDefault="00B21A46" w:rsidP="00F177E4">
      <w:pPr>
        <w:pStyle w:val="ListParagraph"/>
        <w:numPr>
          <w:ilvl w:val="0"/>
          <w:numId w:val="9"/>
        </w:numPr>
        <w:ind w:left="993" w:hanging="709"/>
        <w:jc w:val="both"/>
        <w:rPr>
          <w:rFonts w:ascii="Arial" w:hAnsi="Arial" w:cs="Arial"/>
          <w:b/>
          <w:sz w:val="22"/>
          <w:lang w:val="ms-MY"/>
        </w:rPr>
      </w:pPr>
      <w:r w:rsidRPr="00A268FB">
        <w:rPr>
          <w:rFonts w:ascii="Arial" w:hAnsi="Arial" w:cs="Arial"/>
          <w:bCs/>
          <w:color w:val="000000"/>
          <w:sz w:val="22"/>
          <w:szCs w:val="22"/>
          <w:lang w:val="ms-MY"/>
        </w:rPr>
        <w:t>Konvensyen akan mengandungi wakil-wakil yang layak di bawah peraturan-peraturan ini dan dilantik oleh kesatuan-kesatuan sekerja anggota secara Undi Sulit mengikut bilangan keanggotaan masing-masing seperti yang didaftarkan di pejabat persekutuan.</w:t>
      </w:r>
    </w:p>
    <w:p w14:paraId="372616EA" w14:textId="77777777" w:rsidR="00B21A46" w:rsidRPr="00B21A46" w:rsidRDefault="00B21A46" w:rsidP="008E787B">
      <w:pPr>
        <w:pStyle w:val="ListParagraph"/>
        <w:ind w:left="993" w:hanging="709"/>
        <w:rPr>
          <w:rFonts w:ascii="Arial" w:hAnsi="Arial" w:cs="Arial"/>
          <w:b/>
          <w:sz w:val="22"/>
          <w:lang w:val="ms-MY"/>
        </w:rPr>
      </w:pPr>
    </w:p>
    <w:p w14:paraId="4B49D225" w14:textId="58A36E72" w:rsidR="00B21A46" w:rsidRDefault="00B21A46" w:rsidP="00F177E4">
      <w:pPr>
        <w:pStyle w:val="ListParagraph"/>
        <w:numPr>
          <w:ilvl w:val="0"/>
          <w:numId w:val="9"/>
        </w:numPr>
        <w:snapToGrid w:val="0"/>
        <w:ind w:left="993" w:right="-23" w:hanging="709"/>
        <w:jc w:val="both"/>
        <w:rPr>
          <w:rFonts w:ascii="Arial" w:hAnsi="Arial" w:cs="Arial"/>
          <w:bCs/>
          <w:color w:val="000000"/>
          <w:sz w:val="22"/>
          <w:szCs w:val="22"/>
          <w:lang w:val="ms-MY"/>
        </w:rPr>
      </w:pPr>
      <w:r w:rsidRPr="00B21A46">
        <w:rPr>
          <w:rFonts w:ascii="Arial" w:hAnsi="Arial" w:cs="Arial"/>
          <w:bCs/>
          <w:color w:val="000000"/>
          <w:sz w:val="22"/>
          <w:szCs w:val="22"/>
          <w:lang w:val="ms-MY"/>
        </w:rPr>
        <w:t>Tiap-tiap kesatuan anggota akan berhak mempunyai dua</w:t>
      </w:r>
      <w:r w:rsidR="00312E73">
        <w:rPr>
          <w:rFonts w:ascii="Arial" w:hAnsi="Arial" w:cs="Arial"/>
          <w:bCs/>
          <w:color w:val="000000"/>
          <w:sz w:val="22"/>
          <w:szCs w:val="22"/>
          <w:lang w:val="ms-MY"/>
        </w:rPr>
        <w:t xml:space="preserve"> (2)</w:t>
      </w:r>
      <w:r w:rsidRPr="00B21A46">
        <w:rPr>
          <w:rFonts w:ascii="Arial" w:hAnsi="Arial" w:cs="Arial"/>
          <w:bCs/>
          <w:color w:val="000000"/>
          <w:sz w:val="22"/>
          <w:szCs w:val="22"/>
          <w:lang w:val="ms-MY"/>
        </w:rPr>
        <w:t xml:space="preserve"> wakil bagi</w:t>
      </w:r>
      <w:r w:rsidR="008D0059">
        <w:rPr>
          <w:rFonts w:ascii="Arial" w:hAnsi="Arial" w:cs="Arial"/>
          <w:bCs/>
          <w:color w:val="000000"/>
          <w:sz w:val="22"/>
          <w:szCs w:val="22"/>
          <w:lang w:val="ms-MY"/>
        </w:rPr>
        <w:t xml:space="preserve"> </w:t>
      </w:r>
      <w:r w:rsidRPr="00B21A46">
        <w:rPr>
          <w:rFonts w:ascii="Arial" w:hAnsi="Arial" w:cs="Arial"/>
          <w:bCs/>
          <w:color w:val="FF0000"/>
          <w:sz w:val="22"/>
          <w:szCs w:val="22"/>
          <w:lang w:val="ms-MY"/>
        </w:rPr>
        <w:t>......</w:t>
      </w:r>
      <w:r w:rsidRPr="00B21A46">
        <w:rPr>
          <w:rFonts w:ascii="Arial" w:hAnsi="Arial" w:cs="Arial"/>
          <w:bCs/>
          <w:color w:val="000000"/>
          <w:sz w:val="22"/>
          <w:szCs w:val="22"/>
          <w:lang w:val="ms-MY"/>
        </w:rPr>
        <w:t xml:space="preserve"> ratus anggota yang pertama dan tambahan seorang lagi bagi tiap-tiap </w:t>
      </w:r>
      <w:r w:rsidRPr="00B21A46">
        <w:rPr>
          <w:rFonts w:ascii="Arial" w:hAnsi="Arial" w:cs="Arial"/>
          <w:bCs/>
          <w:color w:val="FF0000"/>
          <w:sz w:val="22"/>
          <w:szCs w:val="22"/>
          <w:lang w:val="ms-MY"/>
        </w:rPr>
        <w:t>......</w:t>
      </w:r>
      <w:r w:rsidRPr="00B21A46">
        <w:rPr>
          <w:rFonts w:ascii="Arial" w:hAnsi="Arial" w:cs="Arial"/>
          <w:bCs/>
          <w:color w:val="000000"/>
          <w:sz w:val="22"/>
          <w:szCs w:val="22"/>
          <w:lang w:val="ms-MY"/>
        </w:rPr>
        <w:t xml:space="preserve"> ratus anggota lagi atau sebahagian daripadanya</w:t>
      </w:r>
      <w:r w:rsidR="003E1A38">
        <w:rPr>
          <w:rFonts w:ascii="Arial" w:hAnsi="Arial" w:cs="Arial"/>
          <w:bCs/>
          <w:color w:val="000000"/>
          <w:sz w:val="22"/>
          <w:szCs w:val="22"/>
          <w:lang w:val="ms-MY"/>
        </w:rPr>
        <w:t xml:space="preserve"> dengan syarat jumlah perwakilan tidak melebihi </w:t>
      </w:r>
      <w:r w:rsidR="003E1A38" w:rsidRPr="003E1A38">
        <w:rPr>
          <w:rFonts w:ascii="Arial" w:hAnsi="Arial" w:cs="Arial"/>
          <w:bCs/>
          <w:color w:val="FF0000"/>
          <w:sz w:val="22"/>
          <w:szCs w:val="22"/>
          <w:lang w:val="ms-MY"/>
        </w:rPr>
        <w:t>......</w:t>
      </w:r>
      <w:r w:rsidR="008D0059">
        <w:rPr>
          <w:rFonts w:ascii="Arial" w:hAnsi="Arial" w:cs="Arial"/>
          <w:bCs/>
          <w:color w:val="FF0000"/>
          <w:sz w:val="22"/>
          <w:szCs w:val="22"/>
          <w:lang w:val="ms-MY"/>
        </w:rPr>
        <w:t xml:space="preserve"> </w:t>
      </w:r>
      <w:r w:rsidR="003E1A38">
        <w:rPr>
          <w:rFonts w:ascii="Arial" w:hAnsi="Arial" w:cs="Arial"/>
          <w:bCs/>
          <w:color w:val="000000"/>
          <w:sz w:val="22"/>
          <w:szCs w:val="22"/>
          <w:lang w:val="ms-MY"/>
        </w:rPr>
        <w:t>orang bagi setiap kesatuan gabungan</w:t>
      </w:r>
      <w:r w:rsidRPr="00B21A46">
        <w:rPr>
          <w:rFonts w:ascii="Arial" w:hAnsi="Arial" w:cs="Arial"/>
          <w:bCs/>
          <w:color w:val="000000"/>
          <w:sz w:val="22"/>
          <w:szCs w:val="22"/>
          <w:lang w:val="ms-MY"/>
        </w:rPr>
        <w:t>.</w:t>
      </w:r>
    </w:p>
    <w:p w14:paraId="6A0FA5B0" w14:textId="77777777" w:rsidR="00B21A46" w:rsidRPr="00B21A46" w:rsidRDefault="00B21A46" w:rsidP="008E787B">
      <w:pPr>
        <w:snapToGrid w:val="0"/>
        <w:ind w:left="993" w:right="-23" w:hanging="709"/>
        <w:jc w:val="both"/>
        <w:rPr>
          <w:rFonts w:ascii="Arial" w:hAnsi="Arial" w:cs="Arial"/>
          <w:bCs/>
          <w:color w:val="000000"/>
          <w:sz w:val="22"/>
          <w:szCs w:val="22"/>
          <w:lang w:val="ms-MY"/>
        </w:rPr>
      </w:pPr>
    </w:p>
    <w:p w14:paraId="75543F61" w14:textId="0116E86A" w:rsidR="00B21A46" w:rsidRDefault="00B21A46" w:rsidP="00F177E4">
      <w:pPr>
        <w:pStyle w:val="ListParagraph"/>
        <w:numPr>
          <w:ilvl w:val="0"/>
          <w:numId w:val="9"/>
        </w:numPr>
        <w:snapToGrid w:val="0"/>
        <w:ind w:left="993" w:right="-23" w:hanging="709"/>
        <w:jc w:val="both"/>
        <w:rPr>
          <w:rFonts w:ascii="Arial" w:hAnsi="Arial" w:cs="Arial"/>
          <w:bCs/>
          <w:sz w:val="22"/>
          <w:lang w:val="ms-MY"/>
        </w:rPr>
      </w:pPr>
      <w:r w:rsidRPr="00B21A46">
        <w:rPr>
          <w:rFonts w:ascii="Arial" w:hAnsi="Arial" w:cs="Arial"/>
          <w:bCs/>
          <w:sz w:val="22"/>
          <w:lang w:val="ms-MY"/>
        </w:rPr>
        <w:t xml:space="preserve">Semua pemilihan tersebut di atas hendaklah diberitahu kepada Setiausaha Agung Persekutuan tidak lewat dari </w:t>
      </w:r>
      <w:r w:rsidR="008D0059">
        <w:rPr>
          <w:rFonts w:ascii="Arial" w:hAnsi="Arial" w:cs="Arial"/>
          <w:bCs/>
          <w:sz w:val="22"/>
          <w:lang w:val="ms-MY"/>
        </w:rPr>
        <w:t>empat belas (</w:t>
      </w:r>
      <w:r w:rsidRPr="00B21A46">
        <w:rPr>
          <w:rFonts w:ascii="Arial" w:hAnsi="Arial" w:cs="Arial"/>
          <w:bCs/>
          <w:sz w:val="22"/>
          <w:lang w:val="ms-MY"/>
        </w:rPr>
        <w:t>14</w:t>
      </w:r>
      <w:r w:rsidR="008D0059">
        <w:rPr>
          <w:rFonts w:ascii="Arial" w:hAnsi="Arial" w:cs="Arial"/>
          <w:bCs/>
          <w:sz w:val="22"/>
          <w:lang w:val="ms-MY"/>
        </w:rPr>
        <w:t>)</w:t>
      </w:r>
      <w:r w:rsidRPr="00B21A46">
        <w:rPr>
          <w:rFonts w:ascii="Arial" w:hAnsi="Arial" w:cs="Arial"/>
          <w:bCs/>
          <w:sz w:val="22"/>
          <w:lang w:val="ms-MY"/>
        </w:rPr>
        <w:t xml:space="preserve"> hari dari tarikh pemilihan.</w:t>
      </w:r>
    </w:p>
    <w:p w14:paraId="3C106267" w14:textId="77777777" w:rsidR="00B21A46" w:rsidRPr="00B21A46" w:rsidRDefault="00B21A46" w:rsidP="008E787B">
      <w:pPr>
        <w:snapToGrid w:val="0"/>
        <w:ind w:left="993" w:right="-23" w:hanging="709"/>
        <w:jc w:val="both"/>
        <w:rPr>
          <w:rFonts w:ascii="Arial" w:hAnsi="Arial" w:cs="Arial"/>
          <w:bCs/>
          <w:sz w:val="22"/>
          <w:lang w:val="ms-MY"/>
        </w:rPr>
      </w:pPr>
    </w:p>
    <w:p w14:paraId="5B9BCE20" w14:textId="63515EDE" w:rsidR="00B21A46" w:rsidRDefault="00B21A46" w:rsidP="00F177E4">
      <w:pPr>
        <w:pStyle w:val="BodyText"/>
        <w:numPr>
          <w:ilvl w:val="0"/>
          <w:numId w:val="9"/>
        </w:numPr>
        <w:snapToGrid w:val="0"/>
        <w:ind w:left="993" w:hanging="709"/>
        <w:rPr>
          <w:rFonts w:cs="Times New Roman"/>
          <w:lang w:val="ms-MY"/>
        </w:rPr>
      </w:pPr>
      <w:r w:rsidRPr="00A268FB">
        <w:rPr>
          <w:rFonts w:cs="Times New Roman"/>
          <w:lang w:val="ms-MY"/>
        </w:rPr>
        <w:t>Hanya wakil-wakil dan anggota Majlis Jawatankuasa Tertinggi sahaja yang boleh mengundi di dalam Konvensyen Persekutuan.</w:t>
      </w:r>
      <w:r w:rsidR="00F73782">
        <w:rPr>
          <w:rFonts w:cs="Times New Roman"/>
          <w:lang w:val="ms-MY"/>
        </w:rPr>
        <w:t xml:space="preserve"> </w:t>
      </w:r>
      <w:r w:rsidRPr="00A268FB">
        <w:rPr>
          <w:rFonts w:cs="Times New Roman"/>
          <w:lang w:val="ms-MY"/>
        </w:rPr>
        <w:t>Pengerusi Konvensyen boleh memberi undi pemutus apabila undi yang diterima adalah sama banyak di atas semua perkara kecuali perkara-perkara di bawah Peraturan 2</w:t>
      </w:r>
      <w:r w:rsidR="00343552">
        <w:rPr>
          <w:rFonts w:cs="Times New Roman"/>
          <w:lang w:val="ms-MY"/>
        </w:rPr>
        <w:t>8, Peraturan-Peraturan ini</w:t>
      </w:r>
      <w:r w:rsidRPr="00A268FB">
        <w:rPr>
          <w:rFonts w:cs="Times New Roman"/>
          <w:lang w:val="ms-MY"/>
        </w:rPr>
        <w:t>. Konvensyen akan dijalankan mengikut ketetapan-ketetapan yang dinyatakan dalam Peraturan-peraturan Tetap Konvensyen Persekutuan yang dibuat oleh Persekutuan.</w:t>
      </w:r>
    </w:p>
    <w:p w14:paraId="0BF37EEB" w14:textId="77777777" w:rsidR="00343552" w:rsidRPr="00EA21EF" w:rsidRDefault="00343552" w:rsidP="00312E73">
      <w:pPr>
        <w:pStyle w:val="BodyText"/>
        <w:snapToGrid w:val="0"/>
        <w:rPr>
          <w:rFonts w:cs="Times New Roman"/>
          <w:lang w:val="ms-MY"/>
        </w:rPr>
      </w:pPr>
    </w:p>
    <w:p w14:paraId="033F911F" w14:textId="77777777" w:rsidR="00B21A46" w:rsidRDefault="00B21A46" w:rsidP="00F177E4">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 xml:space="preserve">Apabila seseorang wakil meninggal dunia, berhenti atau terlucut hak, maka calon yang mendapat undi yang terkebawah sedikit bagi jawatan berkenaan dalam masa undian yang lalu, hendaklah dijemput untuk mengisi tempat yang kosong itu. Sekiranya tiada calon yang layak atau calon yang layak enggan menerima jawatan </w:t>
      </w:r>
      <w:r w:rsidRPr="00B21A46">
        <w:rPr>
          <w:rFonts w:ascii="Arial" w:hAnsi="Arial" w:cs="Arial"/>
          <w:sz w:val="22"/>
          <w:lang w:val="ms-MY"/>
        </w:rPr>
        <w:lastRenderedPageBreak/>
        <w:t xml:space="preserve">tersebut, kesatuan gabungan boleh melantik seseorang anggota yang layak untuk mengisi kekosongan itu. Setiausaha anggota gabungan hendaklah memaklumkan perubahan terhadap perwakilan ini kepada Setiausaha Agung Persekutuan dalam masa 14 hari dari tarikh perubahan tersebut. </w:t>
      </w:r>
    </w:p>
    <w:p w14:paraId="38AF1087" w14:textId="77777777" w:rsidR="00B21A46" w:rsidRPr="00B21A46" w:rsidRDefault="00B21A46" w:rsidP="008E787B">
      <w:pPr>
        <w:snapToGrid w:val="0"/>
        <w:ind w:left="993" w:hanging="709"/>
        <w:jc w:val="both"/>
        <w:rPr>
          <w:rFonts w:ascii="Arial" w:hAnsi="Arial" w:cs="Arial"/>
          <w:sz w:val="22"/>
          <w:lang w:val="ms-MY"/>
        </w:rPr>
      </w:pPr>
    </w:p>
    <w:p w14:paraId="6044570C" w14:textId="7C101683" w:rsidR="005C577C" w:rsidRDefault="00B21A46" w:rsidP="00A124B8">
      <w:pPr>
        <w:pStyle w:val="ListParagraph"/>
        <w:numPr>
          <w:ilvl w:val="0"/>
          <w:numId w:val="9"/>
        </w:numPr>
        <w:snapToGrid w:val="0"/>
        <w:ind w:left="993" w:hanging="709"/>
        <w:jc w:val="both"/>
        <w:rPr>
          <w:rFonts w:ascii="Arial" w:hAnsi="Arial" w:cs="Arial"/>
          <w:sz w:val="22"/>
          <w:lang w:val="ms-MY"/>
        </w:rPr>
      </w:pPr>
      <w:r w:rsidRPr="002F3435">
        <w:rPr>
          <w:rFonts w:ascii="Arial" w:hAnsi="Arial" w:cs="Arial"/>
          <w:sz w:val="22"/>
          <w:lang w:val="ms-MY"/>
        </w:rPr>
        <w:t xml:space="preserve">Notis permulaan bagi Konvensyen tersebut yang menyatakan tarikh, masa dan tempat Konvensyen dan permintaan usul-usul (termasuk usul pindaan peraturan), penamaan calon-calon bagi menganggotai Majlis Jawatankuasa Tertinggi dan </w:t>
      </w:r>
      <w:r w:rsidR="002B56F2">
        <w:rPr>
          <w:rFonts w:ascii="Arial" w:hAnsi="Arial" w:cs="Arial"/>
          <w:sz w:val="22"/>
          <w:lang w:val="ms-MY"/>
        </w:rPr>
        <w:t xml:space="preserve">nama </w:t>
      </w:r>
      <w:r w:rsidRPr="002F3435">
        <w:rPr>
          <w:rFonts w:ascii="Arial" w:hAnsi="Arial" w:cs="Arial"/>
          <w:sz w:val="22"/>
          <w:lang w:val="ms-MY"/>
        </w:rPr>
        <w:t>wakil-wakil</w:t>
      </w:r>
      <w:r w:rsidR="002B56F2">
        <w:rPr>
          <w:rFonts w:ascii="Arial" w:hAnsi="Arial" w:cs="Arial"/>
          <w:sz w:val="22"/>
          <w:lang w:val="ms-MY"/>
        </w:rPr>
        <w:t xml:space="preserve"> yang layak menghadiri Konvensyen</w:t>
      </w:r>
      <w:r w:rsidRPr="002F3435">
        <w:rPr>
          <w:rFonts w:ascii="Arial" w:hAnsi="Arial" w:cs="Arial"/>
          <w:sz w:val="22"/>
          <w:lang w:val="ms-MY"/>
        </w:rPr>
        <w:t>,</w:t>
      </w:r>
      <w:r w:rsidR="005C577C">
        <w:rPr>
          <w:rFonts w:ascii="Arial" w:hAnsi="Arial" w:cs="Arial"/>
          <w:sz w:val="22"/>
          <w:lang w:val="ms-MY"/>
        </w:rPr>
        <w:t xml:space="preserve"> </w:t>
      </w:r>
      <w:r w:rsidRPr="002F3435">
        <w:rPr>
          <w:rFonts w:ascii="Arial" w:hAnsi="Arial" w:cs="Arial"/>
          <w:sz w:val="22"/>
          <w:lang w:val="ms-MY"/>
        </w:rPr>
        <w:t xml:space="preserve">hendaklah dihantar oleh Setiausaha Agung Persekutuan kepada semua Setiausaha anggota gabungan sekurang-kurangnya </w:t>
      </w:r>
      <w:r w:rsidR="003216C3" w:rsidRPr="002F3435">
        <w:rPr>
          <w:rFonts w:ascii="Arial" w:hAnsi="Arial" w:cs="Arial"/>
          <w:sz w:val="22"/>
          <w:lang w:val="ms-MY"/>
        </w:rPr>
        <w:t>empat puluh lima (</w:t>
      </w:r>
      <w:r w:rsidRPr="002F3435">
        <w:rPr>
          <w:rFonts w:ascii="Arial" w:hAnsi="Arial" w:cs="Arial"/>
          <w:sz w:val="22"/>
          <w:lang w:val="ms-MY"/>
        </w:rPr>
        <w:t>45</w:t>
      </w:r>
      <w:r w:rsidR="003216C3" w:rsidRPr="002F3435">
        <w:rPr>
          <w:rFonts w:ascii="Arial" w:hAnsi="Arial" w:cs="Arial"/>
          <w:sz w:val="22"/>
          <w:lang w:val="ms-MY"/>
        </w:rPr>
        <w:t>)</w:t>
      </w:r>
      <w:r w:rsidRPr="002F3435">
        <w:rPr>
          <w:rFonts w:ascii="Arial" w:hAnsi="Arial" w:cs="Arial"/>
          <w:sz w:val="22"/>
          <w:lang w:val="ms-MY"/>
        </w:rPr>
        <w:t xml:space="preserve"> hari sebelum tarikh Konvensyen.</w:t>
      </w:r>
      <w:r w:rsidR="005C577C">
        <w:rPr>
          <w:rFonts w:ascii="Arial" w:hAnsi="Arial" w:cs="Arial"/>
          <w:sz w:val="22"/>
          <w:lang w:val="ms-MY"/>
        </w:rPr>
        <w:t xml:space="preserve"> </w:t>
      </w:r>
    </w:p>
    <w:p w14:paraId="38CC5A86" w14:textId="77777777" w:rsidR="005C577C" w:rsidRPr="002B56F2" w:rsidRDefault="005C577C" w:rsidP="002B56F2">
      <w:pPr>
        <w:rPr>
          <w:rFonts w:ascii="Arial" w:hAnsi="Arial" w:cs="Arial"/>
          <w:sz w:val="22"/>
          <w:lang w:val="ms-MY"/>
        </w:rPr>
      </w:pPr>
    </w:p>
    <w:p w14:paraId="7E979857" w14:textId="0A3F57F3" w:rsidR="002B56F2" w:rsidRDefault="005C577C" w:rsidP="002B56F2">
      <w:pPr>
        <w:pStyle w:val="ListParagraph"/>
        <w:numPr>
          <w:ilvl w:val="0"/>
          <w:numId w:val="9"/>
        </w:numPr>
        <w:snapToGrid w:val="0"/>
        <w:ind w:left="993" w:hanging="709"/>
        <w:jc w:val="both"/>
        <w:rPr>
          <w:rFonts w:ascii="Arial" w:hAnsi="Arial" w:cs="Arial"/>
          <w:sz w:val="22"/>
          <w:lang w:val="ms-MY"/>
        </w:rPr>
      </w:pPr>
      <w:r>
        <w:rPr>
          <w:rFonts w:ascii="Arial" w:hAnsi="Arial" w:cs="Arial"/>
          <w:sz w:val="22"/>
          <w:lang w:val="ms-MY"/>
        </w:rPr>
        <w:t>Setiausaha anggota gabungan</w:t>
      </w:r>
      <w:r w:rsidR="002F3435" w:rsidRPr="002F3435">
        <w:rPr>
          <w:rFonts w:ascii="Arial" w:hAnsi="Arial" w:cs="Arial"/>
          <w:sz w:val="22"/>
          <w:lang w:val="ms-MY"/>
        </w:rPr>
        <w:t xml:space="preserve"> </w:t>
      </w:r>
      <w:r>
        <w:rPr>
          <w:rFonts w:ascii="Arial" w:hAnsi="Arial" w:cs="Arial"/>
          <w:sz w:val="22"/>
          <w:lang w:val="ms-MY"/>
        </w:rPr>
        <w:t xml:space="preserve">hendaklah menghantar notis permulaan tersebut </w:t>
      </w:r>
      <w:r w:rsidRPr="002F3435">
        <w:rPr>
          <w:rFonts w:ascii="Arial" w:hAnsi="Arial" w:cs="Arial"/>
          <w:sz w:val="22"/>
          <w:lang w:val="ms-MY"/>
        </w:rPr>
        <w:t xml:space="preserve">termasuk usul pindaan peraturan, penamaan calon-calon bagi menganggotai Majlis Jawatankuasa Tertinggi </w:t>
      </w:r>
      <w:r w:rsidR="002B56F2">
        <w:rPr>
          <w:rFonts w:ascii="Arial" w:hAnsi="Arial" w:cs="Arial"/>
          <w:sz w:val="22"/>
          <w:lang w:val="ms-MY"/>
        </w:rPr>
        <w:t xml:space="preserve">kepada </w:t>
      </w:r>
      <w:r w:rsidR="002B56F2" w:rsidRPr="002F3435">
        <w:rPr>
          <w:rFonts w:ascii="Arial" w:hAnsi="Arial" w:cs="Arial"/>
          <w:sz w:val="22"/>
          <w:lang w:val="ms-MY"/>
        </w:rPr>
        <w:t>wakil-wakil</w:t>
      </w:r>
      <w:r w:rsidR="002B56F2">
        <w:rPr>
          <w:rFonts w:ascii="Arial" w:hAnsi="Arial" w:cs="Arial"/>
          <w:sz w:val="22"/>
          <w:lang w:val="ms-MY"/>
        </w:rPr>
        <w:t xml:space="preserve"> yang layak menghadiri Konvensyen.</w:t>
      </w:r>
    </w:p>
    <w:p w14:paraId="05FEAF43" w14:textId="77777777" w:rsidR="002B56F2" w:rsidRPr="002B56F2" w:rsidRDefault="002B56F2" w:rsidP="002B56F2">
      <w:pPr>
        <w:snapToGrid w:val="0"/>
        <w:jc w:val="both"/>
        <w:rPr>
          <w:rFonts w:ascii="Arial" w:hAnsi="Arial" w:cs="Arial"/>
          <w:sz w:val="22"/>
          <w:lang w:val="ms-MY"/>
        </w:rPr>
      </w:pPr>
    </w:p>
    <w:p w14:paraId="204CC9EF" w14:textId="7AD7E591" w:rsidR="00666354" w:rsidRDefault="00B21A46" w:rsidP="00B80355">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Tiap-tiap</w:t>
      </w:r>
      <w:r w:rsidR="00666354">
        <w:rPr>
          <w:rFonts w:ascii="Arial" w:hAnsi="Arial" w:cs="Arial"/>
          <w:sz w:val="22"/>
          <w:lang w:val="ms-MY"/>
        </w:rPr>
        <w:t xml:space="preserve"> </w:t>
      </w:r>
      <w:r w:rsidRPr="00B21A46">
        <w:rPr>
          <w:rFonts w:ascii="Arial" w:hAnsi="Arial" w:cs="Arial"/>
          <w:sz w:val="22"/>
          <w:lang w:val="ms-MY"/>
        </w:rPr>
        <w:t>Setiausaha</w:t>
      </w:r>
      <w:r w:rsidR="003216C3">
        <w:rPr>
          <w:rFonts w:ascii="Arial" w:hAnsi="Arial" w:cs="Arial"/>
          <w:sz w:val="22"/>
          <w:lang w:val="ms-MY"/>
        </w:rPr>
        <w:t xml:space="preserve"> </w:t>
      </w:r>
      <w:r w:rsidRPr="00B21A46">
        <w:rPr>
          <w:rFonts w:ascii="Arial" w:hAnsi="Arial" w:cs="Arial"/>
          <w:sz w:val="22"/>
          <w:lang w:val="ms-MY"/>
        </w:rPr>
        <w:t xml:space="preserve">anggota gabungan hendaklah menghantar kepada Setiausaha Agung Persekutuan sekurang-kurangnya </w:t>
      </w:r>
      <w:r w:rsidR="003216C3">
        <w:rPr>
          <w:rFonts w:ascii="Arial" w:hAnsi="Arial" w:cs="Arial"/>
          <w:sz w:val="22"/>
          <w:lang w:val="ms-MY"/>
        </w:rPr>
        <w:t>tiga puluh (</w:t>
      </w:r>
      <w:r w:rsidRPr="00B21A46">
        <w:rPr>
          <w:rFonts w:ascii="Arial" w:hAnsi="Arial" w:cs="Arial"/>
          <w:sz w:val="22"/>
          <w:lang w:val="ms-MY"/>
        </w:rPr>
        <w:t>30</w:t>
      </w:r>
      <w:r w:rsidR="003216C3">
        <w:rPr>
          <w:rFonts w:ascii="Arial" w:hAnsi="Arial" w:cs="Arial"/>
          <w:sz w:val="22"/>
          <w:lang w:val="ms-MY"/>
        </w:rPr>
        <w:t>)</w:t>
      </w:r>
      <w:r w:rsidRPr="00B21A46">
        <w:rPr>
          <w:rFonts w:ascii="Arial" w:hAnsi="Arial" w:cs="Arial"/>
          <w:sz w:val="22"/>
          <w:lang w:val="ms-MY"/>
        </w:rPr>
        <w:t xml:space="preserve"> hari sebelum Konvensyen, butir-butir mengenai wakil masing-masing, nama-nama calon bagi </w:t>
      </w:r>
      <w:r w:rsidR="00666354">
        <w:rPr>
          <w:rFonts w:ascii="Arial" w:hAnsi="Arial" w:cs="Arial"/>
          <w:sz w:val="22"/>
          <w:lang w:val="ms-MY"/>
        </w:rPr>
        <w:t>p</w:t>
      </w:r>
      <w:r w:rsidRPr="00B21A46">
        <w:rPr>
          <w:rFonts w:ascii="Arial" w:hAnsi="Arial" w:cs="Arial"/>
          <w:sz w:val="22"/>
          <w:lang w:val="ms-MY"/>
        </w:rPr>
        <w:t xml:space="preserve">egawai-pegawai </w:t>
      </w:r>
      <w:r w:rsidR="00666354">
        <w:rPr>
          <w:rFonts w:ascii="Arial" w:hAnsi="Arial" w:cs="Arial"/>
          <w:sz w:val="22"/>
          <w:lang w:val="ms-MY"/>
        </w:rPr>
        <w:t>u</w:t>
      </w:r>
      <w:r w:rsidRPr="00B21A46">
        <w:rPr>
          <w:rFonts w:ascii="Arial" w:hAnsi="Arial" w:cs="Arial"/>
          <w:sz w:val="22"/>
          <w:lang w:val="ms-MY"/>
        </w:rPr>
        <w:t>tama dan anggota-anggota Majlis Jawatankuasa Tertinggi dan juga usul-usul (jika ada) untuk dibincangkan di dalam Konvensyen.</w:t>
      </w:r>
      <w:r w:rsidR="00666354">
        <w:rPr>
          <w:rFonts w:ascii="Arial" w:hAnsi="Arial" w:cs="Arial"/>
          <w:sz w:val="22"/>
          <w:lang w:val="ms-MY"/>
        </w:rPr>
        <w:t xml:space="preserve"> Calon bagi </w:t>
      </w:r>
      <w:r w:rsidR="00666354" w:rsidRPr="002B56F2">
        <w:rPr>
          <w:rFonts w:ascii="Arial" w:hAnsi="Arial" w:cs="Arial"/>
          <w:sz w:val="22"/>
          <w:lang w:val="ms-MY"/>
        </w:rPr>
        <w:t>Majlis Jawatankuasa Tertinggi hendaklah dipilih dari kalangan wakil-wakil</w:t>
      </w:r>
      <w:r w:rsidR="00B80355">
        <w:rPr>
          <w:rFonts w:ascii="Arial" w:hAnsi="Arial" w:cs="Arial"/>
          <w:sz w:val="22"/>
          <w:lang w:val="ms-MY"/>
        </w:rPr>
        <w:t xml:space="preserve"> dan/ atau </w:t>
      </w:r>
      <w:r w:rsidR="00B80355" w:rsidRPr="00B80355">
        <w:rPr>
          <w:rFonts w:ascii="Arial" w:hAnsi="Arial" w:cs="Arial"/>
          <w:sz w:val="22"/>
          <w:lang w:val="ms-MY"/>
        </w:rPr>
        <w:t>Majlis Jawatankuasa Tertinggi</w:t>
      </w:r>
      <w:r w:rsidR="00B80355">
        <w:rPr>
          <w:rFonts w:ascii="Arial" w:hAnsi="Arial" w:cs="Arial"/>
          <w:sz w:val="22"/>
          <w:lang w:val="ms-MY"/>
        </w:rPr>
        <w:t xml:space="preserve"> sedia ada.</w:t>
      </w:r>
    </w:p>
    <w:p w14:paraId="478EDF37" w14:textId="77777777" w:rsidR="00B80355" w:rsidRPr="00B80355" w:rsidRDefault="00B80355" w:rsidP="00B80355">
      <w:pPr>
        <w:snapToGrid w:val="0"/>
        <w:jc w:val="both"/>
        <w:rPr>
          <w:rFonts w:ascii="Arial" w:hAnsi="Arial" w:cs="Arial"/>
          <w:sz w:val="22"/>
          <w:lang w:val="ms-MY"/>
        </w:rPr>
      </w:pPr>
    </w:p>
    <w:p w14:paraId="233A95CA" w14:textId="767102CF" w:rsidR="00B21A46" w:rsidRDefault="00296700" w:rsidP="00F177E4">
      <w:pPr>
        <w:pStyle w:val="ListParagraph"/>
        <w:numPr>
          <w:ilvl w:val="0"/>
          <w:numId w:val="9"/>
        </w:numPr>
        <w:snapToGrid w:val="0"/>
        <w:ind w:left="993" w:hanging="709"/>
        <w:jc w:val="both"/>
        <w:rPr>
          <w:rFonts w:ascii="Arial" w:hAnsi="Arial" w:cs="Arial"/>
          <w:sz w:val="22"/>
          <w:lang w:val="ms-MY"/>
        </w:rPr>
      </w:pPr>
      <w:r w:rsidRPr="00296700">
        <w:rPr>
          <w:rFonts w:ascii="Arial" w:hAnsi="Arial" w:cs="Arial"/>
          <w:sz w:val="22"/>
          <w:lang w:val="ms-MY"/>
        </w:rPr>
        <w:t>Majlis Jawatankuasa Tertinggi hendaklah menyediakan tatacara pengisian borang pencalonan dan asas-asas penolakan pencalonan</w:t>
      </w:r>
      <w:r>
        <w:rPr>
          <w:rFonts w:ascii="Arial" w:hAnsi="Arial" w:cs="Arial"/>
          <w:sz w:val="22"/>
          <w:lang w:val="ms-MY"/>
        </w:rPr>
        <w:t>. Setiausaha Agung Persekutuan hendaklah</w:t>
      </w:r>
      <w:r w:rsidRPr="00296700">
        <w:rPr>
          <w:rFonts w:ascii="Arial" w:hAnsi="Arial" w:cs="Arial"/>
          <w:sz w:val="22"/>
          <w:lang w:val="ms-MY"/>
        </w:rPr>
        <w:t xml:space="preserve"> </w:t>
      </w:r>
      <w:r>
        <w:rPr>
          <w:rFonts w:ascii="Arial" w:hAnsi="Arial" w:cs="Arial"/>
          <w:sz w:val="22"/>
          <w:lang w:val="ms-MY"/>
        </w:rPr>
        <w:t>mengedarkan tatacara tersebut</w:t>
      </w:r>
      <w:r w:rsidRPr="00296700">
        <w:rPr>
          <w:rFonts w:ascii="Arial" w:hAnsi="Arial" w:cs="Arial"/>
          <w:sz w:val="22"/>
          <w:lang w:val="ms-MY"/>
        </w:rPr>
        <w:t xml:space="preserve"> kepada semua Setiausaha Anggota Gabungan.</w:t>
      </w:r>
      <w:r>
        <w:rPr>
          <w:rFonts w:ascii="Arial" w:hAnsi="Arial" w:cs="Arial"/>
          <w:sz w:val="22"/>
          <w:lang w:val="ms-MY"/>
        </w:rPr>
        <w:t xml:space="preserve"> </w:t>
      </w:r>
      <w:r w:rsidR="00B21A46" w:rsidRPr="00B21A46">
        <w:rPr>
          <w:rFonts w:ascii="Arial" w:hAnsi="Arial" w:cs="Arial"/>
          <w:sz w:val="22"/>
          <w:lang w:val="ms-MY"/>
        </w:rPr>
        <w:t xml:space="preserve">Semua pencalonan hendaklah dibuat dalam </w:t>
      </w:r>
      <w:r w:rsidR="00B21A46" w:rsidRPr="00B21A46">
        <w:rPr>
          <w:rFonts w:ascii="Arial" w:hAnsi="Arial" w:cs="Arial"/>
          <w:b/>
          <w:sz w:val="22"/>
          <w:lang w:val="ms-MY"/>
        </w:rPr>
        <w:t>“LAMPIRAN I – Borang Pencalonan”</w:t>
      </w:r>
      <w:r w:rsidR="00B21A46" w:rsidRPr="00B21A46">
        <w:rPr>
          <w:rFonts w:ascii="Arial" w:hAnsi="Arial" w:cs="Arial"/>
          <w:sz w:val="22"/>
          <w:lang w:val="ms-MY"/>
        </w:rPr>
        <w:t xml:space="preserve"> yang ditentukan. Sesuatu pencalonan itu tidak sah kecuali:-</w:t>
      </w:r>
    </w:p>
    <w:p w14:paraId="19912A92" w14:textId="77777777" w:rsidR="00B21A46" w:rsidRDefault="00B21A46" w:rsidP="008E787B">
      <w:pPr>
        <w:pStyle w:val="ListParagraph"/>
        <w:snapToGrid w:val="0"/>
        <w:ind w:left="993" w:hanging="709"/>
        <w:jc w:val="both"/>
        <w:rPr>
          <w:rFonts w:ascii="Arial" w:hAnsi="Arial" w:cs="Arial"/>
          <w:sz w:val="22"/>
          <w:lang w:val="ms-MY"/>
        </w:rPr>
      </w:pPr>
    </w:p>
    <w:p w14:paraId="711AE1C0" w14:textId="77777777" w:rsidR="008E787B" w:rsidRDefault="00B21A46" w:rsidP="00F177E4">
      <w:pPr>
        <w:numPr>
          <w:ilvl w:val="0"/>
          <w:numId w:val="10"/>
        </w:numPr>
        <w:tabs>
          <w:tab w:val="left" w:pos="1800"/>
        </w:tabs>
        <w:ind w:left="1701" w:hanging="708"/>
        <w:jc w:val="both"/>
        <w:rPr>
          <w:rFonts w:ascii="Arial" w:hAnsi="Arial" w:cs="Arial"/>
          <w:sz w:val="22"/>
          <w:lang w:val="ms-MY"/>
        </w:rPr>
      </w:pPr>
      <w:r w:rsidRPr="00A268FB">
        <w:rPr>
          <w:rFonts w:ascii="Arial" w:hAnsi="Arial" w:cs="Arial"/>
          <w:sz w:val="22"/>
          <w:lang w:val="ms-MY"/>
        </w:rPr>
        <w:t>ia ditandatangani oleh seorang pencadang dan seorang penyokong</w:t>
      </w:r>
      <w:r>
        <w:rPr>
          <w:rFonts w:ascii="Arial" w:hAnsi="Arial" w:cs="Arial"/>
          <w:sz w:val="22"/>
          <w:lang w:val="ms-MY"/>
        </w:rPr>
        <w:t xml:space="preserve"> </w:t>
      </w:r>
      <w:r w:rsidRPr="00253A17">
        <w:rPr>
          <w:rFonts w:ascii="Arial" w:hAnsi="Arial" w:cs="Arial"/>
          <w:sz w:val="22"/>
          <w:lang w:val="ms-MY"/>
        </w:rPr>
        <w:t>yang merupakan anggota-anggota berhak;  dan</w:t>
      </w:r>
    </w:p>
    <w:p w14:paraId="2F53843A" w14:textId="77777777" w:rsidR="008E787B" w:rsidRDefault="008E787B" w:rsidP="008E787B">
      <w:pPr>
        <w:tabs>
          <w:tab w:val="left" w:pos="1800"/>
        </w:tabs>
        <w:ind w:left="1701"/>
        <w:jc w:val="both"/>
        <w:rPr>
          <w:rFonts w:ascii="Arial" w:hAnsi="Arial" w:cs="Arial"/>
          <w:sz w:val="22"/>
          <w:lang w:val="ms-MY"/>
        </w:rPr>
      </w:pPr>
    </w:p>
    <w:p w14:paraId="32047A1D" w14:textId="53D79159" w:rsidR="00B21A46" w:rsidRDefault="00B21A46" w:rsidP="00F177E4">
      <w:pPr>
        <w:numPr>
          <w:ilvl w:val="0"/>
          <w:numId w:val="10"/>
        </w:numPr>
        <w:tabs>
          <w:tab w:val="left" w:pos="1800"/>
        </w:tabs>
        <w:ind w:left="1701" w:hanging="708"/>
        <w:jc w:val="both"/>
        <w:rPr>
          <w:rFonts w:ascii="Arial" w:hAnsi="Arial" w:cs="Arial"/>
          <w:sz w:val="22"/>
          <w:lang w:val="ms-MY"/>
        </w:rPr>
      </w:pPr>
      <w:r w:rsidRPr="008E787B">
        <w:rPr>
          <w:rFonts w:ascii="Arial" w:hAnsi="Arial" w:cs="Arial"/>
          <w:sz w:val="22"/>
          <w:lang w:val="ms-MY"/>
        </w:rPr>
        <w:t>calon yang hendak bertanding itu memberi persetujuan secara bertulis.</w:t>
      </w:r>
    </w:p>
    <w:p w14:paraId="7F034F6D" w14:textId="1CF8116F" w:rsidR="002F3435" w:rsidRPr="002F3435" w:rsidRDefault="002F3435" w:rsidP="002D5FF4">
      <w:pPr>
        <w:snapToGrid w:val="0"/>
        <w:jc w:val="both"/>
        <w:rPr>
          <w:rFonts w:ascii="Arial" w:hAnsi="Arial" w:cs="Arial"/>
          <w:sz w:val="22"/>
          <w:lang w:val="ms-MY"/>
        </w:rPr>
      </w:pPr>
    </w:p>
    <w:p w14:paraId="184ABDD1" w14:textId="022921D3" w:rsidR="00B21A46" w:rsidRDefault="00B21A46" w:rsidP="00F177E4">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 xml:space="preserve">Setiausaha Agung Persekutuan hendaklah menghantar kepada semua Setiausaha anggota gabungan sekurang-kurangnya 15 hari sebelum tarikh Konvensyen suatu agenda yang mengandungi usul-usul untuk perbincangan, penyata tahunan dan penyata kewangan dan kertas Undi Sulit dengan secukupnya menurut kembaran kepada Peraturan-peraturan ini untuk pemilihan anggota Majlis Jawatankuasa Tertinggi dan untuk mengundi perkara-perkara  yang  akan  diputuskan  dengan  undi  sulit  (jika ada). </w:t>
      </w:r>
    </w:p>
    <w:p w14:paraId="0660B141" w14:textId="77777777" w:rsidR="000460BA" w:rsidRPr="000460BA" w:rsidRDefault="000460BA" w:rsidP="008E787B">
      <w:pPr>
        <w:snapToGrid w:val="0"/>
        <w:ind w:left="993" w:hanging="709"/>
        <w:jc w:val="both"/>
        <w:rPr>
          <w:rFonts w:ascii="Arial" w:hAnsi="Arial" w:cs="Arial"/>
          <w:sz w:val="22"/>
          <w:lang w:val="ms-MY"/>
        </w:rPr>
      </w:pPr>
    </w:p>
    <w:p w14:paraId="467CB22D" w14:textId="77777777" w:rsidR="000460BA" w:rsidRDefault="000460BA" w:rsidP="00F177E4">
      <w:pPr>
        <w:pStyle w:val="ListParagraph"/>
        <w:numPr>
          <w:ilvl w:val="0"/>
          <w:numId w:val="11"/>
        </w:numPr>
        <w:snapToGrid w:val="0"/>
        <w:ind w:left="1701" w:hanging="708"/>
        <w:jc w:val="both"/>
        <w:rPr>
          <w:rFonts w:ascii="Arial" w:hAnsi="Arial" w:cs="Arial"/>
          <w:sz w:val="22"/>
          <w:lang w:val="ms-MY"/>
        </w:rPr>
      </w:pPr>
      <w:r w:rsidRPr="000460BA">
        <w:rPr>
          <w:rFonts w:ascii="Arial" w:hAnsi="Arial" w:cs="Arial"/>
          <w:sz w:val="22"/>
          <w:lang w:val="ms-MY"/>
        </w:rPr>
        <w:t>Bagi hal pemilihan Majlis Jawatankuasa Tertinggi, Setiausaha anggota  gabungan hendaklah mengedarkan kertas-kertas undi itu dengan sampulnya kepada semua wakil-wakil yang berhak mengundi.</w:t>
      </w:r>
    </w:p>
    <w:p w14:paraId="38CC3E97" w14:textId="77777777" w:rsidR="000460BA" w:rsidRPr="000460BA" w:rsidRDefault="000460BA" w:rsidP="008E787B">
      <w:pPr>
        <w:pStyle w:val="ListParagraph"/>
        <w:snapToGrid w:val="0"/>
        <w:ind w:left="1701" w:hanging="708"/>
        <w:jc w:val="both"/>
        <w:rPr>
          <w:rFonts w:ascii="Arial" w:hAnsi="Arial" w:cs="Arial"/>
          <w:sz w:val="22"/>
          <w:lang w:val="ms-MY"/>
        </w:rPr>
      </w:pPr>
    </w:p>
    <w:p w14:paraId="0E8A0352" w14:textId="3E1BA408" w:rsidR="000460BA" w:rsidRPr="000460BA" w:rsidRDefault="000460BA" w:rsidP="00F177E4">
      <w:pPr>
        <w:pStyle w:val="ListParagraph"/>
        <w:numPr>
          <w:ilvl w:val="0"/>
          <w:numId w:val="11"/>
        </w:numPr>
        <w:snapToGrid w:val="0"/>
        <w:ind w:left="1701" w:hanging="708"/>
        <w:jc w:val="both"/>
        <w:rPr>
          <w:rFonts w:ascii="Arial" w:hAnsi="Arial" w:cs="Arial"/>
          <w:sz w:val="22"/>
          <w:lang w:val="ms-MY"/>
        </w:rPr>
      </w:pPr>
      <w:bookmarkStart w:id="7" w:name="_Hlk174625096"/>
      <w:r>
        <w:rPr>
          <w:rFonts w:ascii="Arial" w:hAnsi="Arial" w:cs="Arial"/>
          <w:sz w:val="22"/>
          <w:lang w:val="ms-MY"/>
        </w:rPr>
        <w:t xml:space="preserve">Bagi perkara-perkara lain yang diputuskan melalui undi sulit, kertas undi  hendaklah diedarkan oleh Setiausaha </w:t>
      </w:r>
      <w:r w:rsidR="006E5641">
        <w:rPr>
          <w:rFonts w:ascii="Arial" w:hAnsi="Arial" w:cs="Arial"/>
          <w:sz w:val="22"/>
          <w:lang w:val="ms-MY"/>
        </w:rPr>
        <w:t>a</w:t>
      </w:r>
      <w:r>
        <w:rPr>
          <w:rFonts w:ascii="Arial" w:hAnsi="Arial" w:cs="Arial"/>
          <w:sz w:val="22"/>
          <w:lang w:val="ms-MY"/>
        </w:rPr>
        <w:t xml:space="preserve">nggota </w:t>
      </w:r>
      <w:r w:rsidR="006E5641">
        <w:rPr>
          <w:rFonts w:ascii="Arial" w:hAnsi="Arial" w:cs="Arial"/>
          <w:sz w:val="22"/>
          <w:lang w:val="ms-MY"/>
        </w:rPr>
        <w:t>g</w:t>
      </w:r>
      <w:r>
        <w:rPr>
          <w:rFonts w:ascii="Arial" w:hAnsi="Arial" w:cs="Arial"/>
          <w:sz w:val="22"/>
          <w:lang w:val="ms-MY"/>
        </w:rPr>
        <w:t>abungan kepada semua anggota berhak</w:t>
      </w:r>
      <w:bookmarkEnd w:id="7"/>
      <w:r>
        <w:rPr>
          <w:rFonts w:ascii="Arial" w:hAnsi="Arial" w:cs="Arial"/>
          <w:sz w:val="22"/>
          <w:lang w:val="ms-MY"/>
        </w:rPr>
        <w:t>.</w:t>
      </w:r>
    </w:p>
    <w:p w14:paraId="5FAE19CF" w14:textId="77777777" w:rsidR="000460BA" w:rsidRPr="00B21A46" w:rsidRDefault="000460BA" w:rsidP="008E787B">
      <w:pPr>
        <w:pStyle w:val="ListParagraph"/>
        <w:snapToGrid w:val="0"/>
        <w:ind w:left="993" w:hanging="709"/>
        <w:jc w:val="both"/>
        <w:rPr>
          <w:rFonts w:ascii="Arial" w:hAnsi="Arial" w:cs="Arial"/>
          <w:sz w:val="22"/>
          <w:lang w:val="ms-MY"/>
        </w:rPr>
      </w:pPr>
    </w:p>
    <w:p w14:paraId="3520FCCE" w14:textId="77777777" w:rsidR="00B21A46" w:rsidRPr="000460BA" w:rsidRDefault="000460BA" w:rsidP="00F177E4">
      <w:pPr>
        <w:pStyle w:val="ListParagraph"/>
        <w:numPr>
          <w:ilvl w:val="0"/>
          <w:numId w:val="9"/>
        </w:numPr>
        <w:ind w:left="993" w:hanging="709"/>
        <w:jc w:val="both"/>
        <w:rPr>
          <w:rFonts w:ascii="Arial" w:hAnsi="Arial" w:cs="Arial"/>
          <w:b/>
          <w:sz w:val="22"/>
          <w:lang w:val="ms-MY"/>
        </w:rPr>
      </w:pPr>
      <w:r>
        <w:rPr>
          <w:rFonts w:ascii="Arial" w:hAnsi="Arial" w:cs="Arial"/>
          <w:sz w:val="22"/>
          <w:lang w:val="ms-MY"/>
        </w:rPr>
        <w:t>Kuorum dianggap cukup dengan syarat wakil-wakil yang hadir dengan tidak mengira jumlah, mewakili sekurang-kurangnya ¼ daripada bilangan kesatuan-kesatuan anggota yang mempunyai hak anggota.</w:t>
      </w:r>
    </w:p>
    <w:p w14:paraId="4D8F462C" w14:textId="77777777" w:rsidR="000460BA" w:rsidRPr="000460BA" w:rsidRDefault="000460BA" w:rsidP="008E787B">
      <w:pPr>
        <w:pStyle w:val="ListParagraph"/>
        <w:ind w:left="993" w:hanging="709"/>
        <w:jc w:val="both"/>
        <w:rPr>
          <w:rFonts w:ascii="Arial" w:hAnsi="Arial" w:cs="Arial"/>
          <w:b/>
          <w:sz w:val="22"/>
          <w:lang w:val="ms-MY"/>
        </w:rPr>
      </w:pPr>
    </w:p>
    <w:p w14:paraId="0C83EFF0" w14:textId="77777777" w:rsidR="000460BA" w:rsidRDefault="000460BA" w:rsidP="00F177E4">
      <w:pPr>
        <w:pStyle w:val="ListParagraph"/>
        <w:numPr>
          <w:ilvl w:val="0"/>
          <w:numId w:val="9"/>
        </w:numPr>
        <w:snapToGrid w:val="0"/>
        <w:ind w:left="993" w:hanging="709"/>
        <w:jc w:val="both"/>
        <w:rPr>
          <w:rFonts w:ascii="Arial" w:hAnsi="Arial" w:cs="Arial"/>
          <w:sz w:val="22"/>
          <w:lang w:val="ms-MY"/>
        </w:rPr>
      </w:pPr>
      <w:r w:rsidRPr="000460BA">
        <w:rPr>
          <w:rFonts w:ascii="Arial" w:hAnsi="Arial" w:cs="Arial"/>
          <w:sz w:val="22"/>
          <w:lang w:val="ms-MY"/>
        </w:rPr>
        <w:lastRenderedPageBreak/>
        <w:t>Jika satu jam kemudian dari masa yang ditentukan itu, bilangan wakil yang hadir (atau kuorum) tidak mencukupi maka Konvensyen itu hendaklah ditangguhkan kepada suatu tarikh (tidak lewat dari 30 hari kemudian) yang akan ditetapkan oleh Majlis Jawatankuasa Tertinggi.</w:t>
      </w:r>
    </w:p>
    <w:p w14:paraId="3C987785" w14:textId="77777777" w:rsidR="000460BA" w:rsidRPr="00EA21EF" w:rsidRDefault="000460BA" w:rsidP="00EA21EF">
      <w:pPr>
        <w:rPr>
          <w:rFonts w:ascii="Arial" w:hAnsi="Arial" w:cs="Arial"/>
          <w:sz w:val="22"/>
          <w:lang w:val="ms-MY"/>
        </w:rPr>
      </w:pPr>
    </w:p>
    <w:p w14:paraId="402DFF09" w14:textId="77777777" w:rsidR="006F55D7" w:rsidRDefault="000460BA" w:rsidP="00F177E4">
      <w:pPr>
        <w:pStyle w:val="ListParagraph"/>
        <w:numPr>
          <w:ilvl w:val="0"/>
          <w:numId w:val="9"/>
        </w:numPr>
        <w:snapToGrid w:val="0"/>
        <w:ind w:left="993" w:hanging="709"/>
        <w:jc w:val="both"/>
        <w:rPr>
          <w:rFonts w:ascii="Arial" w:hAnsi="Arial" w:cs="Arial"/>
          <w:sz w:val="22"/>
          <w:lang w:val="ms-MY"/>
        </w:rPr>
      </w:pPr>
      <w:r w:rsidRPr="000460BA">
        <w:rPr>
          <w:rFonts w:ascii="Arial" w:hAnsi="Arial" w:cs="Arial"/>
          <w:sz w:val="22"/>
          <w:lang w:val="ms-MY"/>
        </w:rPr>
        <w:t>Dalam Konvensyen yang ditangguhkan itu jika kuorumnya masih tidak mencukupi pada masa yang ditentukan maka wakil-wakil yang hadir berkuasa menjalankan Konvensyen itu akan tetapi tidak berkuasa meminda Peraturan-peraturan Persekutuan</w:t>
      </w:r>
      <w:r>
        <w:rPr>
          <w:rFonts w:ascii="Arial" w:hAnsi="Arial" w:cs="Arial"/>
          <w:sz w:val="22"/>
          <w:lang w:val="ms-MY"/>
        </w:rPr>
        <w:t>.</w:t>
      </w:r>
    </w:p>
    <w:p w14:paraId="3F9DCE51" w14:textId="77777777" w:rsidR="006F55D7" w:rsidRPr="006F55D7" w:rsidRDefault="006F55D7" w:rsidP="006F55D7">
      <w:pPr>
        <w:pStyle w:val="ListParagraph"/>
        <w:rPr>
          <w:rFonts w:ascii="Arial" w:hAnsi="Arial" w:cs="Arial"/>
          <w:sz w:val="22"/>
          <w:lang w:val="ms-MY"/>
        </w:rPr>
      </w:pPr>
    </w:p>
    <w:p w14:paraId="2400CF4C" w14:textId="77777777" w:rsidR="006F55D7" w:rsidRDefault="006F55D7" w:rsidP="00F177E4">
      <w:pPr>
        <w:pStyle w:val="ListParagraph"/>
        <w:numPr>
          <w:ilvl w:val="0"/>
          <w:numId w:val="9"/>
        </w:numPr>
        <w:snapToGrid w:val="0"/>
        <w:ind w:left="993" w:hanging="709"/>
        <w:jc w:val="both"/>
        <w:rPr>
          <w:rFonts w:ascii="Arial" w:hAnsi="Arial" w:cs="Arial"/>
          <w:sz w:val="22"/>
          <w:lang w:val="ms-MY"/>
        </w:rPr>
      </w:pPr>
      <w:r w:rsidRPr="006F55D7">
        <w:rPr>
          <w:rFonts w:ascii="Arial" w:hAnsi="Arial" w:cs="Arial"/>
          <w:sz w:val="22"/>
          <w:lang w:val="ms-MY"/>
        </w:rPr>
        <w:t>Urusan Konvensyen adalah seperti berikut:-</w:t>
      </w:r>
    </w:p>
    <w:p w14:paraId="4E1D503B" w14:textId="77777777" w:rsidR="006F55D7" w:rsidRPr="006F55D7" w:rsidRDefault="006F55D7" w:rsidP="006F55D7">
      <w:pPr>
        <w:pStyle w:val="ListParagraph"/>
        <w:rPr>
          <w:rFonts w:ascii="Arial" w:hAnsi="Arial" w:cs="Arial"/>
          <w:sz w:val="22"/>
          <w:lang w:val="ms-MY"/>
        </w:rPr>
      </w:pPr>
    </w:p>
    <w:p w14:paraId="559BB50F" w14:textId="77777777" w:rsidR="006F55D7" w:rsidRDefault="006F55D7" w:rsidP="00F177E4">
      <w:pPr>
        <w:numPr>
          <w:ilvl w:val="0"/>
          <w:numId w:val="12"/>
        </w:numPr>
        <w:tabs>
          <w:tab w:val="left" w:pos="1800"/>
        </w:tabs>
        <w:snapToGrid w:val="0"/>
        <w:ind w:hanging="720"/>
        <w:jc w:val="both"/>
        <w:rPr>
          <w:rFonts w:ascii="Arial" w:hAnsi="Arial" w:cs="Arial"/>
          <w:sz w:val="22"/>
          <w:lang w:val="ms-MY"/>
        </w:rPr>
      </w:pPr>
      <w:r w:rsidRPr="00A268FB">
        <w:rPr>
          <w:rFonts w:ascii="Arial" w:hAnsi="Arial" w:cs="Arial"/>
          <w:sz w:val="22"/>
          <w:lang w:val="ms-MY"/>
        </w:rPr>
        <w:t>menerima dan meluluskan laporan-laporan daripada Setiausaha Agung</w:t>
      </w:r>
      <w:r>
        <w:rPr>
          <w:rFonts w:ascii="Arial" w:hAnsi="Arial" w:cs="Arial"/>
          <w:sz w:val="22"/>
          <w:lang w:val="ms-MY"/>
        </w:rPr>
        <w:t xml:space="preserve"> Persekutuan</w:t>
      </w:r>
      <w:r w:rsidRPr="00A268FB">
        <w:rPr>
          <w:rFonts w:ascii="Arial" w:hAnsi="Arial" w:cs="Arial"/>
          <w:sz w:val="22"/>
          <w:lang w:val="ms-MY"/>
        </w:rPr>
        <w:t>,</w:t>
      </w:r>
      <w:r>
        <w:rPr>
          <w:rFonts w:ascii="Arial" w:hAnsi="Arial" w:cs="Arial"/>
          <w:sz w:val="22"/>
          <w:lang w:val="ms-MY"/>
        </w:rPr>
        <w:t xml:space="preserve"> </w:t>
      </w:r>
      <w:r w:rsidRPr="00A268FB">
        <w:rPr>
          <w:rFonts w:ascii="Arial" w:hAnsi="Arial" w:cs="Arial"/>
          <w:sz w:val="22"/>
          <w:lang w:val="ms-MY"/>
        </w:rPr>
        <w:t>Bendahari Agung</w:t>
      </w:r>
      <w:r>
        <w:rPr>
          <w:rFonts w:ascii="Arial" w:hAnsi="Arial" w:cs="Arial"/>
          <w:sz w:val="22"/>
          <w:lang w:val="ms-MY"/>
        </w:rPr>
        <w:t xml:space="preserve"> Persekutuan</w:t>
      </w:r>
      <w:r w:rsidRPr="00A268FB">
        <w:rPr>
          <w:rFonts w:ascii="Arial" w:hAnsi="Arial" w:cs="Arial"/>
          <w:sz w:val="22"/>
          <w:lang w:val="ms-MY"/>
        </w:rPr>
        <w:t xml:space="preserve"> dan Majlis Jawatankuasa Tertinggi Persekutuan; </w:t>
      </w:r>
    </w:p>
    <w:p w14:paraId="517DE12E" w14:textId="77777777" w:rsidR="006F55D7" w:rsidRPr="00A268FB" w:rsidRDefault="006F55D7" w:rsidP="006F55D7">
      <w:pPr>
        <w:tabs>
          <w:tab w:val="left" w:pos="1800"/>
        </w:tabs>
        <w:snapToGrid w:val="0"/>
        <w:ind w:left="1713"/>
        <w:jc w:val="both"/>
        <w:rPr>
          <w:rFonts w:ascii="Arial" w:hAnsi="Arial" w:cs="Arial"/>
          <w:sz w:val="22"/>
          <w:lang w:val="ms-MY"/>
        </w:rPr>
      </w:pPr>
    </w:p>
    <w:p w14:paraId="65348EA8" w14:textId="77777777" w:rsidR="006F55D7" w:rsidRDefault="006F55D7" w:rsidP="00F177E4">
      <w:pPr>
        <w:numPr>
          <w:ilvl w:val="0"/>
          <w:numId w:val="12"/>
        </w:numPr>
        <w:tabs>
          <w:tab w:val="left" w:pos="1800"/>
        </w:tabs>
        <w:snapToGrid w:val="0"/>
        <w:ind w:hanging="720"/>
        <w:jc w:val="both"/>
        <w:rPr>
          <w:rFonts w:ascii="Arial" w:hAnsi="Arial" w:cs="Arial"/>
          <w:sz w:val="22"/>
          <w:lang w:val="ms-MY"/>
        </w:rPr>
      </w:pPr>
      <w:r w:rsidRPr="00A268FB">
        <w:rPr>
          <w:rFonts w:ascii="Arial" w:hAnsi="Arial" w:cs="Arial"/>
          <w:sz w:val="22"/>
          <w:lang w:val="ms-MY"/>
        </w:rPr>
        <w:t>membincang dan memutuskan sebarang perkara atau usul mengenai       kebajikan dan kemajuan anggota-anggota gabungan Persekutuan;</w:t>
      </w:r>
    </w:p>
    <w:p w14:paraId="2C51A0EB" w14:textId="77777777" w:rsidR="006F55D7" w:rsidRDefault="006F55D7" w:rsidP="006F55D7">
      <w:pPr>
        <w:pStyle w:val="ListParagraph"/>
        <w:rPr>
          <w:rFonts w:ascii="Arial" w:hAnsi="Arial" w:cs="Arial"/>
          <w:sz w:val="22"/>
          <w:lang w:val="ms-MY"/>
        </w:rPr>
      </w:pPr>
    </w:p>
    <w:p w14:paraId="529721B3" w14:textId="77777777" w:rsidR="006F55D7" w:rsidRDefault="006F55D7" w:rsidP="00F177E4">
      <w:pPr>
        <w:numPr>
          <w:ilvl w:val="0"/>
          <w:numId w:val="12"/>
        </w:numPr>
        <w:tabs>
          <w:tab w:val="left" w:pos="1800"/>
        </w:tabs>
        <w:snapToGrid w:val="0"/>
        <w:ind w:hanging="720"/>
        <w:jc w:val="both"/>
        <w:rPr>
          <w:rFonts w:ascii="Arial" w:hAnsi="Arial" w:cs="Arial"/>
          <w:sz w:val="22"/>
          <w:lang w:val="ms-MY"/>
        </w:rPr>
      </w:pPr>
      <w:r w:rsidRPr="006F55D7">
        <w:rPr>
          <w:rFonts w:ascii="Arial" w:hAnsi="Arial" w:cs="Arial"/>
          <w:sz w:val="22"/>
          <w:lang w:val="ms-MY"/>
        </w:rPr>
        <w:t>memilih/melantik: -</w:t>
      </w:r>
    </w:p>
    <w:p w14:paraId="0AF4B110" w14:textId="77777777" w:rsidR="006F55D7" w:rsidRDefault="006F55D7" w:rsidP="006F55D7">
      <w:pPr>
        <w:pStyle w:val="ListParagraph"/>
        <w:rPr>
          <w:rFonts w:ascii="Arial" w:hAnsi="Arial" w:cs="Arial"/>
          <w:sz w:val="22"/>
          <w:lang w:val="ms-MY"/>
        </w:rPr>
      </w:pPr>
    </w:p>
    <w:p w14:paraId="68396EE7" w14:textId="77777777" w:rsidR="006F55D7" w:rsidRDefault="006F55D7" w:rsidP="00F177E4">
      <w:pPr>
        <w:numPr>
          <w:ilvl w:val="0"/>
          <w:numId w:val="13"/>
        </w:numPr>
        <w:tabs>
          <w:tab w:val="left" w:pos="3600"/>
        </w:tabs>
        <w:ind w:left="2268" w:hanging="567"/>
        <w:jc w:val="both"/>
        <w:rPr>
          <w:rFonts w:ascii="Arial" w:hAnsi="Arial" w:cs="Arial"/>
          <w:sz w:val="22"/>
          <w:lang w:val="ms-MY"/>
        </w:rPr>
      </w:pPr>
      <w:r w:rsidRPr="00A268FB">
        <w:rPr>
          <w:rFonts w:ascii="Arial" w:hAnsi="Arial" w:cs="Arial"/>
          <w:sz w:val="22"/>
          <w:lang w:val="ms-MY"/>
        </w:rPr>
        <w:t>Pemegang Amanah; jika perlu</w:t>
      </w:r>
    </w:p>
    <w:p w14:paraId="7E6087AE" w14:textId="77777777" w:rsidR="006F55D7" w:rsidRDefault="006F55D7" w:rsidP="00F177E4">
      <w:pPr>
        <w:numPr>
          <w:ilvl w:val="0"/>
          <w:numId w:val="13"/>
        </w:numPr>
        <w:tabs>
          <w:tab w:val="left" w:pos="3600"/>
        </w:tabs>
        <w:ind w:left="2268" w:hanging="567"/>
        <w:jc w:val="both"/>
        <w:rPr>
          <w:rFonts w:ascii="Arial" w:hAnsi="Arial" w:cs="Arial"/>
          <w:sz w:val="22"/>
          <w:lang w:val="ms-MY"/>
        </w:rPr>
      </w:pPr>
      <w:r w:rsidRPr="006F55D7">
        <w:rPr>
          <w:rFonts w:ascii="Arial" w:hAnsi="Arial" w:cs="Arial"/>
          <w:sz w:val="22"/>
          <w:lang w:val="ms-MY"/>
        </w:rPr>
        <w:t>Ahli Jemaah Penimbangtara; jika perlu</w:t>
      </w:r>
    </w:p>
    <w:p w14:paraId="58421067" w14:textId="77777777" w:rsidR="006F55D7" w:rsidRDefault="006F55D7" w:rsidP="00F177E4">
      <w:pPr>
        <w:numPr>
          <w:ilvl w:val="0"/>
          <w:numId w:val="13"/>
        </w:numPr>
        <w:tabs>
          <w:tab w:val="left" w:pos="3600"/>
        </w:tabs>
        <w:ind w:left="2268" w:hanging="567"/>
        <w:jc w:val="both"/>
        <w:rPr>
          <w:rFonts w:ascii="Arial" w:hAnsi="Arial" w:cs="Arial"/>
          <w:sz w:val="22"/>
          <w:lang w:val="ms-MY"/>
        </w:rPr>
      </w:pPr>
      <w:r w:rsidRPr="006F55D7">
        <w:rPr>
          <w:rFonts w:ascii="Arial" w:hAnsi="Arial" w:cs="Arial"/>
          <w:sz w:val="22"/>
          <w:lang w:val="ms-MY"/>
        </w:rPr>
        <w:t>Juruaudit Dalam; dan</w:t>
      </w:r>
    </w:p>
    <w:p w14:paraId="797C125C" w14:textId="77777777" w:rsidR="006F55D7" w:rsidRPr="006F55D7" w:rsidRDefault="006F55D7" w:rsidP="00F177E4">
      <w:pPr>
        <w:numPr>
          <w:ilvl w:val="0"/>
          <w:numId w:val="13"/>
        </w:numPr>
        <w:tabs>
          <w:tab w:val="left" w:pos="3600"/>
        </w:tabs>
        <w:ind w:left="2268" w:hanging="567"/>
        <w:jc w:val="both"/>
        <w:rPr>
          <w:rFonts w:ascii="Arial" w:hAnsi="Arial" w:cs="Arial"/>
          <w:sz w:val="22"/>
          <w:lang w:val="ms-MY"/>
        </w:rPr>
      </w:pPr>
      <w:r w:rsidRPr="006F55D7">
        <w:rPr>
          <w:rFonts w:ascii="Arial" w:hAnsi="Arial" w:cs="Arial"/>
          <w:sz w:val="22"/>
          <w:lang w:val="ms-MY"/>
        </w:rPr>
        <w:t>Pemeriksa Undi</w:t>
      </w:r>
    </w:p>
    <w:p w14:paraId="27D9568C" w14:textId="77777777" w:rsidR="006F55D7" w:rsidRPr="006F55D7" w:rsidRDefault="006F55D7" w:rsidP="006F55D7">
      <w:pPr>
        <w:tabs>
          <w:tab w:val="left" w:pos="3600"/>
        </w:tabs>
        <w:ind w:left="2268"/>
        <w:jc w:val="both"/>
        <w:rPr>
          <w:rFonts w:ascii="Arial" w:hAnsi="Arial" w:cs="Arial"/>
          <w:sz w:val="22"/>
          <w:lang w:val="ms-MY"/>
        </w:rPr>
      </w:pPr>
    </w:p>
    <w:p w14:paraId="4C3C4CEA" w14:textId="1847BED7" w:rsidR="000161CA" w:rsidRDefault="005C577C" w:rsidP="000161CA">
      <w:pPr>
        <w:numPr>
          <w:ilvl w:val="0"/>
          <w:numId w:val="12"/>
        </w:numPr>
        <w:tabs>
          <w:tab w:val="left" w:pos="1701"/>
        </w:tabs>
        <w:snapToGrid w:val="0"/>
        <w:ind w:hanging="720"/>
        <w:jc w:val="both"/>
        <w:rPr>
          <w:rFonts w:ascii="Arial" w:hAnsi="Arial" w:cs="Arial"/>
          <w:sz w:val="22"/>
          <w:lang w:val="ms-MY"/>
        </w:rPr>
      </w:pPr>
      <w:r>
        <w:rPr>
          <w:rFonts w:ascii="Arial" w:hAnsi="Arial" w:cs="Arial"/>
          <w:sz w:val="22"/>
          <w:lang w:val="ms-MY"/>
        </w:rPr>
        <w:t>m</w:t>
      </w:r>
      <w:r w:rsidR="006F55D7" w:rsidRPr="009A0980">
        <w:rPr>
          <w:rFonts w:ascii="Arial" w:hAnsi="Arial" w:cs="Arial"/>
          <w:sz w:val="22"/>
          <w:lang w:val="ms-MY"/>
        </w:rPr>
        <w:t>embentang dan meluluskan anggaran belanjawan</w:t>
      </w:r>
      <w:r w:rsidR="006F55D7" w:rsidRPr="006F55D7">
        <w:rPr>
          <w:rFonts w:ascii="Arial" w:hAnsi="Arial" w:cs="Arial"/>
          <w:sz w:val="22"/>
          <w:lang w:val="ms-MY"/>
        </w:rPr>
        <w:t>;</w:t>
      </w:r>
    </w:p>
    <w:p w14:paraId="13710657" w14:textId="77777777" w:rsidR="000161CA" w:rsidRPr="000161CA" w:rsidRDefault="000161CA" w:rsidP="000161CA">
      <w:pPr>
        <w:tabs>
          <w:tab w:val="left" w:pos="1701"/>
        </w:tabs>
        <w:snapToGrid w:val="0"/>
        <w:ind w:left="1713"/>
        <w:jc w:val="both"/>
        <w:rPr>
          <w:rFonts w:ascii="Arial" w:hAnsi="Arial" w:cs="Arial"/>
          <w:sz w:val="22"/>
          <w:lang w:val="ms-MY"/>
        </w:rPr>
      </w:pPr>
    </w:p>
    <w:p w14:paraId="5E5D95A0" w14:textId="013E144A" w:rsidR="000161CA" w:rsidRDefault="000161CA" w:rsidP="000161CA">
      <w:pPr>
        <w:numPr>
          <w:ilvl w:val="0"/>
          <w:numId w:val="12"/>
        </w:numPr>
        <w:tabs>
          <w:tab w:val="left" w:pos="1701"/>
        </w:tabs>
        <w:snapToGrid w:val="0"/>
        <w:ind w:hanging="720"/>
        <w:jc w:val="both"/>
        <w:rPr>
          <w:rFonts w:ascii="Arial" w:hAnsi="Arial" w:cs="Arial"/>
          <w:sz w:val="22"/>
          <w:lang w:val="ms-MY"/>
        </w:rPr>
      </w:pPr>
      <w:r w:rsidRPr="000161CA">
        <w:rPr>
          <w:rFonts w:ascii="Arial" w:hAnsi="Arial" w:cs="Arial"/>
          <w:sz w:val="22"/>
          <w:lang w:val="ms-MY"/>
        </w:rPr>
        <w:t>penyata kewangan sehingga tarikh mesyuarat;</w:t>
      </w:r>
    </w:p>
    <w:p w14:paraId="459D097D" w14:textId="77777777" w:rsidR="000161CA" w:rsidRDefault="000161CA" w:rsidP="000161CA">
      <w:pPr>
        <w:tabs>
          <w:tab w:val="left" w:pos="1701"/>
        </w:tabs>
        <w:snapToGrid w:val="0"/>
        <w:jc w:val="both"/>
        <w:rPr>
          <w:rFonts w:ascii="Arial" w:hAnsi="Arial" w:cs="Arial"/>
          <w:sz w:val="22"/>
          <w:lang w:val="ms-MY"/>
        </w:rPr>
      </w:pPr>
    </w:p>
    <w:p w14:paraId="5FCE4BD9" w14:textId="452D8A14" w:rsidR="000161CA" w:rsidRDefault="002D5FF4" w:rsidP="000161CA">
      <w:pPr>
        <w:numPr>
          <w:ilvl w:val="0"/>
          <w:numId w:val="12"/>
        </w:numPr>
        <w:tabs>
          <w:tab w:val="left" w:pos="1701"/>
        </w:tabs>
        <w:snapToGrid w:val="0"/>
        <w:ind w:hanging="720"/>
        <w:jc w:val="both"/>
        <w:rPr>
          <w:rFonts w:ascii="Arial" w:hAnsi="Arial" w:cs="Arial"/>
          <w:sz w:val="22"/>
          <w:lang w:val="ms-MY"/>
        </w:rPr>
      </w:pPr>
      <w:r>
        <w:rPr>
          <w:rFonts w:ascii="Arial" w:hAnsi="Arial" w:cs="Arial"/>
          <w:sz w:val="22"/>
          <w:lang w:val="ms-MY"/>
        </w:rPr>
        <w:t>P</w:t>
      </w:r>
      <w:r w:rsidR="000161CA" w:rsidRPr="000161CA">
        <w:rPr>
          <w:rFonts w:ascii="Arial" w:hAnsi="Arial" w:cs="Arial"/>
          <w:sz w:val="22"/>
          <w:lang w:val="ms-MY"/>
        </w:rPr>
        <w:t xml:space="preserve">enyata </w:t>
      </w:r>
      <w:r>
        <w:rPr>
          <w:rFonts w:ascii="Arial" w:hAnsi="Arial" w:cs="Arial"/>
          <w:sz w:val="22"/>
          <w:lang w:val="ms-MY"/>
        </w:rPr>
        <w:t>T</w:t>
      </w:r>
      <w:r w:rsidR="000161CA" w:rsidRPr="000161CA">
        <w:rPr>
          <w:rFonts w:ascii="Arial" w:hAnsi="Arial" w:cs="Arial"/>
          <w:sz w:val="22"/>
          <w:lang w:val="ms-MY"/>
        </w:rPr>
        <w:t>ahunan (Borang N)</w:t>
      </w:r>
      <w:r w:rsidR="000161CA">
        <w:rPr>
          <w:rFonts w:ascii="Arial" w:hAnsi="Arial" w:cs="Arial"/>
          <w:sz w:val="22"/>
          <w:lang w:val="ms-MY"/>
        </w:rPr>
        <w:t>;</w:t>
      </w:r>
    </w:p>
    <w:p w14:paraId="635436F9" w14:textId="77777777" w:rsidR="006F55D7" w:rsidRDefault="006F55D7" w:rsidP="000161CA">
      <w:pPr>
        <w:tabs>
          <w:tab w:val="left" w:pos="1701"/>
        </w:tabs>
        <w:snapToGrid w:val="0"/>
        <w:jc w:val="both"/>
        <w:rPr>
          <w:rFonts w:ascii="Arial" w:hAnsi="Arial" w:cs="Arial"/>
          <w:sz w:val="22"/>
          <w:lang w:val="ms-MY"/>
        </w:rPr>
      </w:pPr>
    </w:p>
    <w:p w14:paraId="30CDE96A" w14:textId="77777777" w:rsidR="006F55D7" w:rsidRDefault="006F55D7" w:rsidP="00F177E4">
      <w:pPr>
        <w:numPr>
          <w:ilvl w:val="0"/>
          <w:numId w:val="12"/>
        </w:numPr>
        <w:tabs>
          <w:tab w:val="left" w:pos="1701"/>
        </w:tabs>
        <w:snapToGrid w:val="0"/>
        <w:ind w:hanging="720"/>
        <w:jc w:val="both"/>
        <w:rPr>
          <w:rFonts w:ascii="Arial" w:hAnsi="Arial" w:cs="Arial"/>
          <w:sz w:val="22"/>
          <w:lang w:val="ms-MY"/>
        </w:rPr>
      </w:pPr>
      <w:r w:rsidRPr="006F55D7">
        <w:rPr>
          <w:rFonts w:ascii="Arial" w:hAnsi="Arial" w:cs="Arial"/>
          <w:sz w:val="22"/>
          <w:lang w:val="ms-MY"/>
        </w:rPr>
        <w:t>meluluskan jawatan-jawatan sepenuh masa bagi pegawai-pegawai dan pekerja sekiranya perlu;</w:t>
      </w:r>
    </w:p>
    <w:p w14:paraId="6680641E" w14:textId="77777777" w:rsidR="006F55D7" w:rsidRDefault="006F55D7" w:rsidP="006F55D7">
      <w:pPr>
        <w:pStyle w:val="ListParagraph"/>
        <w:rPr>
          <w:rFonts w:ascii="Arial" w:hAnsi="Arial" w:cs="Arial"/>
          <w:sz w:val="22"/>
          <w:lang w:val="ms-MY"/>
        </w:rPr>
      </w:pPr>
    </w:p>
    <w:p w14:paraId="668DC037" w14:textId="776B8BC9" w:rsidR="006F55D7" w:rsidRDefault="006F55D7" w:rsidP="00F177E4">
      <w:pPr>
        <w:numPr>
          <w:ilvl w:val="0"/>
          <w:numId w:val="12"/>
        </w:numPr>
        <w:tabs>
          <w:tab w:val="left" w:pos="1701"/>
        </w:tabs>
        <w:snapToGrid w:val="0"/>
        <w:ind w:hanging="720"/>
        <w:jc w:val="both"/>
        <w:rPr>
          <w:rFonts w:ascii="Arial" w:hAnsi="Arial" w:cs="Arial"/>
          <w:sz w:val="22"/>
          <w:lang w:val="ms-MY"/>
        </w:rPr>
      </w:pPr>
      <w:r w:rsidRPr="006F55D7">
        <w:rPr>
          <w:rFonts w:ascii="Arial" w:hAnsi="Arial" w:cs="Arial"/>
          <w:sz w:val="22"/>
          <w:lang w:val="ms-MY"/>
        </w:rPr>
        <w:t>menerima penyata Pemeriksa Undi berkenaan dengan Undi Sulit bagi          pemilihan anggota Majlis Jawatankuasa Tertinggi;</w:t>
      </w:r>
    </w:p>
    <w:p w14:paraId="6713FEB5" w14:textId="77777777" w:rsidR="006F55D7" w:rsidRDefault="006F55D7" w:rsidP="006F55D7">
      <w:pPr>
        <w:pStyle w:val="ListParagraph"/>
        <w:rPr>
          <w:rFonts w:ascii="Arial" w:hAnsi="Arial" w:cs="Arial"/>
          <w:sz w:val="22"/>
          <w:lang w:val="ms-MY"/>
        </w:rPr>
      </w:pPr>
    </w:p>
    <w:p w14:paraId="223534C9" w14:textId="363B1F35" w:rsidR="003008C6" w:rsidRDefault="003008C6" w:rsidP="00F177E4">
      <w:pPr>
        <w:numPr>
          <w:ilvl w:val="0"/>
          <w:numId w:val="12"/>
        </w:numPr>
        <w:tabs>
          <w:tab w:val="left" w:pos="1701"/>
        </w:tabs>
        <w:snapToGrid w:val="0"/>
        <w:ind w:hanging="720"/>
        <w:jc w:val="both"/>
        <w:rPr>
          <w:rFonts w:ascii="Arial" w:hAnsi="Arial" w:cs="Arial"/>
          <w:sz w:val="22"/>
          <w:lang w:val="ms-MY"/>
        </w:rPr>
      </w:pPr>
      <w:r w:rsidRPr="003008C6">
        <w:rPr>
          <w:rFonts w:ascii="Arial" w:hAnsi="Arial" w:cs="Arial"/>
          <w:sz w:val="22"/>
          <w:lang w:val="ms-MY"/>
        </w:rPr>
        <w:t>memutuskan rayuan terhadap apa-apa kilanan yang telah diselesaikan oleh Jemaah Penimbangtara</w:t>
      </w:r>
      <w:r>
        <w:rPr>
          <w:rFonts w:ascii="Arial" w:hAnsi="Arial" w:cs="Arial"/>
          <w:sz w:val="22"/>
          <w:lang w:val="ms-MY"/>
        </w:rPr>
        <w:t>; dan</w:t>
      </w:r>
    </w:p>
    <w:p w14:paraId="6E36C4E1" w14:textId="77777777" w:rsidR="003008C6" w:rsidRDefault="003008C6" w:rsidP="003008C6">
      <w:pPr>
        <w:pStyle w:val="ListParagraph"/>
        <w:rPr>
          <w:rFonts w:ascii="Arial" w:hAnsi="Arial" w:cs="Arial"/>
          <w:sz w:val="22"/>
          <w:lang w:val="ms-MY"/>
        </w:rPr>
      </w:pPr>
    </w:p>
    <w:p w14:paraId="051F41D8" w14:textId="76186DB2" w:rsidR="006F55D7" w:rsidRPr="006F55D7" w:rsidRDefault="006F55D7" w:rsidP="00F177E4">
      <w:pPr>
        <w:numPr>
          <w:ilvl w:val="0"/>
          <w:numId w:val="12"/>
        </w:numPr>
        <w:tabs>
          <w:tab w:val="left" w:pos="1701"/>
        </w:tabs>
        <w:snapToGrid w:val="0"/>
        <w:ind w:hanging="720"/>
        <w:jc w:val="both"/>
        <w:rPr>
          <w:rFonts w:ascii="Arial" w:hAnsi="Arial" w:cs="Arial"/>
          <w:sz w:val="22"/>
          <w:lang w:val="ms-MY"/>
        </w:rPr>
      </w:pPr>
      <w:r w:rsidRPr="006F55D7">
        <w:rPr>
          <w:rFonts w:ascii="Arial" w:hAnsi="Arial" w:cs="Arial"/>
          <w:sz w:val="22"/>
          <w:lang w:val="ms-MY"/>
        </w:rPr>
        <w:t>membincang dan memutuskan perkara-perkara lain yang terkandung di       dalam agenda.</w:t>
      </w:r>
    </w:p>
    <w:p w14:paraId="1B2DB803" w14:textId="77777777" w:rsidR="006F55D7" w:rsidRPr="006F55D7" w:rsidRDefault="006F55D7" w:rsidP="006F55D7">
      <w:pPr>
        <w:rPr>
          <w:rFonts w:ascii="Arial" w:hAnsi="Arial" w:cs="Arial"/>
          <w:sz w:val="22"/>
          <w:lang w:val="ms-MY"/>
        </w:rPr>
      </w:pPr>
    </w:p>
    <w:p w14:paraId="43F91BF0" w14:textId="3B34F533" w:rsidR="006F55D7" w:rsidRPr="006F55D7" w:rsidRDefault="006F55D7" w:rsidP="00F177E4">
      <w:pPr>
        <w:pStyle w:val="ListParagraph"/>
        <w:numPr>
          <w:ilvl w:val="0"/>
          <w:numId w:val="9"/>
        </w:numPr>
        <w:snapToGrid w:val="0"/>
        <w:ind w:left="993" w:hanging="709"/>
        <w:jc w:val="both"/>
        <w:rPr>
          <w:rFonts w:ascii="Arial" w:hAnsi="Arial" w:cs="Arial"/>
          <w:sz w:val="22"/>
          <w:lang w:val="ms-MY"/>
        </w:rPr>
      </w:pPr>
      <w:r w:rsidRPr="006F55D7">
        <w:rPr>
          <w:rFonts w:ascii="Arial" w:hAnsi="Arial" w:cs="Arial"/>
          <w:sz w:val="22"/>
          <w:lang w:val="ms-MY"/>
        </w:rPr>
        <w:t xml:space="preserve">Setiausaha Agung hendaklah menyampaikan kepada semua Setiausaha anggota gabungan satu salinan minit Konvensyen dalam tempoh tidak melebihi </w:t>
      </w:r>
      <w:r w:rsidR="004831E6">
        <w:rPr>
          <w:rFonts w:ascii="Arial" w:hAnsi="Arial" w:cs="Arial"/>
          <w:sz w:val="22"/>
          <w:lang w:val="ms-MY"/>
        </w:rPr>
        <w:t>enam puluh (</w:t>
      </w:r>
      <w:r w:rsidRPr="006F55D7">
        <w:rPr>
          <w:rFonts w:ascii="Arial" w:hAnsi="Arial" w:cs="Arial"/>
          <w:sz w:val="22"/>
          <w:lang w:val="ms-MY"/>
        </w:rPr>
        <w:t>60</w:t>
      </w:r>
      <w:r w:rsidR="004831E6">
        <w:rPr>
          <w:rFonts w:ascii="Arial" w:hAnsi="Arial" w:cs="Arial"/>
          <w:sz w:val="22"/>
          <w:lang w:val="ms-MY"/>
        </w:rPr>
        <w:t>)</w:t>
      </w:r>
      <w:r w:rsidRPr="006F55D7">
        <w:rPr>
          <w:rFonts w:ascii="Arial" w:hAnsi="Arial" w:cs="Arial"/>
          <w:sz w:val="22"/>
          <w:lang w:val="ms-MY"/>
        </w:rPr>
        <w:t xml:space="preserve"> hari sesudah sahaja selesai Konvensyen itu.</w:t>
      </w:r>
    </w:p>
    <w:p w14:paraId="46B19FA7" w14:textId="77777777" w:rsidR="000460BA" w:rsidRPr="006F55D7" w:rsidRDefault="000460BA" w:rsidP="006F55D7">
      <w:pPr>
        <w:jc w:val="both"/>
        <w:rPr>
          <w:rFonts w:ascii="Arial" w:hAnsi="Arial" w:cs="Arial"/>
          <w:b/>
          <w:sz w:val="22"/>
          <w:lang w:val="ms-MY"/>
        </w:rPr>
      </w:pPr>
    </w:p>
    <w:p w14:paraId="27469EDD" w14:textId="77777777" w:rsidR="00A80A9E" w:rsidRPr="00A80A9E" w:rsidRDefault="00A80A9E" w:rsidP="00A80A9E">
      <w:pPr>
        <w:jc w:val="both"/>
        <w:rPr>
          <w:rFonts w:ascii="Arial" w:hAnsi="Arial" w:cs="Arial"/>
          <w:sz w:val="22"/>
          <w:szCs w:val="22"/>
        </w:rPr>
      </w:pPr>
    </w:p>
    <w:p w14:paraId="5B494BEA" w14:textId="65B59113" w:rsidR="00A80A9E" w:rsidRDefault="00A80A9E" w:rsidP="00A80A9E">
      <w:pPr>
        <w:jc w:val="both"/>
        <w:rPr>
          <w:rFonts w:ascii="Arial" w:hAnsi="Arial" w:cs="Arial"/>
          <w:b/>
          <w:sz w:val="22"/>
          <w:lang w:val="ms-MY"/>
        </w:rPr>
      </w:pPr>
      <w:r w:rsidRPr="00A268FB">
        <w:rPr>
          <w:rFonts w:ascii="Arial" w:hAnsi="Arial" w:cs="Arial"/>
          <w:b/>
          <w:sz w:val="22"/>
          <w:lang w:val="ms-MY"/>
        </w:rPr>
        <w:t>PERATURAN 9</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KONVENSYEN LUAR BIASA</w:t>
      </w:r>
    </w:p>
    <w:p w14:paraId="25F242BA" w14:textId="4A3AE291" w:rsidR="00A80A9E" w:rsidRDefault="00A80A9E" w:rsidP="00A80A9E">
      <w:pPr>
        <w:jc w:val="both"/>
        <w:rPr>
          <w:rFonts w:ascii="Arial" w:hAnsi="Arial" w:cs="Arial"/>
          <w:b/>
          <w:sz w:val="22"/>
          <w:lang w:val="ms-MY"/>
        </w:rPr>
      </w:pPr>
    </w:p>
    <w:p w14:paraId="5012A705" w14:textId="77777777" w:rsidR="00AF5767" w:rsidRDefault="00AF5767" w:rsidP="00A80A9E">
      <w:pPr>
        <w:jc w:val="both"/>
        <w:rPr>
          <w:rFonts w:ascii="Arial" w:hAnsi="Arial" w:cs="Arial"/>
          <w:b/>
          <w:sz w:val="22"/>
          <w:lang w:val="ms-MY"/>
        </w:rPr>
      </w:pPr>
    </w:p>
    <w:p w14:paraId="59F69091" w14:textId="26735040" w:rsidR="00A80A9E" w:rsidRDefault="00A80A9E" w:rsidP="00F177E4">
      <w:pPr>
        <w:pStyle w:val="ListParagraph"/>
        <w:numPr>
          <w:ilvl w:val="0"/>
          <w:numId w:val="14"/>
        </w:numPr>
        <w:snapToGrid w:val="0"/>
        <w:ind w:left="993" w:hanging="633"/>
        <w:jc w:val="both"/>
        <w:rPr>
          <w:rFonts w:ascii="Arial" w:hAnsi="Arial" w:cs="Arial"/>
          <w:sz w:val="22"/>
          <w:lang w:val="ms-MY"/>
        </w:rPr>
      </w:pPr>
      <w:r w:rsidRPr="00A80A9E">
        <w:rPr>
          <w:rFonts w:ascii="Arial" w:hAnsi="Arial" w:cs="Arial"/>
          <w:sz w:val="22"/>
          <w:lang w:val="ms-MY"/>
        </w:rPr>
        <w:t>Konvensyen Luar Biasa</w:t>
      </w:r>
      <w:r w:rsidR="002D5FF4">
        <w:rPr>
          <w:rFonts w:ascii="Arial" w:hAnsi="Arial" w:cs="Arial"/>
          <w:sz w:val="22"/>
          <w:lang w:val="ms-MY"/>
        </w:rPr>
        <w:t xml:space="preserve"> </w:t>
      </w:r>
      <w:r w:rsidRPr="00A80A9E">
        <w:rPr>
          <w:rFonts w:ascii="Arial" w:hAnsi="Arial" w:cs="Arial"/>
          <w:sz w:val="22"/>
          <w:lang w:val="ms-MY"/>
        </w:rPr>
        <w:t>hendaklah diadakan :-</w:t>
      </w:r>
    </w:p>
    <w:p w14:paraId="6314F0F3" w14:textId="77777777" w:rsidR="00A80A9E" w:rsidRDefault="00A80A9E" w:rsidP="00A80A9E">
      <w:pPr>
        <w:pStyle w:val="ListParagraph"/>
        <w:snapToGrid w:val="0"/>
        <w:ind w:left="993"/>
        <w:jc w:val="both"/>
        <w:rPr>
          <w:rFonts w:ascii="Arial" w:hAnsi="Arial" w:cs="Arial"/>
          <w:sz w:val="22"/>
          <w:lang w:val="ms-MY"/>
        </w:rPr>
      </w:pPr>
    </w:p>
    <w:p w14:paraId="356C9828" w14:textId="77777777" w:rsidR="00A80A9E" w:rsidRDefault="00A80A9E" w:rsidP="00F177E4">
      <w:pPr>
        <w:numPr>
          <w:ilvl w:val="0"/>
          <w:numId w:val="15"/>
        </w:numPr>
        <w:tabs>
          <w:tab w:val="left" w:pos="1701"/>
        </w:tabs>
        <w:snapToGrid w:val="0"/>
        <w:ind w:hanging="720"/>
        <w:jc w:val="both"/>
        <w:rPr>
          <w:rFonts w:ascii="Arial" w:hAnsi="Arial" w:cs="Arial"/>
          <w:sz w:val="22"/>
          <w:lang w:val="ms-MY"/>
        </w:rPr>
      </w:pPr>
      <w:r w:rsidRPr="00A268FB">
        <w:rPr>
          <w:rFonts w:ascii="Arial" w:hAnsi="Arial" w:cs="Arial"/>
          <w:sz w:val="22"/>
          <w:lang w:val="ms-MY"/>
        </w:rPr>
        <w:t>apabila difikirkan mustahak oleh Majlis Jawatankuasa Tertinggi; atau</w:t>
      </w:r>
    </w:p>
    <w:p w14:paraId="2216165E" w14:textId="77777777" w:rsidR="00A80A9E" w:rsidRDefault="00A80A9E" w:rsidP="00A80A9E">
      <w:pPr>
        <w:tabs>
          <w:tab w:val="left" w:pos="1701"/>
        </w:tabs>
        <w:snapToGrid w:val="0"/>
        <w:ind w:left="1713"/>
        <w:jc w:val="both"/>
        <w:rPr>
          <w:rFonts w:ascii="Arial" w:hAnsi="Arial" w:cs="Arial"/>
          <w:sz w:val="22"/>
          <w:lang w:val="ms-MY"/>
        </w:rPr>
      </w:pPr>
    </w:p>
    <w:p w14:paraId="4464D3D6" w14:textId="641CB43B" w:rsidR="00A80A9E" w:rsidRPr="00A80A9E" w:rsidRDefault="00A80A9E" w:rsidP="00F177E4">
      <w:pPr>
        <w:numPr>
          <w:ilvl w:val="0"/>
          <w:numId w:val="15"/>
        </w:numPr>
        <w:tabs>
          <w:tab w:val="left" w:pos="1701"/>
        </w:tabs>
        <w:snapToGrid w:val="0"/>
        <w:ind w:hanging="720"/>
        <w:jc w:val="both"/>
        <w:rPr>
          <w:rFonts w:ascii="Arial" w:hAnsi="Arial" w:cs="Arial"/>
          <w:sz w:val="22"/>
          <w:lang w:val="ms-MY"/>
        </w:rPr>
      </w:pPr>
      <w:r w:rsidRPr="00A80A9E">
        <w:rPr>
          <w:rFonts w:ascii="Arial" w:hAnsi="Arial" w:cs="Arial"/>
          <w:sz w:val="22"/>
          <w:lang w:val="ms-MY"/>
        </w:rPr>
        <w:t>apabila menerima permintaan bersama secara bertulis daripada tidak kurang satu pertiga (1/3) daripada kesatuan-kesatuan sekerja yang mempunyai hak keanggotaan dalam Persekutuan.</w:t>
      </w:r>
      <w:r w:rsidR="003008C6">
        <w:rPr>
          <w:rFonts w:ascii="Arial" w:hAnsi="Arial" w:cs="Arial"/>
          <w:sz w:val="22"/>
          <w:lang w:val="ms-MY"/>
        </w:rPr>
        <w:t xml:space="preserve"> </w:t>
      </w:r>
      <w:r w:rsidRPr="00A80A9E">
        <w:rPr>
          <w:rFonts w:ascii="Arial" w:hAnsi="Arial" w:cs="Arial"/>
          <w:sz w:val="22"/>
          <w:lang w:val="ms-MY"/>
        </w:rPr>
        <w:t>Permintaan itu hendaklah menyatakan tujuan dan sebab mereka ingin Konvensyen itu diadakan.</w:t>
      </w:r>
    </w:p>
    <w:p w14:paraId="6B1FA1B7" w14:textId="77777777" w:rsidR="00A80A9E" w:rsidRPr="00A80A9E" w:rsidRDefault="00A80A9E" w:rsidP="00A80A9E">
      <w:pPr>
        <w:pStyle w:val="ListParagraph"/>
        <w:snapToGrid w:val="0"/>
        <w:ind w:left="993" w:hanging="633"/>
        <w:jc w:val="both"/>
        <w:rPr>
          <w:rFonts w:ascii="Arial" w:hAnsi="Arial" w:cs="Arial"/>
          <w:sz w:val="22"/>
          <w:lang w:val="ms-MY"/>
        </w:rPr>
      </w:pPr>
    </w:p>
    <w:p w14:paraId="378BD5AE" w14:textId="5B80DDBB" w:rsidR="00A80A9E" w:rsidRDefault="00A80A9E" w:rsidP="00F177E4">
      <w:pPr>
        <w:pStyle w:val="ListParagraph"/>
        <w:numPr>
          <w:ilvl w:val="0"/>
          <w:numId w:val="14"/>
        </w:numPr>
        <w:snapToGrid w:val="0"/>
        <w:ind w:left="993" w:hanging="709"/>
        <w:jc w:val="both"/>
        <w:rPr>
          <w:rFonts w:ascii="Arial" w:hAnsi="Arial" w:cs="Arial"/>
          <w:sz w:val="22"/>
          <w:lang w:val="ms-MY"/>
        </w:rPr>
      </w:pPr>
      <w:r w:rsidRPr="00A80A9E">
        <w:rPr>
          <w:rFonts w:ascii="Arial" w:hAnsi="Arial" w:cs="Arial"/>
          <w:sz w:val="22"/>
          <w:lang w:val="ms-MY"/>
        </w:rPr>
        <w:t>Konvensyen Luar Biasa</w:t>
      </w:r>
      <w:r w:rsidR="002D5FF4">
        <w:rPr>
          <w:rFonts w:ascii="Arial" w:hAnsi="Arial" w:cs="Arial"/>
          <w:sz w:val="22"/>
          <w:lang w:val="ms-MY"/>
        </w:rPr>
        <w:t xml:space="preserve"> </w:t>
      </w:r>
      <w:r w:rsidRPr="00A80A9E">
        <w:rPr>
          <w:rFonts w:ascii="Arial" w:hAnsi="Arial" w:cs="Arial"/>
          <w:sz w:val="22"/>
          <w:lang w:val="ms-MY"/>
        </w:rPr>
        <w:t>yang diminta oleh kesatuan gabungan hendaklah dikendalikan oleh Setiausaha Agung dalam tempoh 21 hari dari tarikh permintaan itu diterima. Majlis Jawatankuasa Tertinggi hendaklah memastikan bahawa permintaan di bawah Peraturan 9.1</w:t>
      </w:r>
      <w:r w:rsidR="002D5FF4">
        <w:rPr>
          <w:rFonts w:ascii="Arial" w:hAnsi="Arial" w:cs="Arial"/>
          <w:sz w:val="22"/>
          <w:lang w:val="ms-MY"/>
        </w:rPr>
        <w:t>, Peraturan-peraturan ini</w:t>
      </w:r>
      <w:r w:rsidRPr="00A80A9E">
        <w:rPr>
          <w:rFonts w:ascii="Arial" w:hAnsi="Arial" w:cs="Arial"/>
          <w:sz w:val="22"/>
          <w:lang w:val="ms-MY"/>
        </w:rPr>
        <w:t xml:space="preserve"> dilaksanakan dengan teratur dan tanpa gagal.</w:t>
      </w:r>
    </w:p>
    <w:p w14:paraId="46CAB521" w14:textId="77777777" w:rsidR="003008C6" w:rsidRDefault="003008C6" w:rsidP="003008C6">
      <w:pPr>
        <w:pStyle w:val="ListParagraph"/>
        <w:snapToGrid w:val="0"/>
        <w:ind w:left="993"/>
        <w:jc w:val="both"/>
        <w:rPr>
          <w:rFonts w:ascii="Arial" w:hAnsi="Arial" w:cs="Arial"/>
          <w:sz w:val="22"/>
          <w:lang w:val="ms-MY"/>
        </w:rPr>
      </w:pPr>
    </w:p>
    <w:p w14:paraId="0A9132C8" w14:textId="6E94E7FA" w:rsidR="00600331" w:rsidRDefault="00A80A9E" w:rsidP="00F177E4">
      <w:pPr>
        <w:pStyle w:val="ListParagraph"/>
        <w:numPr>
          <w:ilvl w:val="0"/>
          <w:numId w:val="14"/>
        </w:numPr>
        <w:snapToGrid w:val="0"/>
        <w:ind w:left="993" w:hanging="709"/>
        <w:jc w:val="both"/>
        <w:rPr>
          <w:rFonts w:ascii="Arial" w:hAnsi="Arial" w:cs="Arial"/>
          <w:sz w:val="22"/>
          <w:lang w:val="ms-MY"/>
        </w:rPr>
      </w:pPr>
      <w:r w:rsidRPr="00A80A9E">
        <w:rPr>
          <w:rFonts w:ascii="Arial" w:hAnsi="Arial" w:cs="Arial"/>
          <w:sz w:val="22"/>
          <w:lang w:val="ms-MY"/>
        </w:rPr>
        <w:t>Notis dan agenda bagi Konvensyen Luar Biasa</w:t>
      </w:r>
      <w:r w:rsidR="002D5FF4">
        <w:rPr>
          <w:rFonts w:ascii="Arial" w:hAnsi="Arial" w:cs="Arial"/>
          <w:sz w:val="22"/>
          <w:lang w:val="ms-MY"/>
        </w:rPr>
        <w:t xml:space="preserve"> </w:t>
      </w:r>
      <w:r w:rsidRPr="00A80A9E">
        <w:rPr>
          <w:rFonts w:ascii="Arial" w:hAnsi="Arial" w:cs="Arial"/>
          <w:sz w:val="22"/>
          <w:lang w:val="ms-MY"/>
        </w:rPr>
        <w:t>hendaklah disampaikan oleh Setiausaha Agung Persekutuan kepada Seti</w:t>
      </w:r>
      <w:r w:rsidR="003008C6">
        <w:rPr>
          <w:rFonts w:ascii="Arial" w:hAnsi="Arial" w:cs="Arial"/>
          <w:sz w:val="22"/>
          <w:lang w:val="ms-MY"/>
        </w:rPr>
        <w:t>a</w:t>
      </w:r>
      <w:r w:rsidRPr="00A80A9E">
        <w:rPr>
          <w:rFonts w:ascii="Arial" w:hAnsi="Arial" w:cs="Arial"/>
          <w:sz w:val="22"/>
          <w:lang w:val="ms-MY"/>
        </w:rPr>
        <w:t xml:space="preserve">usaha Kesatuan Gabungan sekurang-kurangnya </w:t>
      </w:r>
      <w:r w:rsidR="003008C6">
        <w:rPr>
          <w:rFonts w:ascii="Arial" w:hAnsi="Arial" w:cs="Arial"/>
          <w:sz w:val="22"/>
          <w:lang w:val="ms-MY"/>
        </w:rPr>
        <w:t>tujuh (</w:t>
      </w:r>
      <w:r w:rsidRPr="00A80A9E">
        <w:rPr>
          <w:rFonts w:ascii="Arial" w:hAnsi="Arial" w:cs="Arial"/>
          <w:sz w:val="22"/>
          <w:lang w:val="ms-MY"/>
        </w:rPr>
        <w:t>7</w:t>
      </w:r>
      <w:r w:rsidR="003008C6">
        <w:rPr>
          <w:rFonts w:ascii="Arial" w:hAnsi="Arial" w:cs="Arial"/>
          <w:sz w:val="22"/>
          <w:lang w:val="ms-MY"/>
        </w:rPr>
        <w:t>)</w:t>
      </w:r>
      <w:r w:rsidRPr="00A80A9E">
        <w:rPr>
          <w:rFonts w:ascii="Arial" w:hAnsi="Arial" w:cs="Arial"/>
          <w:sz w:val="22"/>
          <w:lang w:val="ms-MY"/>
        </w:rPr>
        <w:t xml:space="preserve"> hari sebelum tarikh Konvensyen.</w:t>
      </w:r>
    </w:p>
    <w:p w14:paraId="7F55C977" w14:textId="77777777" w:rsidR="00600331" w:rsidRDefault="00600331" w:rsidP="00600331">
      <w:pPr>
        <w:pStyle w:val="ListParagraph"/>
        <w:snapToGrid w:val="0"/>
        <w:ind w:left="993"/>
        <w:jc w:val="both"/>
        <w:rPr>
          <w:rFonts w:ascii="Arial" w:hAnsi="Arial" w:cs="Arial"/>
          <w:sz w:val="22"/>
          <w:lang w:val="ms-MY"/>
        </w:rPr>
      </w:pPr>
    </w:p>
    <w:p w14:paraId="191EDDE2" w14:textId="77777777" w:rsidR="00600331" w:rsidRDefault="00600331" w:rsidP="00F177E4">
      <w:pPr>
        <w:pStyle w:val="ListParagraph"/>
        <w:numPr>
          <w:ilvl w:val="0"/>
          <w:numId w:val="14"/>
        </w:numPr>
        <w:snapToGrid w:val="0"/>
        <w:ind w:left="993" w:hanging="709"/>
        <w:jc w:val="both"/>
        <w:rPr>
          <w:rFonts w:ascii="Arial" w:hAnsi="Arial" w:cs="Arial"/>
          <w:sz w:val="22"/>
          <w:lang w:val="ms-MY"/>
        </w:rPr>
      </w:pPr>
      <w:r w:rsidRPr="00600331">
        <w:rPr>
          <w:rFonts w:ascii="Arial" w:hAnsi="Arial" w:cs="Arial"/>
          <w:sz w:val="22"/>
          <w:lang w:val="ms-MY"/>
        </w:rPr>
        <w:t>Peruntukan-peruntukan Peraturan 8 berkenaan dengan kuorum dan penangguhan Konvensyen adalah juga terpakai bagi Konvensyen Luar Biasa. Bagi Konvensyen Luar Biasa yang diminta oleh kesatuan-kesatuan gabungan ditangguhkan kerana tidak cukup kuorum mengikut Peraturan 8, maka Konvensyen Luar Biasa yang ditangguhkan itu hendaklah dibatalkan sekiranya kuorum masih tidak diperoleh selepas satu (1) jam dari masa yang dijadualkan. Konvensyen berkenaan bagi perkara yang sama tidak boleh diadakan melainkan selepas enam (6) bulan dari tarikh konvensyen itu dibatalkan.</w:t>
      </w:r>
    </w:p>
    <w:p w14:paraId="5032E01F" w14:textId="77777777" w:rsidR="00600331" w:rsidRPr="00600331" w:rsidRDefault="00600331" w:rsidP="00600331">
      <w:pPr>
        <w:pStyle w:val="ListParagraph"/>
        <w:rPr>
          <w:rFonts w:ascii="Arial" w:hAnsi="Arial" w:cs="Arial"/>
          <w:sz w:val="22"/>
          <w:lang w:val="ms-MY"/>
        </w:rPr>
      </w:pPr>
    </w:p>
    <w:p w14:paraId="4ACCE7DE" w14:textId="60796533" w:rsidR="00600331" w:rsidRPr="00600331" w:rsidRDefault="00600331" w:rsidP="00F177E4">
      <w:pPr>
        <w:pStyle w:val="ListParagraph"/>
        <w:numPr>
          <w:ilvl w:val="0"/>
          <w:numId w:val="14"/>
        </w:numPr>
        <w:snapToGrid w:val="0"/>
        <w:ind w:left="993" w:hanging="709"/>
        <w:jc w:val="both"/>
        <w:rPr>
          <w:rFonts w:ascii="Arial" w:hAnsi="Arial" w:cs="Arial"/>
          <w:sz w:val="22"/>
          <w:lang w:val="ms-MY"/>
        </w:rPr>
      </w:pPr>
      <w:r w:rsidRPr="00600331">
        <w:rPr>
          <w:rFonts w:ascii="Arial" w:hAnsi="Arial" w:cs="Arial"/>
          <w:sz w:val="22"/>
          <w:lang w:val="ms-MY"/>
        </w:rPr>
        <w:t xml:space="preserve">Jika Konvensyen tidak dapat diadakan dalam masa yang ditentukan di bawah  Peraturan 8 </w:t>
      </w:r>
      <w:r w:rsidR="004831E6">
        <w:rPr>
          <w:rFonts w:ascii="Arial" w:hAnsi="Arial" w:cs="Arial"/>
          <w:sz w:val="22"/>
          <w:lang w:val="ms-MY"/>
        </w:rPr>
        <w:t xml:space="preserve">Peraturan-peraturan ini, </w:t>
      </w:r>
      <w:r w:rsidRPr="00600331">
        <w:rPr>
          <w:rFonts w:ascii="Arial" w:hAnsi="Arial" w:cs="Arial"/>
          <w:sz w:val="22"/>
          <w:lang w:val="ms-MY"/>
        </w:rPr>
        <w:t>maka Konvensyen Luar Biasa berkuasa menjalankan sebarang kerja yang lazimnya dijalankan oleh Konvensyen dengan syarat Konvensyen Luar Biasa yang demikian mestilah diadakan sebelum 31hb Disember dalam tahun yang berkenaan.</w:t>
      </w:r>
    </w:p>
    <w:p w14:paraId="31E80AFD" w14:textId="77777777" w:rsidR="00600331" w:rsidRDefault="00600331" w:rsidP="00600331">
      <w:pPr>
        <w:pStyle w:val="ListParagraph"/>
        <w:snapToGrid w:val="0"/>
        <w:ind w:left="993"/>
        <w:jc w:val="both"/>
        <w:rPr>
          <w:rFonts w:ascii="Arial" w:hAnsi="Arial" w:cs="Arial"/>
          <w:sz w:val="22"/>
          <w:lang w:val="ms-MY"/>
        </w:rPr>
      </w:pPr>
    </w:p>
    <w:p w14:paraId="2DFA4F7F" w14:textId="77777777" w:rsidR="00D726FB" w:rsidRPr="00600331" w:rsidRDefault="00D726FB" w:rsidP="00600331">
      <w:pPr>
        <w:pStyle w:val="ListParagraph"/>
        <w:snapToGrid w:val="0"/>
        <w:ind w:left="993"/>
        <w:jc w:val="both"/>
        <w:rPr>
          <w:rFonts w:ascii="Arial" w:hAnsi="Arial" w:cs="Arial"/>
          <w:sz w:val="22"/>
          <w:lang w:val="ms-MY"/>
        </w:rPr>
      </w:pPr>
    </w:p>
    <w:p w14:paraId="76C88ED4" w14:textId="77777777" w:rsidR="00D726FB" w:rsidRDefault="00D726FB" w:rsidP="00D726FB">
      <w:pPr>
        <w:jc w:val="both"/>
        <w:rPr>
          <w:rFonts w:ascii="Arial" w:hAnsi="Arial" w:cs="Arial"/>
          <w:b/>
          <w:sz w:val="22"/>
          <w:lang w:val="ms-MY"/>
        </w:rPr>
      </w:pPr>
      <w:r w:rsidRPr="00A268FB">
        <w:rPr>
          <w:rFonts w:ascii="Arial" w:hAnsi="Arial" w:cs="Arial"/>
          <w:b/>
          <w:sz w:val="22"/>
          <w:lang w:val="ms-MY"/>
        </w:rPr>
        <w:t>PERATURAN 10</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MAJLIS JAWATANKUASA TERTINGGI</w:t>
      </w:r>
    </w:p>
    <w:p w14:paraId="071C571A" w14:textId="77777777" w:rsidR="00F52675" w:rsidRDefault="00F52675" w:rsidP="00D726FB">
      <w:pPr>
        <w:jc w:val="both"/>
        <w:rPr>
          <w:rFonts w:ascii="Arial" w:hAnsi="Arial" w:cs="Arial"/>
          <w:b/>
          <w:sz w:val="22"/>
          <w:lang w:val="ms-MY"/>
        </w:rPr>
      </w:pPr>
    </w:p>
    <w:p w14:paraId="65462C20" w14:textId="77777777" w:rsidR="00F52675" w:rsidRDefault="00F52675" w:rsidP="00D726FB">
      <w:pPr>
        <w:jc w:val="both"/>
        <w:rPr>
          <w:rFonts w:ascii="Arial" w:hAnsi="Arial" w:cs="Arial"/>
          <w:b/>
          <w:sz w:val="22"/>
          <w:lang w:val="ms-MY"/>
        </w:rPr>
      </w:pPr>
    </w:p>
    <w:p w14:paraId="5017C3DB" w14:textId="5287E769"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 xml:space="preserve">Majlis Jawatankuasa Tertinggi adalah menjadi badan yang menjalankan pentadbiran dan pengurusan hal ehwal Persekutuan termasuk hal pertikaian perusahaan dalam masa di antara dua Konvensyen. </w:t>
      </w:r>
    </w:p>
    <w:p w14:paraId="3AC1888B" w14:textId="6A162EE7" w:rsidR="00F52675" w:rsidRPr="00F52675" w:rsidRDefault="00F52675" w:rsidP="00F52675">
      <w:pPr>
        <w:pStyle w:val="ListParagraph"/>
        <w:snapToGrid w:val="0"/>
        <w:ind w:left="993"/>
        <w:jc w:val="both"/>
        <w:rPr>
          <w:rFonts w:ascii="Arial" w:hAnsi="Arial" w:cs="Arial"/>
          <w:color w:val="FF0000"/>
          <w:sz w:val="22"/>
          <w:lang w:val="ms-MY"/>
        </w:rPr>
      </w:pPr>
      <w:r w:rsidRPr="00F52675">
        <w:rPr>
          <w:rFonts w:ascii="Arial" w:hAnsi="Arial" w:cs="Arial"/>
          <w:sz w:val="22"/>
          <w:lang w:val="ms-MY"/>
        </w:rPr>
        <w:t xml:space="preserve"> </w:t>
      </w:r>
    </w:p>
    <w:p w14:paraId="2DA00A20" w14:textId="61971715" w:rsidR="00F52675" w:rsidRPr="00B95027" w:rsidRDefault="00F52675" w:rsidP="00F177E4">
      <w:pPr>
        <w:pStyle w:val="ListParagraph"/>
        <w:numPr>
          <w:ilvl w:val="0"/>
          <w:numId w:val="16"/>
        </w:numPr>
        <w:snapToGrid w:val="0"/>
        <w:ind w:left="993" w:hanging="709"/>
        <w:jc w:val="both"/>
        <w:rPr>
          <w:rFonts w:ascii="Arial" w:hAnsi="Arial" w:cs="Arial"/>
          <w:sz w:val="22"/>
          <w:lang w:val="ms-MY"/>
        </w:rPr>
      </w:pPr>
      <w:r w:rsidRPr="00B95027">
        <w:rPr>
          <w:rFonts w:ascii="Arial" w:hAnsi="Arial" w:cs="Arial"/>
          <w:sz w:val="22"/>
          <w:lang w:val="ms-MY"/>
        </w:rPr>
        <w:t xml:space="preserve">Majlis Jawatankuasa Tertinggi akan mengandungi </w:t>
      </w:r>
      <w:r w:rsidRPr="00B95027">
        <w:rPr>
          <w:rFonts w:ascii="Symbol" w:hAnsi="Symbol" w:cs="Symbol"/>
          <w:sz w:val="22"/>
          <w:lang w:val="ms-MY"/>
        </w:rPr>
        <w:t></w:t>
      </w:r>
    </w:p>
    <w:p w14:paraId="6FB127FE" w14:textId="42C5869A" w:rsidR="00F52675" w:rsidRPr="006611E2" w:rsidRDefault="002C6AD3" w:rsidP="00F52675">
      <w:pPr>
        <w:jc w:val="both"/>
        <w:rPr>
          <w:rFonts w:ascii="Arial" w:hAnsi="Arial" w:cs="Arial"/>
          <w:sz w:val="22"/>
          <w:lang w:val="ms-MY"/>
        </w:rPr>
      </w:pPr>
      <w:r>
        <w:rPr>
          <w:rFonts w:ascii="Arial" w:hAnsi="Arial" w:cs="Arial"/>
          <w:noProof/>
          <w:sz w:val="22"/>
          <w:lang w:val="ms-MY"/>
        </w:rPr>
        <mc:AlternateContent>
          <mc:Choice Requires="wps">
            <w:drawing>
              <wp:anchor distT="0" distB="0" distL="114300" distR="114300" simplePos="0" relativeHeight="251661312" behindDoc="0" locked="0" layoutInCell="1" allowOverlap="1" wp14:anchorId="4B8648CD" wp14:editId="3BD8D15E">
                <wp:simplePos x="0" y="0"/>
                <wp:positionH relativeFrom="column">
                  <wp:posOffset>3716405</wp:posOffset>
                </wp:positionH>
                <wp:positionV relativeFrom="paragraph">
                  <wp:posOffset>111125</wp:posOffset>
                </wp:positionV>
                <wp:extent cx="2207302" cy="1277911"/>
                <wp:effectExtent l="0" t="0" r="2540" b="0"/>
                <wp:wrapNone/>
                <wp:docPr id="4" name="Rectangle 4"/>
                <wp:cNvGraphicFramePr/>
                <a:graphic xmlns:a="http://schemas.openxmlformats.org/drawingml/2006/main">
                  <a:graphicData uri="http://schemas.microsoft.com/office/word/2010/wordprocessingShape">
                    <wps:wsp>
                      <wps:cNvSpPr/>
                      <wps:spPr>
                        <a:xfrm>
                          <a:off x="0" y="0"/>
                          <a:ext cx="2207302" cy="127791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AD43D3" w14:textId="2D34E1FD" w:rsidR="002C6AD3" w:rsidRPr="002C6AD3" w:rsidRDefault="002C6AD3" w:rsidP="008D7E9C">
                            <w:pPr>
                              <w:jc w:val="both"/>
                              <w:rPr>
                                <w:rFonts w:ascii="Arial" w:hAnsi="Arial" w:cs="Arial"/>
                                <w:sz w:val="18"/>
                                <w:szCs w:val="18"/>
                                <w:lang w:val="en-MY"/>
                              </w:rPr>
                            </w:pPr>
                            <w:proofErr w:type="spellStart"/>
                            <w:r w:rsidRPr="002C6AD3">
                              <w:rPr>
                                <w:rFonts w:ascii="Arial" w:hAnsi="Arial" w:cs="Arial"/>
                                <w:sz w:val="18"/>
                                <w:szCs w:val="18"/>
                                <w:lang w:val="en-MY"/>
                              </w:rPr>
                              <w:t>Mereka</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dikenali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sebagai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Pegawai-pegawai</w:t>
                            </w:r>
                            <w:proofErr w:type="spellEnd"/>
                            <w:r w:rsidRPr="002C6AD3">
                              <w:rPr>
                                <w:rFonts w:ascii="Arial" w:hAnsi="Arial" w:cs="Arial"/>
                                <w:sz w:val="18"/>
                                <w:szCs w:val="18"/>
                                <w:lang w:val="en-MY"/>
                              </w:rPr>
                              <w:t xml:space="preserve"> Utama Persekutuan </w:t>
                            </w:r>
                            <w:proofErr w:type="spellStart"/>
                            <w:r w:rsidRPr="002C6AD3">
                              <w:rPr>
                                <w:rFonts w:ascii="Arial" w:hAnsi="Arial" w:cs="Arial"/>
                                <w:sz w:val="18"/>
                                <w:szCs w:val="18"/>
                                <w:lang w:val="en-MY"/>
                              </w:rPr>
                              <w:t>akan</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dipilih</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menurut</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Peraturan</w:t>
                            </w:r>
                            <w:proofErr w:type="spellEnd"/>
                            <w:r w:rsidRPr="002C6AD3">
                              <w:rPr>
                                <w:rFonts w:ascii="Arial" w:hAnsi="Arial" w:cs="Arial"/>
                                <w:sz w:val="18"/>
                                <w:szCs w:val="18"/>
                                <w:lang w:val="en-MY"/>
                              </w:rPr>
                              <w:t xml:space="preserve"> 8</w:t>
                            </w:r>
                            <w:r w:rsidR="00E21DA3">
                              <w:rPr>
                                <w:rFonts w:ascii="Arial" w:hAnsi="Arial" w:cs="Arial"/>
                                <w:sz w:val="18"/>
                                <w:szCs w:val="18"/>
                                <w:lang w:val="en-MY"/>
                              </w:rPr>
                              <w:t xml:space="preserve"> </w:t>
                            </w:r>
                            <w:r w:rsidR="00CC1DA8">
                              <w:rPr>
                                <w:rFonts w:ascii="Arial" w:hAnsi="Arial" w:cs="Arial"/>
                                <w:sz w:val="18"/>
                                <w:szCs w:val="18"/>
                                <w:lang w:val="en-MY"/>
                              </w:rPr>
                              <w:t>(</w:t>
                            </w:r>
                            <w:r w:rsidRPr="002C6AD3">
                              <w:rPr>
                                <w:rFonts w:ascii="Arial" w:hAnsi="Arial" w:cs="Arial"/>
                                <w:sz w:val="18"/>
                                <w:szCs w:val="18"/>
                                <w:lang w:val="en-MY"/>
                              </w:rPr>
                              <w:t>8</w:t>
                            </w:r>
                            <w:r w:rsidR="00CC1DA8">
                              <w:rPr>
                                <w:rFonts w:ascii="Arial" w:hAnsi="Arial" w:cs="Arial"/>
                                <w:sz w:val="18"/>
                                <w:szCs w:val="18"/>
                                <w:lang w:val="en-MY"/>
                              </w:rPr>
                              <w:t>)</w:t>
                            </w:r>
                            <w:r w:rsidRPr="002C6AD3">
                              <w:rPr>
                                <w:rFonts w:ascii="Arial" w:hAnsi="Arial" w:cs="Arial"/>
                                <w:sz w:val="18"/>
                                <w:szCs w:val="18"/>
                                <w:lang w:val="en-MY"/>
                              </w:rPr>
                              <w:t xml:space="preserve">, </w:t>
                            </w:r>
                            <w:proofErr w:type="spellStart"/>
                            <w:r w:rsidRPr="002C6AD3">
                              <w:rPr>
                                <w:rFonts w:ascii="Arial" w:hAnsi="Arial" w:cs="Arial"/>
                                <w:sz w:val="18"/>
                                <w:szCs w:val="18"/>
                                <w:lang w:val="en-MY"/>
                              </w:rPr>
                              <w:t>Peraturan-peraturan</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ini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setiap</w:t>
                            </w:r>
                            <w:proofErr w:type="spellEnd"/>
                            <w:r w:rsidRPr="002C6AD3">
                              <w:rPr>
                                <w:rFonts w:ascii="Arial" w:hAnsi="Arial" w:cs="Arial"/>
                                <w:sz w:val="18"/>
                                <w:szCs w:val="18"/>
                                <w:lang w:val="en-MY"/>
                              </w:rPr>
                              <w:t xml:space="preserve"> </w:t>
                            </w:r>
                            <w:r w:rsidRPr="002C6AD3">
                              <w:rPr>
                                <w:rFonts w:ascii="Arial" w:hAnsi="Arial" w:cs="Arial"/>
                                <w:b/>
                                <w:bCs/>
                                <w:color w:val="FF0000"/>
                                <w:sz w:val="18"/>
                                <w:szCs w:val="18"/>
                                <w:lang w:val="en-MY"/>
                              </w:rPr>
                              <w:t xml:space="preserve">……. </w:t>
                            </w:r>
                            <w:proofErr w:type="spellStart"/>
                            <w:r w:rsidRPr="002C6AD3">
                              <w:rPr>
                                <w:rFonts w:ascii="Arial" w:hAnsi="Arial" w:cs="Arial"/>
                                <w:sz w:val="18"/>
                                <w:szCs w:val="18"/>
                                <w:lang w:val="en-MY"/>
                              </w:rPr>
                              <w:t>tahun</w:t>
                            </w:r>
                            <w:proofErr w:type="spellEnd"/>
                            <w:r w:rsidRPr="002C6AD3">
                              <w:rPr>
                                <w:rFonts w:ascii="Arial" w:hAnsi="Arial" w:cs="Arial"/>
                                <w:sz w:val="18"/>
                                <w:szCs w:val="18"/>
                                <w:lang w:val="en-MY"/>
                              </w:rPr>
                              <w:t xml:space="preserve"> </w:t>
                            </w:r>
                            <w:proofErr w:type="spellStart"/>
                            <w:r>
                              <w:rPr>
                                <w:rFonts w:ascii="Arial" w:hAnsi="Arial" w:cs="Arial"/>
                                <w:sz w:val="18"/>
                                <w:szCs w:val="18"/>
                                <w:lang w:val="en-MY"/>
                              </w:rPr>
                              <w:t>sekali</w:t>
                            </w:r>
                            <w:proofErr w:type="spellEnd"/>
                            <w:r>
                              <w:rPr>
                                <w:rFonts w:ascii="Arial" w:hAnsi="Arial" w:cs="Arial"/>
                                <w:sz w:val="18"/>
                                <w:szCs w:val="18"/>
                                <w:lang w:val="en-MY"/>
                              </w:rPr>
                              <w:t xml:space="preserve"> </w:t>
                            </w:r>
                            <w:proofErr w:type="spellStart"/>
                            <w:r>
                              <w:rPr>
                                <w:rFonts w:ascii="Arial" w:hAnsi="Arial" w:cs="Arial"/>
                                <w:sz w:val="18"/>
                                <w:szCs w:val="18"/>
                                <w:lang w:val="en-MY"/>
                              </w:rPr>
                              <w:t>melalui</w:t>
                            </w:r>
                            <w:proofErr w:type="spellEnd"/>
                            <w:r>
                              <w:rPr>
                                <w:rFonts w:ascii="Arial" w:hAnsi="Arial" w:cs="Arial"/>
                                <w:sz w:val="18"/>
                                <w:szCs w:val="18"/>
                                <w:lang w:val="en-MY"/>
                              </w:rPr>
                              <w:t xml:space="preserve"> </w:t>
                            </w:r>
                            <w:proofErr w:type="spellStart"/>
                            <w:r>
                              <w:rPr>
                                <w:rFonts w:ascii="Arial" w:hAnsi="Arial" w:cs="Arial"/>
                                <w:sz w:val="18"/>
                                <w:szCs w:val="18"/>
                                <w:lang w:val="en-MY"/>
                              </w:rPr>
                              <w:t>Undi</w:t>
                            </w:r>
                            <w:proofErr w:type="spellEnd"/>
                            <w:r>
                              <w:rPr>
                                <w:rFonts w:ascii="Arial" w:hAnsi="Arial" w:cs="Arial"/>
                                <w:sz w:val="18"/>
                                <w:szCs w:val="18"/>
                                <w:lang w:val="en-MY"/>
                              </w:rPr>
                              <w:t xml:space="preserve"> </w:t>
                            </w:r>
                            <w:proofErr w:type="spellStart"/>
                            <w:r>
                              <w:rPr>
                                <w:rFonts w:ascii="Arial" w:hAnsi="Arial" w:cs="Arial"/>
                                <w:sz w:val="18"/>
                                <w:szCs w:val="18"/>
                                <w:lang w:val="en-MY"/>
                              </w:rPr>
                              <w:t>Sulit</w:t>
                            </w:r>
                            <w:proofErr w:type="spellEnd"/>
                            <w:r>
                              <w:rPr>
                                <w:rFonts w:ascii="Arial" w:hAnsi="Arial" w:cs="Arial"/>
                                <w:sz w:val="18"/>
                                <w:szCs w:val="18"/>
                                <w:lang w:val="en-MY"/>
                              </w:rPr>
                              <w:t xml:space="preserve"> oleh wakil-wakil. </w:t>
                            </w:r>
                            <w:proofErr w:type="spellStart"/>
                            <w:r>
                              <w:rPr>
                                <w:rFonts w:ascii="Arial" w:hAnsi="Arial" w:cs="Arial"/>
                                <w:sz w:val="18"/>
                                <w:szCs w:val="18"/>
                                <w:lang w:val="en-MY"/>
                              </w:rPr>
                              <w:t>Seorang</w:t>
                            </w:r>
                            <w:proofErr w:type="spellEnd"/>
                            <w:r>
                              <w:rPr>
                                <w:rFonts w:ascii="Arial" w:hAnsi="Arial" w:cs="Arial"/>
                                <w:sz w:val="18"/>
                                <w:szCs w:val="18"/>
                                <w:lang w:val="en-MY"/>
                              </w:rPr>
                              <w:t xml:space="preserve"> Ahli Majlis </w:t>
                            </w:r>
                            <w:proofErr w:type="spellStart"/>
                            <w:r>
                              <w:rPr>
                                <w:rFonts w:ascii="Arial" w:hAnsi="Arial" w:cs="Arial"/>
                                <w:sz w:val="18"/>
                                <w:szCs w:val="18"/>
                                <w:lang w:val="en-MY"/>
                              </w:rPr>
                              <w:t>Jawatankuasa</w:t>
                            </w:r>
                            <w:proofErr w:type="spellEnd"/>
                            <w:r>
                              <w:rPr>
                                <w:rFonts w:ascii="Arial" w:hAnsi="Arial" w:cs="Arial"/>
                                <w:sz w:val="18"/>
                                <w:szCs w:val="18"/>
                                <w:lang w:val="en-MY"/>
                              </w:rPr>
                              <w:t xml:space="preserve"> </w:t>
                            </w:r>
                            <w:proofErr w:type="spellStart"/>
                            <w:r>
                              <w:rPr>
                                <w:rFonts w:ascii="Arial" w:hAnsi="Arial" w:cs="Arial"/>
                                <w:sz w:val="18"/>
                                <w:szCs w:val="18"/>
                                <w:lang w:val="en-MY"/>
                              </w:rPr>
                              <w:t>Tertinggi</w:t>
                            </w:r>
                            <w:proofErr w:type="spellEnd"/>
                            <w:r>
                              <w:rPr>
                                <w:rFonts w:ascii="Arial" w:hAnsi="Arial" w:cs="Arial"/>
                                <w:sz w:val="18"/>
                                <w:szCs w:val="18"/>
                                <w:lang w:val="en-MY"/>
                              </w:rPr>
                              <w:t xml:space="preserve"> </w:t>
                            </w:r>
                            <w:proofErr w:type="spellStart"/>
                            <w:r>
                              <w:rPr>
                                <w:rFonts w:ascii="Arial" w:hAnsi="Arial" w:cs="Arial"/>
                                <w:sz w:val="18"/>
                                <w:szCs w:val="18"/>
                                <w:lang w:val="en-MY"/>
                              </w:rPr>
                              <w:t>tidak</w:t>
                            </w:r>
                            <w:proofErr w:type="spellEnd"/>
                            <w:r>
                              <w:rPr>
                                <w:rFonts w:ascii="Arial" w:hAnsi="Arial" w:cs="Arial"/>
                                <w:sz w:val="18"/>
                                <w:szCs w:val="18"/>
                                <w:lang w:val="en-MY"/>
                              </w:rPr>
                              <w:t xml:space="preserve"> </w:t>
                            </w:r>
                            <w:proofErr w:type="spellStart"/>
                            <w:r>
                              <w:rPr>
                                <w:rFonts w:ascii="Arial" w:hAnsi="Arial" w:cs="Arial"/>
                                <w:sz w:val="18"/>
                                <w:szCs w:val="18"/>
                                <w:lang w:val="en-MY"/>
                              </w:rPr>
                              <w:t>dibenarkan</w:t>
                            </w:r>
                            <w:proofErr w:type="spellEnd"/>
                            <w:r>
                              <w:rPr>
                                <w:rFonts w:ascii="Arial" w:hAnsi="Arial" w:cs="Arial"/>
                                <w:sz w:val="18"/>
                                <w:szCs w:val="18"/>
                                <w:lang w:val="en-MY"/>
                              </w:rPr>
                              <w:t xml:space="preserve"> </w:t>
                            </w:r>
                            <w:proofErr w:type="spellStart"/>
                            <w:r>
                              <w:rPr>
                                <w:rFonts w:ascii="Arial" w:hAnsi="Arial" w:cs="Arial"/>
                                <w:sz w:val="18"/>
                                <w:szCs w:val="18"/>
                                <w:lang w:val="en-MY"/>
                              </w:rPr>
                              <w:t>menjadi</w:t>
                            </w:r>
                            <w:proofErr w:type="spellEnd"/>
                            <w:r>
                              <w:rPr>
                                <w:rFonts w:ascii="Arial" w:hAnsi="Arial" w:cs="Arial"/>
                                <w:sz w:val="18"/>
                                <w:szCs w:val="18"/>
                                <w:lang w:val="en-MY"/>
                              </w:rPr>
                              <w:t xml:space="preserve"> wakil</w:t>
                            </w:r>
                            <w:r w:rsidR="008D7E9C">
                              <w:rPr>
                                <w:rFonts w:ascii="Arial" w:hAnsi="Arial" w:cs="Arial"/>
                                <w:sz w:val="18"/>
                                <w:szCs w:val="18"/>
                                <w:lang w:val="en-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648CD" id="Rectangle 4" o:spid="_x0000_s1026" style="position:absolute;left:0;text-align:left;margin-left:292.65pt;margin-top:8.75pt;width:173.8pt;height:10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" fillcolor="white [3201]" stroked="f" strokeweight="1pt">
                <v:textbox>
                  <w:txbxContent>
                    <w:p w14:paraId="30AD43D3" w14:textId="2D34E1FD" w:rsidR="002C6AD3" w:rsidRPr="002C6AD3" w:rsidRDefault="002C6AD3" w:rsidP="008D7E9C">
                      <w:pPr>
                        <w:jc w:val="both"/>
                        <w:rPr>
                          <w:rFonts w:ascii="Arial" w:hAnsi="Arial" w:cs="Arial"/>
                          <w:sz w:val="18"/>
                          <w:szCs w:val="18"/>
                          <w:lang w:val="en-MY"/>
                        </w:rPr>
                      </w:pPr>
                      <w:proofErr w:type="spellStart"/>
                      <w:r w:rsidRPr="002C6AD3">
                        <w:rPr>
                          <w:rFonts w:ascii="Arial" w:hAnsi="Arial" w:cs="Arial"/>
                          <w:sz w:val="18"/>
                          <w:szCs w:val="18"/>
                          <w:lang w:val="en-MY"/>
                        </w:rPr>
                        <w:t>Mereka</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dikenali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sebagai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Pegawai-pegawai</w:t>
                      </w:r>
                      <w:proofErr w:type="spellEnd"/>
                      <w:r w:rsidRPr="002C6AD3">
                        <w:rPr>
                          <w:rFonts w:ascii="Arial" w:hAnsi="Arial" w:cs="Arial"/>
                          <w:sz w:val="18"/>
                          <w:szCs w:val="18"/>
                          <w:lang w:val="en-MY"/>
                        </w:rPr>
                        <w:t xml:space="preserve"> Utama Persekutuan </w:t>
                      </w:r>
                      <w:proofErr w:type="spellStart"/>
                      <w:r w:rsidRPr="002C6AD3">
                        <w:rPr>
                          <w:rFonts w:ascii="Arial" w:hAnsi="Arial" w:cs="Arial"/>
                          <w:sz w:val="18"/>
                          <w:szCs w:val="18"/>
                          <w:lang w:val="en-MY"/>
                        </w:rPr>
                        <w:t>akan</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dipilih</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menurut</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Peraturan</w:t>
                      </w:r>
                      <w:proofErr w:type="spellEnd"/>
                      <w:r w:rsidRPr="002C6AD3">
                        <w:rPr>
                          <w:rFonts w:ascii="Arial" w:hAnsi="Arial" w:cs="Arial"/>
                          <w:sz w:val="18"/>
                          <w:szCs w:val="18"/>
                          <w:lang w:val="en-MY"/>
                        </w:rPr>
                        <w:t xml:space="preserve"> 8</w:t>
                      </w:r>
                      <w:r w:rsidR="00E21DA3">
                        <w:rPr>
                          <w:rFonts w:ascii="Arial" w:hAnsi="Arial" w:cs="Arial"/>
                          <w:sz w:val="18"/>
                          <w:szCs w:val="18"/>
                          <w:lang w:val="en-MY"/>
                        </w:rPr>
                        <w:t xml:space="preserve"> </w:t>
                      </w:r>
                      <w:r w:rsidR="00CC1DA8">
                        <w:rPr>
                          <w:rFonts w:ascii="Arial" w:hAnsi="Arial" w:cs="Arial"/>
                          <w:sz w:val="18"/>
                          <w:szCs w:val="18"/>
                          <w:lang w:val="en-MY"/>
                        </w:rPr>
                        <w:t>(</w:t>
                      </w:r>
                      <w:r w:rsidRPr="002C6AD3">
                        <w:rPr>
                          <w:rFonts w:ascii="Arial" w:hAnsi="Arial" w:cs="Arial"/>
                          <w:sz w:val="18"/>
                          <w:szCs w:val="18"/>
                          <w:lang w:val="en-MY"/>
                        </w:rPr>
                        <w:t>8</w:t>
                      </w:r>
                      <w:r w:rsidR="00CC1DA8">
                        <w:rPr>
                          <w:rFonts w:ascii="Arial" w:hAnsi="Arial" w:cs="Arial"/>
                          <w:sz w:val="18"/>
                          <w:szCs w:val="18"/>
                          <w:lang w:val="en-MY"/>
                        </w:rPr>
                        <w:t>)</w:t>
                      </w:r>
                      <w:r w:rsidRPr="002C6AD3">
                        <w:rPr>
                          <w:rFonts w:ascii="Arial" w:hAnsi="Arial" w:cs="Arial"/>
                          <w:sz w:val="18"/>
                          <w:szCs w:val="18"/>
                          <w:lang w:val="en-MY"/>
                        </w:rPr>
                        <w:t xml:space="preserve">, </w:t>
                      </w:r>
                      <w:proofErr w:type="spellStart"/>
                      <w:r w:rsidRPr="002C6AD3">
                        <w:rPr>
                          <w:rFonts w:ascii="Arial" w:hAnsi="Arial" w:cs="Arial"/>
                          <w:sz w:val="18"/>
                          <w:szCs w:val="18"/>
                          <w:lang w:val="en-MY"/>
                        </w:rPr>
                        <w:t>Peraturan-peraturan</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ini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setiap</w:t>
                      </w:r>
                      <w:proofErr w:type="spellEnd"/>
                      <w:r w:rsidRPr="002C6AD3">
                        <w:rPr>
                          <w:rFonts w:ascii="Arial" w:hAnsi="Arial" w:cs="Arial"/>
                          <w:sz w:val="18"/>
                          <w:szCs w:val="18"/>
                          <w:lang w:val="en-MY"/>
                        </w:rPr>
                        <w:t xml:space="preserve"> </w:t>
                      </w:r>
                      <w:r w:rsidRPr="002C6AD3">
                        <w:rPr>
                          <w:rFonts w:ascii="Arial" w:hAnsi="Arial" w:cs="Arial"/>
                          <w:b/>
                          <w:bCs/>
                          <w:color w:val="FF0000"/>
                          <w:sz w:val="18"/>
                          <w:szCs w:val="18"/>
                          <w:lang w:val="en-MY"/>
                        </w:rPr>
                        <w:t xml:space="preserve">……. </w:t>
                      </w:r>
                      <w:proofErr w:type="spellStart"/>
                      <w:r w:rsidRPr="002C6AD3">
                        <w:rPr>
                          <w:rFonts w:ascii="Arial" w:hAnsi="Arial" w:cs="Arial"/>
                          <w:sz w:val="18"/>
                          <w:szCs w:val="18"/>
                          <w:lang w:val="en-MY"/>
                        </w:rPr>
                        <w:t>tahun</w:t>
                      </w:r>
                      <w:proofErr w:type="spellEnd"/>
                      <w:r w:rsidRPr="002C6AD3">
                        <w:rPr>
                          <w:rFonts w:ascii="Arial" w:hAnsi="Arial" w:cs="Arial"/>
                          <w:sz w:val="18"/>
                          <w:szCs w:val="18"/>
                          <w:lang w:val="en-MY"/>
                        </w:rPr>
                        <w:t xml:space="preserve"> </w:t>
                      </w:r>
                      <w:proofErr w:type="spellStart"/>
                      <w:r>
                        <w:rPr>
                          <w:rFonts w:ascii="Arial" w:hAnsi="Arial" w:cs="Arial"/>
                          <w:sz w:val="18"/>
                          <w:szCs w:val="18"/>
                          <w:lang w:val="en-MY"/>
                        </w:rPr>
                        <w:t>sekali</w:t>
                      </w:r>
                      <w:proofErr w:type="spellEnd"/>
                      <w:r>
                        <w:rPr>
                          <w:rFonts w:ascii="Arial" w:hAnsi="Arial" w:cs="Arial"/>
                          <w:sz w:val="18"/>
                          <w:szCs w:val="18"/>
                          <w:lang w:val="en-MY"/>
                        </w:rPr>
                        <w:t xml:space="preserve"> </w:t>
                      </w:r>
                      <w:proofErr w:type="spellStart"/>
                      <w:r>
                        <w:rPr>
                          <w:rFonts w:ascii="Arial" w:hAnsi="Arial" w:cs="Arial"/>
                          <w:sz w:val="18"/>
                          <w:szCs w:val="18"/>
                          <w:lang w:val="en-MY"/>
                        </w:rPr>
                        <w:t>melalui</w:t>
                      </w:r>
                      <w:proofErr w:type="spellEnd"/>
                      <w:r>
                        <w:rPr>
                          <w:rFonts w:ascii="Arial" w:hAnsi="Arial" w:cs="Arial"/>
                          <w:sz w:val="18"/>
                          <w:szCs w:val="18"/>
                          <w:lang w:val="en-MY"/>
                        </w:rPr>
                        <w:t xml:space="preserve"> </w:t>
                      </w:r>
                      <w:proofErr w:type="spellStart"/>
                      <w:r>
                        <w:rPr>
                          <w:rFonts w:ascii="Arial" w:hAnsi="Arial" w:cs="Arial"/>
                          <w:sz w:val="18"/>
                          <w:szCs w:val="18"/>
                          <w:lang w:val="en-MY"/>
                        </w:rPr>
                        <w:t>Undi</w:t>
                      </w:r>
                      <w:proofErr w:type="spellEnd"/>
                      <w:r>
                        <w:rPr>
                          <w:rFonts w:ascii="Arial" w:hAnsi="Arial" w:cs="Arial"/>
                          <w:sz w:val="18"/>
                          <w:szCs w:val="18"/>
                          <w:lang w:val="en-MY"/>
                        </w:rPr>
                        <w:t xml:space="preserve"> </w:t>
                      </w:r>
                      <w:proofErr w:type="spellStart"/>
                      <w:r>
                        <w:rPr>
                          <w:rFonts w:ascii="Arial" w:hAnsi="Arial" w:cs="Arial"/>
                          <w:sz w:val="18"/>
                          <w:szCs w:val="18"/>
                          <w:lang w:val="en-MY"/>
                        </w:rPr>
                        <w:t>Sulit</w:t>
                      </w:r>
                      <w:proofErr w:type="spellEnd"/>
                      <w:r>
                        <w:rPr>
                          <w:rFonts w:ascii="Arial" w:hAnsi="Arial" w:cs="Arial"/>
                          <w:sz w:val="18"/>
                          <w:szCs w:val="18"/>
                          <w:lang w:val="en-MY"/>
                        </w:rPr>
                        <w:t xml:space="preserve"> oleh wakil-wakil. </w:t>
                      </w:r>
                      <w:proofErr w:type="spellStart"/>
                      <w:r>
                        <w:rPr>
                          <w:rFonts w:ascii="Arial" w:hAnsi="Arial" w:cs="Arial"/>
                          <w:sz w:val="18"/>
                          <w:szCs w:val="18"/>
                          <w:lang w:val="en-MY"/>
                        </w:rPr>
                        <w:t>Seorang</w:t>
                      </w:r>
                      <w:proofErr w:type="spellEnd"/>
                      <w:r>
                        <w:rPr>
                          <w:rFonts w:ascii="Arial" w:hAnsi="Arial" w:cs="Arial"/>
                          <w:sz w:val="18"/>
                          <w:szCs w:val="18"/>
                          <w:lang w:val="en-MY"/>
                        </w:rPr>
                        <w:t xml:space="preserve"> Ahli Majlis </w:t>
                      </w:r>
                      <w:proofErr w:type="spellStart"/>
                      <w:r>
                        <w:rPr>
                          <w:rFonts w:ascii="Arial" w:hAnsi="Arial" w:cs="Arial"/>
                          <w:sz w:val="18"/>
                          <w:szCs w:val="18"/>
                          <w:lang w:val="en-MY"/>
                        </w:rPr>
                        <w:t>Jawatankuasa</w:t>
                      </w:r>
                      <w:proofErr w:type="spellEnd"/>
                      <w:r>
                        <w:rPr>
                          <w:rFonts w:ascii="Arial" w:hAnsi="Arial" w:cs="Arial"/>
                          <w:sz w:val="18"/>
                          <w:szCs w:val="18"/>
                          <w:lang w:val="en-MY"/>
                        </w:rPr>
                        <w:t xml:space="preserve"> </w:t>
                      </w:r>
                      <w:proofErr w:type="spellStart"/>
                      <w:r>
                        <w:rPr>
                          <w:rFonts w:ascii="Arial" w:hAnsi="Arial" w:cs="Arial"/>
                          <w:sz w:val="18"/>
                          <w:szCs w:val="18"/>
                          <w:lang w:val="en-MY"/>
                        </w:rPr>
                        <w:t>Tertinggi</w:t>
                      </w:r>
                      <w:proofErr w:type="spellEnd"/>
                      <w:r>
                        <w:rPr>
                          <w:rFonts w:ascii="Arial" w:hAnsi="Arial" w:cs="Arial"/>
                          <w:sz w:val="18"/>
                          <w:szCs w:val="18"/>
                          <w:lang w:val="en-MY"/>
                        </w:rPr>
                        <w:t xml:space="preserve"> </w:t>
                      </w:r>
                      <w:proofErr w:type="spellStart"/>
                      <w:r>
                        <w:rPr>
                          <w:rFonts w:ascii="Arial" w:hAnsi="Arial" w:cs="Arial"/>
                          <w:sz w:val="18"/>
                          <w:szCs w:val="18"/>
                          <w:lang w:val="en-MY"/>
                        </w:rPr>
                        <w:t>tidak</w:t>
                      </w:r>
                      <w:proofErr w:type="spellEnd"/>
                      <w:r>
                        <w:rPr>
                          <w:rFonts w:ascii="Arial" w:hAnsi="Arial" w:cs="Arial"/>
                          <w:sz w:val="18"/>
                          <w:szCs w:val="18"/>
                          <w:lang w:val="en-MY"/>
                        </w:rPr>
                        <w:t xml:space="preserve"> </w:t>
                      </w:r>
                      <w:proofErr w:type="spellStart"/>
                      <w:r>
                        <w:rPr>
                          <w:rFonts w:ascii="Arial" w:hAnsi="Arial" w:cs="Arial"/>
                          <w:sz w:val="18"/>
                          <w:szCs w:val="18"/>
                          <w:lang w:val="en-MY"/>
                        </w:rPr>
                        <w:t>dibenarkan</w:t>
                      </w:r>
                      <w:proofErr w:type="spellEnd"/>
                      <w:r>
                        <w:rPr>
                          <w:rFonts w:ascii="Arial" w:hAnsi="Arial" w:cs="Arial"/>
                          <w:sz w:val="18"/>
                          <w:szCs w:val="18"/>
                          <w:lang w:val="en-MY"/>
                        </w:rPr>
                        <w:t xml:space="preserve"> </w:t>
                      </w:r>
                      <w:proofErr w:type="spellStart"/>
                      <w:r>
                        <w:rPr>
                          <w:rFonts w:ascii="Arial" w:hAnsi="Arial" w:cs="Arial"/>
                          <w:sz w:val="18"/>
                          <w:szCs w:val="18"/>
                          <w:lang w:val="en-MY"/>
                        </w:rPr>
                        <w:t>menjadi</w:t>
                      </w:r>
                      <w:proofErr w:type="spellEnd"/>
                      <w:r>
                        <w:rPr>
                          <w:rFonts w:ascii="Arial" w:hAnsi="Arial" w:cs="Arial"/>
                          <w:sz w:val="18"/>
                          <w:szCs w:val="18"/>
                          <w:lang w:val="en-MY"/>
                        </w:rPr>
                        <w:t xml:space="preserve"> wakil</w:t>
                      </w:r>
                      <w:r w:rsidR="008D7E9C">
                        <w:rPr>
                          <w:rFonts w:ascii="Arial" w:hAnsi="Arial" w:cs="Arial"/>
                          <w:sz w:val="18"/>
                          <w:szCs w:val="18"/>
                          <w:lang w:val="en-MY"/>
                        </w:rPr>
                        <w:t>.</w:t>
                      </w:r>
                    </w:p>
                  </w:txbxContent>
                </v:textbox>
              </v:rect>
            </w:pict>
          </mc:Fallback>
        </mc:AlternateContent>
      </w:r>
    </w:p>
    <w:p w14:paraId="7A582837" w14:textId="42415058" w:rsidR="00F52675" w:rsidRPr="006611E2" w:rsidRDefault="00B95027"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noProof/>
          <w:sz w:val="22"/>
          <w:lang w:val="ms-MY"/>
        </w:rPr>
        <mc:AlternateContent>
          <mc:Choice Requires="wps">
            <w:drawing>
              <wp:anchor distT="0" distB="0" distL="114300" distR="114300" simplePos="0" relativeHeight="251658240" behindDoc="0" locked="0" layoutInCell="1" allowOverlap="1" wp14:anchorId="2D902463" wp14:editId="72B95A0A">
                <wp:simplePos x="0" y="0"/>
                <wp:positionH relativeFrom="column">
                  <wp:posOffset>3443803</wp:posOffset>
                </wp:positionH>
                <wp:positionV relativeFrom="paragraph">
                  <wp:posOffset>5767</wp:posOffset>
                </wp:positionV>
                <wp:extent cx="273571" cy="1266669"/>
                <wp:effectExtent l="0" t="0" r="31750" b="1016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571" cy="1266669"/>
                        </a:xfrm>
                        <a:prstGeom prst="rightBrace">
                          <a:avLst>
                            <a:gd name="adj1" fmla="val 63715"/>
                            <a:gd name="adj2" fmla="val 50000"/>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52A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71.15pt;margin-top:.45pt;width:21.55pt;height:99.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" adj="2972" strokeweight=".26mm">
                <v:stroke joinstyle="miter"/>
              </v:shape>
            </w:pict>
          </mc:Fallback>
        </mc:AlternateContent>
      </w:r>
      <w:r w:rsidR="00F52675" w:rsidRPr="006611E2">
        <w:rPr>
          <w:rFonts w:ascii="Arial" w:hAnsi="Arial" w:cs="Arial"/>
          <w:sz w:val="22"/>
          <w:lang w:val="ms-MY"/>
        </w:rPr>
        <w:t xml:space="preserve">seorang Presiden;                                          </w:t>
      </w:r>
    </w:p>
    <w:p w14:paraId="230BCA61" w14:textId="018B0BB5" w:rsidR="00F52675"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Naib Presiden;                                  </w:t>
      </w:r>
    </w:p>
    <w:p w14:paraId="165FC395" w14:textId="20AA3AF9" w:rsidR="00F52675"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Setiausaha Agung;                          </w:t>
      </w:r>
      <w:r w:rsidR="00B95027" w:rsidRPr="006611E2">
        <w:rPr>
          <w:rFonts w:ascii="Arial" w:hAnsi="Arial" w:cs="Arial"/>
          <w:sz w:val="22"/>
          <w:lang w:val="ms-MY"/>
        </w:rPr>
        <w:t xml:space="preserve"> </w:t>
      </w:r>
    </w:p>
    <w:p w14:paraId="72DEE485" w14:textId="3DA52B5D" w:rsidR="00F52675"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Penolong Setiausaha Agung;           </w:t>
      </w:r>
    </w:p>
    <w:p w14:paraId="6BF1C7C3" w14:textId="047D5E83" w:rsidR="00B95027"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Bendahari Agung;                           </w:t>
      </w:r>
      <w:r w:rsidR="00B95027" w:rsidRPr="006611E2">
        <w:rPr>
          <w:rFonts w:ascii="Arial" w:hAnsi="Arial" w:cs="Arial"/>
          <w:sz w:val="22"/>
          <w:lang w:val="ms-MY"/>
        </w:rPr>
        <w:t xml:space="preserve">  </w:t>
      </w:r>
    </w:p>
    <w:p w14:paraId="35897103" w14:textId="589F8541" w:rsidR="00B95027" w:rsidRPr="006611E2" w:rsidRDefault="00B95027" w:rsidP="00B95027">
      <w:pPr>
        <w:tabs>
          <w:tab w:val="left" w:pos="3600"/>
        </w:tabs>
        <w:ind w:left="1353"/>
        <w:jc w:val="both"/>
        <w:rPr>
          <w:rFonts w:ascii="Arial" w:hAnsi="Arial" w:cs="Arial"/>
          <w:sz w:val="18"/>
          <w:lang w:val="ms-MY"/>
        </w:rPr>
      </w:pPr>
      <w:r w:rsidRPr="006611E2">
        <w:rPr>
          <w:rFonts w:ascii="Arial" w:hAnsi="Arial" w:cs="Arial"/>
          <w:sz w:val="18"/>
          <w:lang w:val="ms-MY"/>
        </w:rPr>
        <w:t xml:space="preserve">                                                                                        </w:t>
      </w:r>
    </w:p>
    <w:p w14:paraId="74C14C97" w14:textId="7AC7FB42" w:rsidR="00B95027" w:rsidRPr="006611E2" w:rsidRDefault="00B95027" w:rsidP="00B95027">
      <w:pPr>
        <w:tabs>
          <w:tab w:val="left" w:pos="3600"/>
        </w:tabs>
        <w:ind w:left="1353"/>
        <w:jc w:val="both"/>
        <w:rPr>
          <w:rFonts w:ascii="Arial" w:hAnsi="Arial" w:cs="Arial"/>
          <w:sz w:val="18"/>
          <w:lang w:val="ms-MY"/>
        </w:rPr>
      </w:pPr>
      <w:r w:rsidRPr="006611E2">
        <w:rPr>
          <w:rFonts w:ascii="Arial" w:hAnsi="Arial" w:cs="Arial"/>
          <w:sz w:val="18"/>
          <w:lang w:val="ms-MY"/>
        </w:rPr>
        <w:t xml:space="preserve">                                                                                        </w:t>
      </w:r>
    </w:p>
    <w:p w14:paraId="36A42827" w14:textId="77777777" w:rsidR="00B95027" w:rsidRPr="006611E2" w:rsidRDefault="00F52675" w:rsidP="00F177E4">
      <w:pPr>
        <w:numPr>
          <w:ilvl w:val="0"/>
          <w:numId w:val="17"/>
        </w:numPr>
        <w:tabs>
          <w:tab w:val="clear" w:pos="720"/>
          <w:tab w:val="num" w:pos="1353"/>
          <w:tab w:val="left" w:pos="3600"/>
        </w:tabs>
        <w:ind w:left="1353" w:hanging="360"/>
        <w:jc w:val="both"/>
        <w:rPr>
          <w:rFonts w:ascii="Arial" w:hAnsi="Arial" w:cs="Arial"/>
          <w:sz w:val="22"/>
          <w:lang w:val="ms-MY"/>
        </w:rPr>
      </w:pPr>
      <w:r w:rsidRPr="006611E2">
        <w:rPr>
          <w:rFonts w:ascii="Arial" w:hAnsi="Arial" w:cs="Arial"/>
          <w:sz w:val="22"/>
          <w:lang w:val="ms-MY"/>
        </w:rPr>
        <w:t>seorang Penolong Bendahari Agung; dan</w:t>
      </w:r>
    </w:p>
    <w:p w14:paraId="52A53E34" w14:textId="3D91284F" w:rsidR="00F52675" w:rsidRPr="00B95027" w:rsidRDefault="00F52675" w:rsidP="00F177E4">
      <w:pPr>
        <w:numPr>
          <w:ilvl w:val="0"/>
          <w:numId w:val="17"/>
        </w:numPr>
        <w:tabs>
          <w:tab w:val="clear" w:pos="720"/>
          <w:tab w:val="num" w:pos="1353"/>
          <w:tab w:val="left" w:pos="3600"/>
        </w:tabs>
        <w:ind w:left="1353" w:hanging="360"/>
        <w:jc w:val="both"/>
        <w:rPr>
          <w:rFonts w:ascii="Arial" w:hAnsi="Arial" w:cs="Arial"/>
          <w:sz w:val="22"/>
          <w:lang w:val="ms-MY"/>
        </w:rPr>
      </w:pPr>
      <w:r w:rsidRPr="00B95027">
        <w:rPr>
          <w:rFonts w:ascii="Arial" w:hAnsi="Arial" w:cs="Arial"/>
          <w:sz w:val="22"/>
          <w:lang w:val="ms-MY"/>
        </w:rPr>
        <w:t>seorang Ahli Jawatankuasa dari Kesatuan masing-masing mengikut susun taraf berikut:- Presiden atau Naib Presiden atau Setiausaha atau Bendahari atau Ahli Jawatankuasa mengikut jumlah undian tertinggi yang diterima.</w:t>
      </w:r>
      <w:r w:rsidR="0019136E">
        <w:rPr>
          <w:rFonts w:ascii="Arial" w:hAnsi="Arial" w:cs="Arial"/>
          <w:sz w:val="22"/>
          <w:lang w:val="ms-MY"/>
        </w:rPr>
        <w:t xml:space="preserve"> </w:t>
      </w:r>
      <w:r w:rsidRPr="00B95027">
        <w:rPr>
          <w:rFonts w:ascii="Arial" w:hAnsi="Arial" w:cs="Arial"/>
          <w:sz w:val="22"/>
          <w:lang w:val="ms-MY"/>
        </w:rPr>
        <w:t>Seseorang Pegawai Utama Persekutuan tidak dibenarkan</w:t>
      </w:r>
      <w:r w:rsidR="00DD096D">
        <w:rPr>
          <w:rFonts w:ascii="Arial" w:hAnsi="Arial" w:cs="Arial"/>
          <w:sz w:val="22"/>
          <w:lang w:val="ms-MY"/>
        </w:rPr>
        <w:t xml:space="preserve"> menjadi Ahli Jawatankuasa</w:t>
      </w:r>
      <w:r w:rsidR="00B95027">
        <w:rPr>
          <w:rFonts w:ascii="Arial" w:hAnsi="Arial" w:cs="Arial"/>
          <w:sz w:val="22"/>
          <w:lang w:val="ms-MY"/>
        </w:rPr>
        <w:t>.</w:t>
      </w:r>
    </w:p>
    <w:p w14:paraId="28502928" w14:textId="77777777" w:rsidR="00F52675" w:rsidRPr="00F52675" w:rsidRDefault="00F52675" w:rsidP="00F52675">
      <w:pPr>
        <w:pStyle w:val="ListParagraph"/>
        <w:rPr>
          <w:rFonts w:ascii="Arial" w:hAnsi="Arial" w:cs="Arial"/>
          <w:sz w:val="22"/>
          <w:lang w:val="ms-MY"/>
        </w:rPr>
      </w:pPr>
    </w:p>
    <w:p w14:paraId="2647BC53" w14:textId="58A8B06D"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lastRenderedPageBreak/>
        <w:t>Semua pegawai Persekutuan hendaklah memegang jawatan sehingga pemilihan yang akan datang. Mereka layak untuk dicalonkan ataupun dipilih semula tertakluk kepada Peraturan 8</w:t>
      </w:r>
      <w:r w:rsidR="00191A22">
        <w:rPr>
          <w:rFonts w:ascii="Arial" w:hAnsi="Arial" w:cs="Arial"/>
          <w:sz w:val="22"/>
          <w:lang w:val="ms-MY"/>
        </w:rPr>
        <w:t xml:space="preserve"> </w:t>
      </w:r>
      <w:r>
        <w:rPr>
          <w:rFonts w:ascii="Arial" w:hAnsi="Arial" w:cs="Arial"/>
          <w:sz w:val="22"/>
          <w:lang w:val="ms-MY"/>
        </w:rPr>
        <w:t>(</w:t>
      </w:r>
      <w:r w:rsidRPr="00F52675">
        <w:rPr>
          <w:rFonts w:ascii="Arial" w:hAnsi="Arial" w:cs="Arial"/>
          <w:sz w:val="22"/>
          <w:lang w:val="ms-MY"/>
        </w:rPr>
        <w:t>3</w:t>
      </w:r>
      <w:r>
        <w:rPr>
          <w:rFonts w:ascii="Arial" w:hAnsi="Arial" w:cs="Arial"/>
          <w:sz w:val="22"/>
          <w:lang w:val="ms-MY"/>
        </w:rPr>
        <w:t>)</w:t>
      </w:r>
      <w:r w:rsidR="00813326">
        <w:rPr>
          <w:rFonts w:ascii="Arial" w:hAnsi="Arial" w:cs="Arial"/>
          <w:sz w:val="22"/>
          <w:lang w:val="ms-MY"/>
        </w:rPr>
        <w:t>, Peraturan-Peraturan ini</w:t>
      </w:r>
      <w:r w:rsidRPr="00F52675">
        <w:rPr>
          <w:rFonts w:ascii="Arial" w:hAnsi="Arial" w:cs="Arial"/>
          <w:sz w:val="22"/>
          <w:lang w:val="ms-MY"/>
        </w:rPr>
        <w:t>.</w:t>
      </w:r>
    </w:p>
    <w:p w14:paraId="291078FF" w14:textId="77777777" w:rsidR="00F52675" w:rsidRPr="00F52675" w:rsidRDefault="00F52675" w:rsidP="00F52675">
      <w:pPr>
        <w:pStyle w:val="ListParagraph"/>
        <w:rPr>
          <w:rFonts w:ascii="Arial" w:hAnsi="Arial" w:cs="Arial"/>
          <w:sz w:val="22"/>
          <w:lang w:val="ms-MY"/>
        </w:rPr>
      </w:pPr>
    </w:p>
    <w:p w14:paraId="77FE94FE" w14:textId="77777777"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 xml:space="preserve">Sekiranya seseorang Pegawai Utama Persekutuan meletakkan jawatan,  meninggal dunia atau tidak lagi berkelayakan maka calon yang mendapat undi yang terkebawah sedikit bagi jawatan berkenaan dalam masa undian yang lalu hendaklah dijemput untuk mengisi tempat yang kosong itu. </w:t>
      </w:r>
    </w:p>
    <w:p w14:paraId="7CA6C39D" w14:textId="77777777" w:rsidR="00F52675" w:rsidRPr="00F52675" w:rsidRDefault="00F52675" w:rsidP="00F52675">
      <w:pPr>
        <w:pStyle w:val="ListParagraph"/>
        <w:rPr>
          <w:rFonts w:ascii="Arial" w:hAnsi="Arial" w:cs="Arial"/>
          <w:sz w:val="22"/>
          <w:lang w:val="ms-MY"/>
        </w:rPr>
      </w:pPr>
    </w:p>
    <w:p w14:paraId="24AB5B3E" w14:textId="3BA8AD06"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Sekiranya Ahli Jawatankuasa Tertinggi meletakkan jawatan, meninggal dunia atau tidak lagi berkelayakan, maka kesatuan gabungan yang pegawainya memegang jawatan berhak untuk menentukan pengganti tertakluk kepada Peraturan 10</w:t>
      </w:r>
      <w:r>
        <w:rPr>
          <w:rFonts w:ascii="Arial" w:hAnsi="Arial" w:cs="Arial"/>
          <w:sz w:val="22"/>
          <w:lang w:val="ms-MY"/>
        </w:rPr>
        <w:t xml:space="preserve"> (</w:t>
      </w:r>
      <w:r w:rsidRPr="00F52675">
        <w:rPr>
          <w:rFonts w:ascii="Arial" w:hAnsi="Arial" w:cs="Arial"/>
          <w:sz w:val="22"/>
          <w:lang w:val="ms-MY"/>
        </w:rPr>
        <w:t>2</w:t>
      </w:r>
      <w:r>
        <w:rPr>
          <w:rFonts w:ascii="Arial" w:hAnsi="Arial" w:cs="Arial"/>
          <w:sz w:val="22"/>
          <w:lang w:val="ms-MY"/>
        </w:rPr>
        <w:t>)</w:t>
      </w:r>
      <w:r w:rsidR="00890CD8">
        <w:rPr>
          <w:rFonts w:ascii="Arial" w:hAnsi="Arial" w:cs="Arial"/>
          <w:sz w:val="22"/>
          <w:lang w:val="ms-MY"/>
        </w:rPr>
        <w:t>, Peraturan-Peraturan ini</w:t>
      </w:r>
      <w:r w:rsidRPr="00F52675">
        <w:rPr>
          <w:rFonts w:ascii="Arial" w:hAnsi="Arial" w:cs="Arial"/>
          <w:sz w:val="22"/>
          <w:lang w:val="ms-MY"/>
        </w:rPr>
        <w:t xml:space="preserve">. </w:t>
      </w:r>
    </w:p>
    <w:p w14:paraId="5CD82114" w14:textId="77777777" w:rsidR="00F52675" w:rsidRPr="00F52675" w:rsidRDefault="00F52675" w:rsidP="00F52675">
      <w:pPr>
        <w:pStyle w:val="ListParagraph"/>
        <w:rPr>
          <w:rFonts w:ascii="Arial" w:hAnsi="Arial" w:cs="Arial"/>
          <w:sz w:val="22"/>
          <w:lang w:val="ms-MY"/>
        </w:rPr>
      </w:pPr>
    </w:p>
    <w:p w14:paraId="6A79E803" w14:textId="77777777" w:rsidR="00F52675" w:rsidRP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Ahli Majlis Jawatankuasa Tertinggi yang tidak menghadiri tiga (3) kali mesyuarat berturut-turut tidak lagi berhak menyandang jawatannya melainkan jika dapat ia memberi alasan yang memuaskan kepada Majlis Jawatankuasa Tertinggi.</w:t>
      </w:r>
    </w:p>
    <w:p w14:paraId="61C69C92" w14:textId="77777777" w:rsidR="00F52675" w:rsidRDefault="00F52675" w:rsidP="00F52675">
      <w:pPr>
        <w:pStyle w:val="ListParagraph"/>
        <w:snapToGrid w:val="0"/>
        <w:ind w:left="993"/>
        <w:jc w:val="both"/>
        <w:rPr>
          <w:rFonts w:ascii="Arial" w:hAnsi="Arial" w:cs="Arial"/>
          <w:sz w:val="22"/>
          <w:lang w:val="ms-MY"/>
        </w:rPr>
      </w:pPr>
    </w:p>
    <w:p w14:paraId="1B7172F2" w14:textId="77777777" w:rsidR="00F52675" w:rsidRDefault="00F52675" w:rsidP="00F52675">
      <w:pPr>
        <w:pStyle w:val="ListParagraph"/>
        <w:snapToGrid w:val="0"/>
        <w:ind w:left="993"/>
        <w:jc w:val="both"/>
        <w:rPr>
          <w:rFonts w:ascii="Arial" w:hAnsi="Arial" w:cs="Arial"/>
          <w:sz w:val="22"/>
          <w:lang w:val="ms-MY"/>
        </w:rPr>
      </w:pPr>
    </w:p>
    <w:p w14:paraId="1BFA08EF" w14:textId="4014CC55" w:rsidR="00F52675" w:rsidRDefault="00F52675" w:rsidP="00F8612D">
      <w:pPr>
        <w:jc w:val="both"/>
        <w:rPr>
          <w:rFonts w:ascii="Arial" w:hAnsi="Arial" w:cs="Arial"/>
          <w:b/>
          <w:sz w:val="22"/>
          <w:lang w:val="ms-MY"/>
        </w:rPr>
      </w:pPr>
      <w:r w:rsidRPr="00A268FB">
        <w:rPr>
          <w:rFonts w:ascii="Arial" w:hAnsi="Arial" w:cs="Arial"/>
          <w:b/>
          <w:sz w:val="22"/>
          <w:lang w:val="ms-MY"/>
        </w:rPr>
        <w:t>PERATURAN 11</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TUGAS DAN FUNGSI MAJLIS JAWATANKUASA TERTINGGI</w:t>
      </w:r>
    </w:p>
    <w:p w14:paraId="623576A3" w14:textId="3BDE6FFA" w:rsidR="00B84A0D" w:rsidRDefault="00B84A0D" w:rsidP="00F52675">
      <w:pPr>
        <w:ind w:left="2160" w:firstLine="720"/>
        <w:jc w:val="both"/>
        <w:rPr>
          <w:rFonts w:ascii="Arial" w:hAnsi="Arial" w:cs="Arial"/>
          <w:b/>
          <w:sz w:val="22"/>
          <w:lang w:val="ms-MY"/>
        </w:rPr>
      </w:pPr>
    </w:p>
    <w:p w14:paraId="5F7AA36F" w14:textId="77777777" w:rsidR="00AF5767" w:rsidRDefault="00AF5767" w:rsidP="00F52675">
      <w:pPr>
        <w:ind w:left="2160" w:firstLine="720"/>
        <w:jc w:val="both"/>
        <w:rPr>
          <w:rFonts w:ascii="Arial" w:hAnsi="Arial" w:cs="Arial"/>
          <w:b/>
          <w:sz w:val="22"/>
          <w:lang w:val="ms-MY"/>
        </w:rPr>
      </w:pPr>
    </w:p>
    <w:p w14:paraId="381545CC" w14:textId="56DA95C4"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 Tertinggi akan mengadakan mesyuaratnya sekurang-kurangnya tiga bulan sekali atau seberapa kerap yang perlu. Kuorum bagi mesyuarat Majlis Jawatankuasa Tertinggi ialah</w:t>
      </w:r>
      <w:r w:rsidR="00AF5767">
        <w:rPr>
          <w:rFonts w:ascii="Arial" w:hAnsi="Arial" w:cs="Arial"/>
          <w:sz w:val="22"/>
          <w:lang w:val="ms-MY"/>
        </w:rPr>
        <w:t xml:space="preserve"> setengah (</w:t>
      </w:r>
      <w:r w:rsidRPr="00004E66">
        <w:rPr>
          <w:rFonts w:ascii="Arial" w:hAnsi="Arial" w:cs="Arial"/>
          <w:sz w:val="22"/>
          <w:lang w:val="ms-MY"/>
        </w:rPr>
        <w:t>1/2</w:t>
      </w:r>
      <w:r w:rsidR="00AF5767">
        <w:rPr>
          <w:rFonts w:ascii="Arial" w:hAnsi="Arial" w:cs="Arial"/>
          <w:sz w:val="22"/>
          <w:lang w:val="ms-MY"/>
        </w:rPr>
        <w:t>)</w:t>
      </w:r>
      <w:r w:rsidRPr="00004E66">
        <w:rPr>
          <w:rFonts w:ascii="Arial" w:hAnsi="Arial" w:cs="Arial"/>
          <w:sz w:val="22"/>
          <w:lang w:val="ms-MY"/>
        </w:rPr>
        <w:t xml:space="preserve"> daripada jumlah anggotanya</w:t>
      </w:r>
      <w:r>
        <w:rPr>
          <w:rFonts w:ascii="Arial" w:hAnsi="Arial" w:cs="Arial"/>
          <w:sz w:val="22"/>
          <w:lang w:val="ms-MY"/>
        </w:rPr>
        <w:t>.</w:t>
      </w:r>
    </w:p>
    <w:p w14:paraId="2323833F" w14:textId="77777777" w:rsidR="00004E66" w:rsidRDefault="00004E66" w:rsidP="00004E66">
      <w:pPr>
        <w:pStyle w:val="ListParagraph"/>
        <w:snapToGrid w:val="0"/>
        <w:ind w:left="993"/>
        <w:jc w:val="both"/>
        <w:rPr>
          <w:rFonts w:ascii="Arial" w:hAnsi="Arial" w:cs="Arial"/>
          <w:sz w:val="22"/>
          <w:lang w:val="ms-MY"/>
        </w:rPr>
      </w:pPr>
    </w:p>
    <w:p w14:paraId="246EBD16" w14:textId="77777777" w:rsidR="00004E66" w:rsidRP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 xml:space="preserve">Tugas-tugas Majlis Jawatankuasa Tertinggi ialah </w:t>
      </w:r>
      <w:r w:rsidRPr="00004E66">
        <w:rPr>
          <w:rFonts w:ascii="Symbol" w:hAnsi="Symbol" w:cs="Symbol"/>
          <w:sz w:val="22"/>
          <w:lang w:val="ms-MY"/>
        </w:rPr>
        <w:t></w:t>
      </w:r>
      <w:r w:rsidRPr="00004E66">
        <w:rPr>
          <w:rFonts w:ascii="Symbol" w:hAnsi="Symbol" w:cs="Symbol"/>
          <w:sz w:val="22"/>
          <w:lang w:val="ms-MY"/>
        </w:rPr>
        <w:t></w:t>
      </w:r>
    </w:p>
    <w:p w14:paraId="4758CD7B" w14:textId="77777777" w:rsidR="00004E66" w:rsidRPr="00004E66" w:rsidRDefault="00004E66" w:rsidP="00004E66">
      <w:pPr>
        <w:pStyle w:val="ListParagraph"/>
        <w:rPr>
          <w:rFonts w:ascii="Arial" w:hAnsi="Arial" w:cs="Arial"/>
          <w:sz w:val="22"/>
          <w:lang w:val="ms-MY"/>
        </w:rPr>
      </w:pPr>
    </w:p>
    <w:p w14:paraId="34CFD561" w14:textId="77777777" w:rsidR="00004E66" w:rsidRDefault="00004E66" w:rsidP="00F177E4">
      <w:pPr>
        <w:pStyle w:val="ListParagraph"/>
        <w:numPr>
          <w:ilvl w:val="0"/>
          <w:numId w:val="19"/>
        </w:numPr>
        <w:snapToGrid w:val="0"/>
        <w:ind w:hanging="720"/>
        <w:jc w:val="both"/>
        <w:rPr>
          <w:rFonts w:ascii="Arial" w:hAnsi="Arial" w:cs="Arial"/>
          <w:sz w:val="22"/>
          <w:lang w:val="ms-MY"/>
        </w:rPr>
      </w:pPr>
      <w:r w:rsidRPr="00004E66">
        <w:rPr>
          <w:rFonts w:ascii="Arial" w:hAnsi="Arial" w:cs="Arial"/>
          <w:sz w:val="22"/>
          <w:lang w:val="ms-MY"/>
        </w:rPr>
        <w:t>Menguruskan hal ehwal Persekutuan dan menggunakan semua atau mana-mana kuasa serta menjalankan semua tindakan, tugas dan kewajipan sebagaimana perlu untuk mencapai atau ada berkaitan atau untuk kebaikan bagi mencapai tujuan-tujuan dan kepentingan-kepentingan Persekutuan. Dalam menguruskan hal ehwal Persekutuan, Majlis Jawatankuasa Tertinggi itu akan patuh kepada semua arahan yang diberi oleh Konvensyen Persekutuan;</w:t>
      </w:r>
    </w:p>
    <w:p w14:paraId="2439C115" w14:textId="77777777" w:rsidR="00004E66" w:rsidRDefault="00004E66" w:rsidP="00004E66">
      <w:pPr>
        <w:pStyle w:val="ListParagraph"/>
        <w:snapToGrid w:val="0"/>
        <w:ind w:left="1713"/>
        <w:jc w:val="both"/>
        <w:rPr>
          <w:rFonts w:ascii="Arial" w:hAnsi="Arial" w:cs="Arial"/>
          <w:sz w:val="22"/>
          <w:lang w:val="ms-MY"/>
        </w:rPr>
      </w:pPr>
    </w:p>
    <w:p w14:paraId="56B10A1C" w14:textId="77777777" w:rsidR="00004E66" w:rsidRDefault="00004E66" w:rsidP="00F177E4">
      <w:pPr>
        <w:pStyle w:val="ListParagraph"/>
        <w:numPr>
          <w:ilvl w:val="0"/>
          <w:numId w:val="19"/>
        </w:numPr>
        <w:snapToGrid w:val="0"/>
        <w:ind w:hanging="720"/>
        <w:jc w:val="both"/>
        <w:rPr>
          <w:rFonts w:ascii="Arial" w:hAnsi="Arial" w:cs="Arial"/>
          <w:sz w:val="22"/>
          <w:lang w:val="ms-MY"/>
        </w:rPr>
      </w:pPr>
      <w:r w:rsidRPr="00004E66">
        <w:rPr>
          <w:rFonts w:ascii="Arial" w:hAnsi="Arial" w:cs="Arial"/>
          <w:sz w:val="22"/>
          <w:lang w:val="ms-MY"/>
        </w:rPr>
        <w:t>Membincang dan memberi nasihat atas semua soal yang dikemukakan oleh anggota dan wakil-wakil anggota gabungan; dan</w:t>
      </w:r>
    </w:p>
    <w:p w14:paraId="60DDB8F3" w14:textId="77777777" w:rsidR="00004E66" w:rsidRPr="00004E66" w:rsidRDefault="00004E66" w:rsidP="00004E66">
      <w:pPr>
        <w:pStyle w:val="ListParagraph"/>
        <w:rPr>
          <w:rFonts w:ascii="Arial" w:hAnsi="Arial" w:cs="Arial"/>
          <w:sz w:val="22"/>
          <w:lang w:val="ms-MY"/>
        </w:rPr>
      </w:pPr>
    </w:p>
    <w:p w14:paraId="350D27E2" w14:textId="40FCB2E2" w:rsidR="00004E66" w:rsidRPr="00004E66" w:rsidRDefault="00004E66" w:rsidP="00F177E4">
      <w:pPr>
        <w:pStyle w:val="ListParagraph"/>
        <w:numPr>
          <w:ilvl w:val="0"/>
          <w:numId w:val="19"/>
        </w:numPr>
        <w:snapToGrid w:val="0"/>
        <w:ind w:hanging="720"/>
        <w:jc w:val="both"/>
        <w:rPr>
          <w:rFonts w:ascii="Arial" w:hAnsi="Arial" w:cs="Arial"/>
          <w:sz w:val="22"/>
          <w:lang w:val="ms-MY"/>
        </w:rPr>
      </w:pPr>
      <w:r w:rsidRPr="00004E66">
        <w:rPr>
          <w:rFonts w:ascii="Arial" w:hAnsi="Arial" w:cs="Arial"/>
          <w:sz w:val="22"/>
          <w:lang w:val="ms-MY"/>
        </w:rPr>
        <w:t>Apabila perlu, melantik jawatankuasa kecil atau perwakilan untuk menemui pihak-pihak yang terlibat dalam apa-apa perselisihan atau membuat penyelesaiannya</w:t>
      </w:r>
      <w:r w:rsidR="00191A22">
        <w:rPr>
          <w:rFonts w:ascii="Arial" w:hAnsi="Arial" w:cs="Arial"/>
          <w:sz w:val="22"/>
          <w:lang w:val="ms-MY"/>
        </w:rPr>
        <w:t xml:space="preserve"> </w:t>
      </w:r>
      <w:r w:rsidRPr="00004E66">
        <w:rPr>
          <w:rFonts w:ascii="Arial" w:hAnsi="Arial" w:cs="Arial"/>
          <w:sz w:val="22"/>
          <w:lang w:val="ms-MY"/>
        </w:rPr>
        <w:t>dengan tujuan untuk mengelakkan atau pun menyelesaikan sesuatu pertikaian.</w:t>
      </w:r>
    </w:p>
    <w:p w14:paraId="54BFC844" w14:textId="77777777" w:rsidR="00004E66" w:rsidRPr="00004E66" w:rsidRDefault="00004E66" w:rsidP="00004E66">
      <w:pPr>
        <w:snapToGrid w:val="0"/>
        <w:jc w:val="both"/>
        <w:rPr>
          <w:rFonts w:ascii="Arial" w:hAnsi="Arial" w:cs="Arial"/>
          <w:sz w:val="22"/>
          <w:lang w:val="ms-MY"/>
        </w:rPr>
      </w:pPr>
    </w:p>
    <w:p w14:paraId="5C72B743" w14:textId="0423D9CA" w:rsidR="00004E66" w:rsidRDefault="00004E66" w:rsidP="00F177E4">
      <w:pPr>
        <w:pStyle w:val="ListParagraph"/>
        <w:numPr>
          <w:ilvl w:val="0"/>
          <w:numId w:val="18"/>
        </w:numPr>
        <w:snapToGrid w:val="0"/>
        <w:ind w:left="993" w:hanging="709"/>
        <w:jc w:val="both"/>
        <w:rPr>
          <w:rFonts w:ascii="Arial" w:hAnsi="Arial" w:cs="Arial"/>
          <w:sz w:val="22"/>
          <w:lang w:val="ms-MY"/>
        </w:rPr>
      </w:pPr>
      <w:r w:rsidRPr="00A268FB">
        <w:rPr>
          <w:rFonts w:ascii="Arial" w:hAnsi="Arial" w:cs="Arial"/>
          <w:sz w:val="22"/>
          <w:lang w:val="ms-MY"/>
        </w:rPr>
        <w:t>Majlis Jawatankuasa Tertinggi hendaklah memberi perintah-perintah kepada Setiausaha Agung dan pegawai-pegawai lain bagi mengendalikan hal-ehwal Persekutuan.</w:t>
      </w:r>
      <w:r w:rsidR="00191A22">
        <w:rPr>
          <w:rFonts w:ascii="Arial" w:hAnsi="Arial" w:cs="Arial"/>
          <w:sz w:val="22"/>
          <w:lang w:val="ms-MY"/>
        </w:rPr>
        <w:t xml:space="preserve"> </w:t>
      </w:r>
      <w:r w:rsidRPr="00A268FB">
        <w:rPr>
          <w:rFonts w:ascii="Arial" w:hAnsi="Arial" w:cs="Arial"/>
          <w:sz w:val="22"/>
          <w:lang w:val="ms-MY"/>
        </w:rPr>
        <w:t>Tertakluk kepada ketetapan-ketetapan Peraturan 12</w:t>
      </w:r>
      <w:r w:rsidR="00191A22">
        <w:rPr>
          <w:rFonts w:ascii="Arial" w:hAnsi="Arial" w:cs="Arial"/>
          <w:sz w:val="22"/>
          <w:lang w:val="ms-MY"/>
        </w:rPr>
        <w:t xml:space="preserve"> (</w:t>
      </w:r>
      <w:r w:rsidRPr="00A268FB">
        <w:rPr>
          <w:rFonts w:ascii="Arial" w:hAnsi="Arial" w:cs="Arial"/>
          <w:sz w:val="22"/>
          <w:lang w:val="ms-MY"/>
        </w:rPr>
        <w:t>3</w:t>
      </w:r>
      <w:r w:rsidR="00191A22">
        <w:rPr>
          <w:rFonts w:ascii="Arial" w:hAnsi="Arial" w:cs="Arial"/>
          <w:sz w:val="22"/>
          <w:lang w:val="ms-MY"/>
        </w:rPr>
        <w:t>)</w:t>
      </w:r>
      <w:r w:rsidRPr="00A268FB">
        <w:rPr>
          <w:rFonts w:ascii="Arial" w:hAnsi="Arial" w:cs="Arial"/>
          <w:sz w:val="22"/>
          <w:lang w:val="ms-MY"/>
        </w:rPr>
        <w:t>,</w:t>
      </w:r>
      <w:r w:rsidR="00191A22">
        <w:rPr>
          <w:rFonts w:ascii="Arial" w:hAnsi="Arial" w:cs="Arial"/>
          <w:sz w:val="22"/>
          <w:lang w:val="ms-MY"/>
        </w:rPr>
        <w:t xml:space="preserve"> Peraturan-Peraturan ini</w:t>
      </w:r>
      <w:r w:rsidRPr="00A268FB">
        <w:rPr>
          <w:rFonts w:ascii="Arial" w:hAnsi="Arial" w:cs="Arial"/>
          <w:sz w:val="22"/>
          <w:lang w:val="ms-MY"/>
        </w:rPr>
        <w:t xml:space="preserve"> ia boleh mengambil kakitangan yang dianggap perlu, dan boleh menggantung atau memecat mana-mana pegawai atau pekerja kerana kecuaian menjalankan tugas, tidak jujur, tidak berkelayakan, enggan menjalankan keputusan-keputusan Majlis Jawatankuasa Tertinggi atau  kerana apa-apa sebab yang lain yang dianggapnya berpatutan demi kepentingan Persekutuan.</w:t>
      </w:r>
    </w:p>
    <w:p w14:paraId="37ED6805" w14:textId="77777777" w:rsidR="00004E66" w:rsidRDefault="00004E66" w:rsidP="00004E66">
      <w:pPr>
        <w:pStyle w:val="ListParagraph"/>
        <w:snapToGrid w:val="0"/>
        <w:ind w:left="993"/>
        <w:jc w:val="both"/>
        <w:rPr>
          <w:rFonts w:ascii="Arial" w:hAnsi="Arial" w:cs="Arial"/>
          <w:sz w:val="22"/>
          <w:lang w:val="ms-MY"/>
        </w:rPr>
      </w:pPr>
    </w:p>
    <w:p w14:paraId="29BC6A20"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lastRenderedPageBreak/>
        <w:t>Majlis Jawatankuasa Tertinggi hendaklah mengawal tabung wang Persekutuan supaya tidak dibelanjakan dengan boros atau disalahgunakan. Majlis Jawatankuasa Tertinggi hendaklah mengarahkan Setiausaha Agung atau pegawai lain untuk mengambil langkah-langkah sewajarnya supaya seseorang pegawai, pekerja atau anggota Persekutuan didakwa di mahkamah kerana menyalahguna atau mengambil secara tidak sah wang atau harta kepunyaan Persekutuan.</w:t>
      </w:r>
    </w:p>
    <w:p w14:paraId="3C400D17" w14:textId="77777777" w:rsidR="00004E66" w:rsidRPr="00004E66" w:rsidRDefault="00004E66" w:rsidP="00004E66">
      <w:pPr>
        <w:pStyle w:val="ListParagraph"/>
        <w:rPr>
          <w:rFonts w:ascii="Arial" w:hAnsi="Arial" w:cs="Arial"/>
          <w:sz w:val="22"/>
          <w:lang w:val="ms-MY"/>
        </w:rPr>
      </w:pPr>
    </w:p>
    <w:p w14:paraId="0042FF6E"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Dalam masa antara Konvensyen, Majlis Jawatankuasa Tertinggi hendaklah mentafsirkan peraturan-peraturan Persekutuan dan jika perlu, akan menentukan perkara yang tidak ternyata dalam Peraturan ini.</w:t>
      </w:r>
    </w:p>
    <w:p w14:paraId="3469B18E" w14:textId="77777777" w:rsidR="00004E66" w:rsidRPr="00191A22" w:rsidRDefault="00004E66" w:rsidP="00191A22">
      <w:pPr>
        <w:snapToGrid w:val="0"/>
        <w:jc w:val="both"/>
        <w:rPr>
          <w:rFonts w:ascii="Arial" w:hAnsi="Arial" w:cs="Arial"/>
          <w:sz w:val="22"/>
          <w:lang w:val="ms-MY"/>
        </w:rPr>
      </w:pPr>
    </w:p>
    <w:p w14:paraId="55CD5459" w14:textId="5272395D"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 Tertinggi mempunyai kuasa menggantung mana-mana anggota gabungan daripada mendapat faedah atau memecat daripada keanggotaan gabungan, atau melarang mana-mana anggota daripada memegang apa-apa jawatan, yang pada pendapatnya bersalah kerana cuba merosakkan Persekutuan atau kerana tindakan yang bercanggah dengan Peraturan Persekutuan atau membuat atau dengan apa-apa cara juga melibatkan diri dengan apa-apa serangan menfitnah, memburukkan atau mencerca Persekutuan, pegawai-pegawai atau dasar Persekutuan.</w:t>
      </w:r>
      <w:r w:rsidR="00191A22">
        <w:rPr>
          <w:rFonts w:ascii="Arial" w:hAnsi="Arial" w:cs="Arial"/>
          <w:sz w:val="22"/>
          <w:lang w:val="ms-MY"/>
        </w:rPr>
        <w:t xml:space="preserve"> </w:t>
      </w:r>
      <w:r w:rsidRPr="00004E66">
        <w:rPr>
          <w:rFonts w:ascii="Arial" w:hAnsi="Arial" w:cs="Arial"/>
          <w:sz w:val="22"/>
          <w:lang w:val="ms-MY"/>
        </w:rPr>
        <w:t>Anggota gabungan yang digantung, dipecat atau dilarang mempunyai hak merayu kepada Konvensyen. Keputusan Konvensyen adalah muktamad.</w:t>
      </w:r>
    </w:p>
    <w:p w14:paraId="4129CA46" w14:textId="77777777" w:rsidR="00004E66" w:rsidRDefault="00004E66" w:rsidP="00004E66">
      <w:pPr>
        <w:pStyle w:val="ListParagraph"/>
        <w:snapToGrid w:val="0"/>
        <w:ind w:left="993"/>
        <w:jc w:val="both"/>
        <w:rPr>
          <w:rFonts w:ascii="Arial" w:hAnsi="Arial" w:cs="Arial"/>
          <w:sz w:val="22"/>
          <w:lang w:val="ms-MY"/>
        </w:rPr>
      </w:pPr>
    </w:p>
    <w:p w14:paraId="7B41C780" w14:textId="52638DFE"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 Tertinggi mempunyai kuasa melarang atau menggantung mana-mana anggota dalam kesatuan gabungannya daripada memegang apa-apa jawatan, yang pada pendapatnya bersalah kerana cuba merosakkan Persekutuan atau kerana tindakan yang bercanggah dengan Peraturan Persekutuan atau membuat atau dengan apa-apa cara juga melibatkan diri dengan apa-apa serangan menfitnah, memburukkan atau mencerca Persekutuan, pegawai-pegawai atau dasar Persekutuan.</w:t>
      </w:r>
      <w:r w:rsidR="00191A22">
        <w:rPr>
          <w:rFonts w:ascii="Arial" w:hAnsi="Arial" w:cs="Arial"/>
          <w:sz w:val="22"/>
          <w:lang w:val="ms-MY"/>
        </w:rPr>
        <w:t xml:space="preserve"> </w:t>
      </w:r>
      <w:r w:rsidRPr="00004E66">
        <w:rPr>
          <w:rFonts w:ascii="Arial" w:hAnsi="Arial" w:cs="Arial"/>
          <w:sz w:val="22"/>
          <w:lang w:val="ms-MY"/>
        </w:rPr>
        <w:t>Anggota kesatuan gabungan yang dilarang atau digantung tersebut mempunyai hak merayu kepada Konvensyen. Keputusan Konvensyen adalah muktamad.</w:t>
      </w:r>
    </w:p>
    <w:p w14:paraId="258F852B" w14:textId="77777777" w:rsidR="00004E66" w:rsidRPr="00004E66" w:rsidRDefault="00004E66" w:rsidP="00004E66">
      <w:pPr>
        <w:pStyle w:val="ListParagraph"/>
        <w:rPr>
          <w:rFonts w:ascii="Arial" w:hAnsi="Arial" w:cs="Arial"/>
          <w:sz w:val="22"/>
          <w:lang w:val="ms-MY"/>
        </w:rPr>
      </w:pPr>
    </w:p>
    <w:p w14:paraId="0DF48C47"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Semua persoalan dalam Majlis Jawatankuasa Tertinggi (kecuali ada peruntukan yang lain) akan diputuskan dengan cara mengangkat tangan dan sekiranya undi sama banyak maka Presiden atau dalam ketiadaannya, Naib Presiden akan mempunyai undi pemutus.</w:t>
      </w:r>
    </w:p>
    <w:p w14:paraId="79B64878" w14:textId="77777777" w:rsidR="00004E66" w:rsidRPr="00004E66" w:rsidRDefault="00004E66" w:rsidP="00004E66">
      <w:pPr>
        <w:pStyle w:val="ListParagraph"/>
        <w:rPr>
          <w:rFonts w:ascii="Arial" w:hAnsi="Arial" w:cs="Arial"/>
          <w:sz w:val="22"/>
          <w:lang w:val="ms-MY"/>
        </w:rPr>
      </w:pPr>
    </w:p>
    <w:p w14:paraId="61072B23" w14:textId="39597D34"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w:t>
      </w:r>
      <w:r w:rsidR="00191A22">
        <w:rPr>
          <w:rFonts w:ascii="Arial" w:hAnsi="Arial" w:cs="Arial"/>
          <w:sz w:val="22"/>
          <w:lang w:val="ms-MY"/>
        </w:rPr>
        <w:t xml:space="preserve"> </w:t>
      </w:r>
      <w:r w:rsidRPr="00004E66">
        <w:rPr>
          <w:rFonts w:ascii="Arial" w:hAnsi="Arial" w:cs="Arial"/>
          <w:sz w:val="22"/>
          <w:lang w:val="ms-MY"/>
        </w:rPr>
        <w:t>Tertinggi jika perlu boleh memanggil anggota-anggota gabungan bermesyuarat untuk memutuskan secara bersama sesuatu dasar, upah atau gaji atau apa-apa perkara</w:t>
      </w:r>
      <w:r w:rsidR="00191A22">
        <w:rPr>
          <w:rFonts w:ascii="Arial" w:hAnsi="Arial" w:cs="Arial"/>
          <w:sz w:val="22"/>
          <w:lang w:val="ms-MY"/>
        </w:rPr>
        <w:t xml:space="preserve"> </w:t>
      </w:r>
      <w:r w:rsidRPr="00004E66">
        <w:rPr>
          <w:rFonts w:ascii="Arial" w:hAnsi="Arial" w:cs="Arial"/>
          <w:sz w:val="22"/>
          <w:lang w:val="ms-MY"/>
        </w:rPr>
        <w:t>lain yang berkaitan dengan kepentingan Persekutuan. Apa-apa keputusan yang diambil akan tertakluk kepada kelulusan Konvensyen.</w:t>
      </w:r>
    </w:p>
    <w:p w14:paraId="6B0ECE2E" w14:textId="77777777" w:rsidR="00004E66" w:rsidRPr="00004E66" w:rsidRDefault="00004E66" w:rsidP="00004E66">
      <w:pPr>
        <w:pStyle w:val="ListParagraph"/>
        <w:rPr>
          <w:rFonts w:ascii="Arial" w:hAnsi="Arial" w:cs="Arial"/>
          <w:sz w:val="22"/>
          <w:lang w:val="ms-MY"/>
        </w:rPr>
      </w:pPr>
    </w:p>
    <w:p w14:paraId="3208AD34" w14:textId="2C346912"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Sekiranya apa-apa persoalan atau perkara berbangkit yang pada pendapat Majlis Jawatankuasa Tertinggi tidak diliputi oleh peraturan ini atau yang mengenainya atau peraturan ini kelihatan samar-samar kepada Majlis Jawatankuasa Tertinggi, maka Majlis Jawatankuasa Tertinggi boleh memberi keputusan bagaimana soal atau perkara itu akan disenggarakan, dan akan membawa keputusan mereka itu kepada Konvensyen yang akan datang, atau kepada Konvensyen Luar Biasa, jika Majlis Jawatankuasa Tertinggi menganggapnya perlu.</w:t>
      </w:r>
      <w:r w:rsidR="00191A22">
        <w:rPr>
          <w:rFonts w:ascii="Arial" w:hAnsi="Arial" w:cs="Arial"/>
          <w:sz w:val="22"/>
          <w:lang w:val="ms-MY"/>
        </w:rPr>
        <w:t xml:space="preserve"> </w:t>
      </w:r>
      <w:r w:rsidRPr="00004E66">
        <w:rPr>
          <w:rFonts w:ascii="Arial" w:hAnsi="Arial" w:cs="Arial"/>
          <w:sz w:val="22"/>
          <w:lang w:val="ms-MY"/>
        </w:rPr>
        <w:t>Konvensyen boleh mempersetujui, mengubah</w:t>
      </w:r>
      <w:r w:rsidR="007C33B9">
        <w:rPr>
          <w:rFonts w:ascii="Arial" w:hAnsi="Arial" w:cs="Arial"/>
          <w:sz w:val="22"/>
          <w:lang w:val="ms-MY"/>
        </w:rPr>
        <w:t xml:space="preserve"> </w:t>
      </w:r>
      <w:r w:rsidRPr="00004E66">
        <w:rPr>
          <w:rFonts w:ascii="Arial" w:hAnsi="Arial" w:cs="Arial"/>
          <w:sz w:val="22"/>
          <w:lang w:val="ms-MY"/>
        </w:rPr>
        <w:t>atau membatalkan keputusan itu dan boleh mengekalkan keputusan itu dengan mengubah peraturan seperti yang dinyatakan dalam</w:t>
      </w:r>
      <w:r w:rsidR="007C33B9">
        <w:rPr>
          <w:rFonts w:ascii="Arial" w:hAnsi="Arial" w:cs="Arial"/>
          <w:sz w:val="22"/>
          <w:lang w:val="ms-MY"/>
        </w:rPr>
        <w:t xml:space="preserve"> </w:t>
      </w:r>
      <w:r w:rsidRPr="00004E66">
        <w:rPr>
          <w:rFonts w:ascii="Arial" w:hAnsi="Arial" w:cs="Arial"/>
          <w:sz w:val="22"/>
          <w:lang w:val="ms-MY"/>
        </w:rPr>
        <w:t>Peraturan 2</w:t>
      </w:r>
      <w:r w:rsidR="007C33B9">
        <w:rPr>
          <w:rFonts w:ascii="Arial" w:hAnsi="Arial" w:cs="Arial"/>
          <w:sz w:val="22"/>
          <w:lang w:val="ms-MY"/>
        </w:rPr>
        <w:t>7</w:t>
      </w:r>
      <w:r w:rsidR="00191A22">
        <w:rPr>
          <w:rFonts w:ascii="Arial" w:hAnsi="Arial" w:cs="Arial"/>
          <w:sz w:val="22"/>
          <w:lang w:val="ms-MY"/>
        </w:rPr>
        <w:t>, Peraturan-Peraturan ini</w:t>
      </w:r>
      <w:r w:rsidRPr="00004E66">
        <w:rPr>
          <w:rFonts w:ascii="Arial" w:hAnsi="Arial" w:cs="Arial"/>
          <w:sz w:val="22"/>
          <w:lang w:val="ms-MY"/>
        </w:rPr>
        <w:t>.</w:t>
      </w:r>
      <w:r w:rsidR="007C33B9">
        <w:rPr>
          <w:rFonts w:ascii="Arial" w:hAnsi="Arial" w:cs="Arial"/>
          <w:sz w:val="22"/>
          <w:lang w:val="ms-MY"/>
        </w:rPr>
        <w:t xml:space="preserve"> </w:t>
      </w:r>
      <w:r w:rsidRPr="00004E66">
        <w:rPr>
          <w:rFonts w:ascii="Arial" w:hAnsi="Arial" w:cs="Arial"/>
          <w:sz w:val="22"/>
          <w:lang w:val="ms-MY"/>
        </w:rPr>
        <w:t xml:space="preserve">Keputusan itu berkuatkuasa sehingga keputusan Majlis Jawatankuasa Tertinggi diubah atau dibatalkan atau diketepikan oleh Mahkamah. Sekiranya, Konvensyen membatalkan atau mengubah keputusan </w:t>
      </w:r>
      <w:r w:rsidRPr="00004E66">
        <w:rPr>
          <w:rFonts w:ascii="Arial" w:hAnsi="Arial" w:cs="Arial"/>
          <w:sz w:val="22"/>
          <w:lang w:val="ms-MY"/>
        </w:rPr>
        <w:lastRenderedPageBreak/>
        <w:t>itu maka Konvensyen boleh memberi arahan-arahan supaya pembatalan atau pengubahan itu berkuatkuasa dari tarikh kebelakangan jika difikirkan perlu.</w:t>
      </w:r>
    </w:p>
    <w:p w14:paraId="11E96C59" w14:textId="77777777" w:rsidR="00004E66" w:rsidRPr="00004E66" w:rsidRDefault="00004E66" w:rsidP="00004E66">
      <w:pPr>
        <w:pStyle w:val="ListParagraph"/>
        <w:rPr>
          <w:rFonts w:ascii="Arial" w:hAnsi="Arial" w:cs="Arial"/>
          <w:sz w:val="22"/>
          <w:lang w:val="ms-MY"/>
        </w:rPr>
      </w:pPr>
    </w:p>
    <w:p w14:paraId="42EE5E9C" w14:textId="20FC6F98"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Jika mana-mana anggota gabungan tidak berpuashati dengan mana-mana keputusan Majlis Jawatankuasa Tertinggi maka ia boleh merayu kepada Konvensyen, yang keputusannya di atas perkara tersebut adalah muktamad dan mengikat,</w:t>
      </w:r>
      <w:r w:rsidR="007C33B9">
        <w:rPr>
          <w:rFonts w:ascii="Arial" w:hAnsi="Arial" w:cs="Arial"/>
          <w:sz w:val="22"/>
          <w:lang w:val="ms-MY"/>
        </w:rPr>
        <w:t xml:space="preserve"> </w:t>
      </w:r>
      <w:r w:rsidRPr="00004E66">
        <w:rPr>
          <w:rFonts w:ascii="Arial" w:hAnsi="Arial" w:cs="Arial"/>
          <w:sz w:val="22"/>
          <w:lang w:val="ms-MY"/>
        </w:rPr>
        <w:t xml:space="preserve">kecuali diketepikan oleh sebuah Mahkamah. Mana-mana anggota gabungan yang ingin merayu hendaklah menghantar pemberitahuan mengenai keinginannya berserta butir-butir ringkas alasan-alasan rayuannya itu kepada Setiausaha Agung dalam masa </w:t>
      </w:r>
      <w:r w:rsidR="00DB6B1B">
        <w:rPr>
          <w:rFonts w:ascii="Arial" w:hAnsi="Arial" w:cs="Arial"/>
          <w:sz w:val="22"/>
          <w:lang w:val="ms-MY"/>
        </w:rPr>
        <w:t>tiga puluh (</w:t>
      </w:r>
      <w:r w:rsidRPr="00004E66">
        <w:rPr>
          <w:rFonts w:ascii="Arial" w:hAnsi="Arial" w:cs="Arial"/>
          <w:sz w:val="22"/>
          <w:lang w:val="ms-MY"/>
        </w:rPr>
        <w:t>30</w:t>
      </w:r>
      <w:r w:rsidR="00DB6B1B">
        <w:rPr>
          <w:rFonts w:ascii="Arial" w:hAnsi="Arial" w:cs="Arial"/>
          <w:sz w:val="22"/>
          <w:lang w:val="ms-MY"/>
        </w:rPr>
        <w:t>)</w:t>
      </w:r>
      <w:r w:rsidRPr="00004E66">
        <w:rPr>
          <w:rFonts w:ascii="Arial" w:hAnsi="Arial" w:cs="Arial"/>
          <w:sz w:val="22"/>
          <w:lang w:val="ms-MY"/>
        </w:rPr>
        <w:t xml:space="preserve"> hari setelah keputusan itu diberi oleh Majlis Jawatankuasa Tertinggi dan rayuan tersebut akan dibawa kepada Konvensyen yang akan datang.</w:t>
      </w:r>
    </w:p>
    <w:p w14:paraId="4DB05D10" w14:textId="77777777" w:rsidR="00004E66" w:rsidRPr="00004E66" w:rsidRDefault="00004E66" w:rsidP="00004E66">
      <w:pPr>
        <w:pStyle w:val="ListParagraph"/>
        <w:rPr>
          <w:rFonts w:ascii="Arial" w:hAnsi="Arial" w:cs="Arial"/>
          <w:sz w:val="22"/>
          <w:lang w:val="ms-MY"/>
        </w:rPr>
      </w:pPr>
    </w:p>
    <w:p w14:paraId="01EF1937"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Persekutuan dan Majlis Jawatankuasa Tertinggi hendaklah menghormati kedaulatan perlembagaan setiap anggota gabungannya.</w:t>
      </w:r>
    </w:p>
    <w:p w14:paraId="4CA703C2" w14:textId="77777777" w:rsidR="00004E66" w:rsidRPr="00004E66" w:rsidRDefault="00004E66" w:rsidP="00004E66">
      <w:pPr>
        <w:pStyle w:val="ListParagraph"/>
        <w:rPr>
          <w:rFonts w:ascii="Arial" w:hAnsi="Arial" w:cs="Arial"/>
          <w:sz w:val="22"/>
          <w:lang w:val="ms-MY"/>
        </w:rPr>
      </w:pPr>
    </w:p>
    <w:p w14:paraId="3E480CD6" w14:textId="51190E2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Apabila berlaku sesuatu perkara yang memerlukan keputusan dari Majlis Jawatankuasa Tertinggi dengan serta merta dan tidak dapat diadakan satu mesyuarat tergempar, maka Setiausaha Agung Persekutuan boleh, dengan persetujuan Presiden Persekutuan, mendapatkan satu keputusan melalui satu surat pekeliling.</w:t>
      </w:r>
      <w:r w:rsidR="00DB6B1B">
        <w:rPr>
          <w:rFonts w:ascii="Arial" w:hAnsi="Arial" w:cs="Arial"/>
          <w:sz w:val="22"/>
          <w:lang w:val="ms-MY"/>
        </w:rPr>
        <w:t xml:space="preserve"> </w:t>
      </w:r>
      <w:r w:rsidRPr="00004E66">
        <w:rPr>
          <w:rFonts w:ascii="Arial" w:hAnsi="Arial" w:cs="Arial"/>
          <w:sz w:val="22"/>
          <w:lang w:val="ms-MY"/>
        </w:rPr>
        <w:t>Syarat-syarat berikut mestilah dipenuhi sebelum satu-satu keputusan Majlis Jawatankuasa Tertinggi itu dianggap telah diperolehi:-</w:t>
      </w:r>
    </w:p>
    <w:p w14:paraId="6D2132AC" w14:textId="77777777" w:rsidR="00004E66" w:rsidRPr="00004E66" w:rsidRDefault="00004E66" w:rsidP="00004E66">
      <w:pPr>
        <w:pStyle w:val="ListParagraph"/>
        <w:rPr>
          <w:rFonts w:ascii="Arial" w:hAnsi="Arial" w:cs="Arial"/>
          <w:sz w:val="22"/>
          <w:lang w:val="ms-MY"/>
        </w:rPr>
      </w:pPr>
    </w:p>
    <w:p w14:paraId="2DA1F4E2" w14:textId="77777777" w:rsidR="00004E66" w:rsidRDefault="00004E66" w:rsidP="00F177E4">
      <w:pPr>
        <w:pStyle w:val="ListParagraph"/>
        <w:numPr>
          <w:ilvl w:val="0"/>
          <w:numId w:val="20"/>
        </w:numPr>
        <w:snapToGrid w:val="0"/>
        <w:ind w:hanging="720"/>
        <w:jc w:val="both"/>
        <w:rPr>
          <w:rFonts w:ascii="Arial" w:hAnsi="Arial" w:cs="Arial"/>
          <w:sz w:val="22"/>
          <w:lang w:val="ms-MY"/>
        </w:rPr>
      </w:pPr>
      <w:r w:rsidRPr="00004E66">
        <w:rPr>
          <w:rFonts w:ascii="Arial" w:hAnsi="Arial" w:cs="Arial"/>
          <w:sz w:val="22"/>
          <w:lang w:val="ms-MY"/>
        </w:rPr>
        <w:t>Perkara dan tindakan yang dicadangkan mestilah dinyatakan dengan jelas dalam surat pekeliling, dan salinan-salinan pekeliling tersebut mestilah dihantar kepada semua anggota Majlis Jawatankuasa Tertinggi;</w:t>
      </w:r>
    </w:p>
    <w:p w14:paraId="393C5A71" w14:textId="77777777" w:rsidR="00004E66" w:rsidRDefault="00004E66" w:rsidP="00004E66">
      <w:pPr>
        <w:pStyle w:val="ListParagraph"/>
        <w:snapToGrid w:val="0"/>
        <w:ind w:left="1713"/>
        <w:jc w:val="both"/>
        <w:rPr>
          <w:rFonts w:ascii="Arial" w:hAnsi="Arial" w:cs="Arial"/>
          <w:sz w:val="22"/>
          <w:lang w:val="ms-MY"/>
        </w:rPr>
      </w:pPr>
    </w:p>
    <w:p w14:paraId="5B6680CF" w14:textId="77777777" w:rsidR="00004E66" w:rsidRDefault="00004E66" w:rsidP="00F177E4">
      <w:pPr>
        <w:pStyle w:val="ListParagraph"/>
        <w:numPr>
          <w:ilvl w:val="0"/>
          <w:numId w:val="20"/>
        </w:numPr>
        <w:snapToGrid w:val="0"/>
        <w:ind w:hanging="720"/>
        <w:jc w:val="both"/>
        <w:rPr>
          <w:rFonts w:ascii="Arial" w:hAnsi="Arial" w:cs="Arial"/>
          <w:sz w:val="22"/>
          <w:lang w:val="ms-MY"/>
        </w:rPr>
      </w:pPr>
      <w:r w:rsidRPr="00004E66">
        <w:rPr>
          <w:rFonts w:ascii="Arial" w:hAnsi="Arial" w:cs="Arial"/>
          <w:sz w:val="22"/>
          <w:lang w:val="ms-MY"/>
        </w:rPr>
        <w:t>Sekurang-kurangnya ½ daripada anggota-anggota Majlis Jawatankuasa Tertinggi mestilah menyatakan secara bertulis samada mereka bersetuju atau menentang cadangan itu; dan</w:t>
      </w:r>
    </w:p>
    <w:p w14:paraId="06686449" w14:textId="77777777" w:rsidR="00004E66" w:rsidRPr="00004E66" w:rsidRDefault="00004E66" w:rsidP="00004E66">
      <w:pPr>
        <w:pStyle w:val="ListParagraph"/>
        <w:rPr>
          <w:rFonts w:ascii="Arial" w:hAnsi="Arial" w:cs="Arial"/>
          <w:sz w:val="22"/>
          <w:lang w:val="ms-MY"/>
        </w:rPr>
      </w:pPr>
    </w:p>
    <w:p w14:paraId="6DDC0B40" w14:textId="77777777" w:rsidR="00004E66" w:rsidRPr="00004E66" w:rsidRDefault="00004E66" w:rsidP="00F177E4">
      <w:pPr>
        <w:pStyle w:val="ListParagraph"/>
        <w:numPr>
          <w:ilvl w:val="0"/>
          <w:numId w:val="20"/>
        </w:numPr>
        <w:snapToGrid w:val="0"/>
        <w:ind w:hanging="720"/>
        <w:jc w:val="both"/>
        <w:rPr>
          <w:rFonts w:ascii="Arial" w:hAnsi="Arial" w:cs="Arial"/>
          <w:sz w:val="22"/>
          <w:lang w:val="ms-MY"/>
        </w:rPr>
      </w:pPr>
      <w:r w:rsidRPr="00004E66">
        <w:rPr>
          <w:rFonts w:ascii="Arial" w:hAnsi="Arial" w:cs="Arial"/>
          <w:sz w:val="22"/>
          <w:lang w:val="ms-MY"/>
        </w:rPr>
        <w:t>Suara yang terbanyak dari mereka yang menyatakan pendapatnya adalah menjadi keputusan.</w:t>
      </w:r>
    </w:p>
    <w:p w14:paraId="2DA88213" w14:textId="77777777" w:rsidR="00004E66" w:rsidRPr="00004E66" w:rsidRDefault="00004E66" w:rsidP="00004E66">
      <w:pPr>
        <w:pStyle w:val="ListParagraph"/>
        <w:snapToGrid w:val="0"/>
        <w:ind w:left="1713"/>
        <w:jc w:val="both"/>
        <w:rPr>
          <w:rFonts w:ascii="Arial" w:hAnsi="Arial" w:cs="Arial"/>
          <w:sz w:val="22"/>
          <w:lang w:val="ms-MY"/>
        </w:rPr>
      </w:pPr>
    </w:p>
    <w:p w14:paraId="3492D511" w14:textId="77777777" w:rsidR="006D5433"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Sesuatu keputusan yang diperolehi melalui surat pekeliling hendaklah dilaporkan oleh Setiausaha Agung Persekutuan kepada mesyuarat Majlis Jawatankuasa Tertinggi yang akan datang dan dicatatkan dalam minit.</w:t>
      </w:r>
    </w:p>
    <w:p w14:paraId="0004AF91" w14:textId="77777777" w:rsidR="006D5433" w:rsidRDefault="006D5433" w:rsidP="006D5433">
      <w:pPr>
        <w:pStyle w:val="ListParagraph"/>
        <w:snapToGrid w:val="0"/>
        <w:ind w:left="993"/>
        <w:jc w:val="both"/>
        <w:rPr>
          <w:rFonts w:ascii="Arial" w:hAnsi="Arial" w:cs="Arial"/>
          <w:sz w:val="22"/>
          <w:lang w:val="ms-MY"/>
        </w:rPr>
      </w:pPr>
    </w:p>
    <w:p w14:paraId="4ECFFE9A" w14:textId="77777777" w:rsidR="00004E66" w:rsidRPr="006D5433" w:rsidRDefault="00004E66" w:rsidP="00F177E4">
      <w:pPr>
        <w:pStyle w:val="ListParagraph"/>
        <w:numPr>
          <w:ilvl w:val="0"/>
          <w:numId w:val="18"/>
        </w:numPr>
        <w:snapToGrid w:val="0"/>
        <w:ind w:left="993" w:hanging="709"/>
        <w:jc w:val="both"/>
        <w:rPr>
          <w:rFonts w:ascii="Arial" w:hAnsi="Arial" w:cs="Arial"/>
          <w:sz w:val="22"/>
          <w:lang w:val="ms-MY"/>
        </w:rPr>
      </w:pPr>
      <w:r w:rsidRPr="006D5433">
        <w:rPr>
          <w:rFonts w:ascii="Arial" w:hAnsi="Arial" w:cs="Arial"/>
          <w:sz w:val="22"/>
          <w:lang w:val="ms-MY"/>
        </w:rPr>
        <w:t>Majlis Jawatankuasa Tertinggi hendaklah memberi arahan kepada pemegang-pemegang Amanah mengenai pelaburan wang Persekutuan.</w:t>
      </w:r>
    </w:p>
    <w:p w14:paraId="1C674B3E" w14:textId="77777777" w:rsidR="00F52675" w:rsidRPr="00F52675" w:rsidRDefault="00F52675" w:rsidP="00F52675">
      <w:pPr>
        <w:jc w:val="both"/>
        <w:rPr>
          <w:rFonts w:ascii="Arial" w:hAnsi="Arial" w:cs="Arial"/>
          <w:b/>
          <w:sz w:val="22"/>
          <w:lang w:val="ms-MY"/>
        </w:rPr>
      </w:pPr>
    </w:p>
    <w:p w14:paraId="41BE3D13" w14:textId="77777777" w:rsidR="00704641" w:rsidRPr="00D726FB" w:rsidRDefault="00704641" w:rsidP="00D726FB">
      <w:pPr>
        <w:jc w:val="both"/>
        <w:rPr>
          <w:rFonts w:ascii="Arial" w:hAnsi="Arial" w:cs="Arial"/>
          <w:b/>
          <w:sz w:val="22"/>
          <w:lang w:val="ms-MY"/>
        </w:rPr>
      </w:pPr>
    </w:p>
    <w:p w14:paraId="3A39DA8B" w14:textId="48A05534" w:rsidR="00DC4E55" w:rsidRDefault="00DC4E55" w:rsidP="00DC4E55">
      <w:pPr>
        <w:jc w:val="both"/>
        <w:rPr>
          <w:rFonts w:ascii="Arial" w:hAnsi="Arial" w:cs="Arial"/>
          <w:b/>
          <w:sz w:val="22"/>
          <w:lang w:val="ms-MY"/>
        </w:rPr>
      </w:pPr>
      <w:r w:rsidRPr="00A268FB">
        <w:rPr>
          <w:rFonts w:ascii="Arial" w:hAnsi="Arial" w:cs="Arial"/>
          <w:b/>
          <w:sz w:val="22"/>
          <w:lang w:val="ms-MY"/>
        </w:rPr>
        <w:t>PERATURAN 12</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PEGAWAI DAN </w:t>
      </w:r>
      <w:r w:rsidR="001447F7">
        <w:rPr>
          <w:rFonts w:ascii="Arial" w:hAnsi="Arial" w:cs="Arial"/>
          <w:b/>
          <w:sz w:val="22"/>
          <w:lang w:val="ms-MY"/>
        </w:rPr>
        <w:t>PEKERJA PERSEKUTUAN</w:t>
      </w:r>
    </w:p>
    <w:p w14:paraId="5881DBC3" w14:textId="77777777" w:rsidR="00704641" w:rsidRDefault="00704641" w:rsidP="00DC4E55">
      <w:pPr>
        <w:jc w:val="both"/>
        <w:rPr>
          <w:rFonts w:ascii="Arial" w:hAnsi="Arial" w:cs="Arial"/>
          <w:b/>
          <w:sz w:val="22"/>
          <w:lang w:val="ms-MY"/>
        </w:rPr>
      </w:pPr>
    </w:p>
    <w:p w14:paraId="08D8BCCE" w14:textId="77777777" w:rsidR="00704641" w:rsidRDefault="00704641" w:rsidP="00DC4E55">
      <w:pPr>
        <w:jc w:val="both"/>
        <w:rPr>
          <w:rFonts w:ascii="Arial" w:hAnsi="Arial" w:cs="Arial"/>
          <w:b/>
          <w:sz w:val="22"/>
          <w:lang w:val="ms-MY"/>
        </w:rPr>
      </w:pPr>
    </w:p>
    <w:p w14:paraId="7DCFF310" w14:textId="77777777" w:rsidR="00704641" w:rsidRDefault="00704641" w:rsidP="00F177E4">
      <w:pPr>
        <w:pStyle w:val="ListParagraph"/>
        <w:numPr>
          <w:ilvl w:val="0"/>
          <w:numId w:val="21"/>
        </w:numPr>
        <w:snapToGrid w:val="0"/>
        <w:ind w:left="993" w:hanging="709"/>
        <w:jc w:val="both"/>
        <w:rPr>
          <w:rFonts w:ascii="Arial" w:hAnsi="Arial" w:cs="Arial"/>
          <w:sz w:val="22"/>
          <w:lang w:val="ms-MY"/>
        </w:rPr>
      </w:pPr>
      <w:r w:rsidRPr="00704641">
        <w:rPr>
          <w:rFonts w:ascii="Arial" w:hAnsi="Arial" w:cs="Arial"/>
          <w:sz w:val="22"/>
          <w:lang w:val="ms-MY"/>
        </w:rPr>
        <w:t>Pegawai Persekutuan bererti seorang yang menjadi ahli Majlis Jawatankuasa Tertinggi</w:t>
      </w:r>
      <w:r>
        <w:rPr>
          <w:rFonts w:ascii="Arial" w:hAnsi="Arial" w:cs="Arial"/>
          <w:sz w:val="22"/>
          <w:lang w:val="ms-MY"/>
        </w:rPr>
        <w:t>.</w:t>
      </w:r>
    </w:p>
    <w:p w14:paraId="2DACB0EA" w14:textId="77777777" w:rsidR="00704641" w:rsidRDefault="00704641" w:rsidP="00704641">
      <w:pPr>
        <w:pStyle w:val="ListParagraph"/>
        <w:snapToGrid w:val="0"/>
        <w:ind w:left="993"/>
        <w:jc w:val="both"/>
        <w:rPr>
          <w:rFonts w:ascii="Arial" w:hAnsi="Arial" w:cs="Arial"/>
          <w:sz w:val="22"/>
          <w:lang w:val="ms-MY"/>
        </w:rPr>
      </w:pPr>
    </w:p>
    <w:p w14:paraId="550BBD79" w14:textId="77777777" w:rsidR="00704641" w:rsidRDefault="00704641" w:rsidP="00F177E4">
      <w:pPr>
        <w:pStyle w:val="ListParagraph"/>
        <w:numPr>
          <w:ilvl w:val="0"/>
          <w:numId w:val="21"/>
        </w:numPr>
        <w:snapToGrid w:val="0"/>
        <w:ind w:left="993" w:hanging="709"/>
        <w:jc w:val="both"/>
        <w:rPr>
          <w:rFonts w:ascii="Arial" w:hAnsi="Arial" w:cs="Arial"/>
          <w:sz w:val="22"/>
          <w:lang w:val="ms-MY"/>
        </w:rPr>
      </w:pPr>
      <w:r w:rsidRPr="00704641">
        <w:rPr>
          <w:rFonts w:ascii="Arial" w:hAnsi="Arial" w:cs="Arial"/>
          <w:sz w:val="22"/>
          <w:lang w:val="ms-MY"/>
        </w:rPr>
        <w:t>Seseorang itu tidak boleh dipilih atau bertugas sebagai Pegawai Persekutuan jika orang itu:-</w:t>
      </w:r>
    </w:p>
    <w:p w14:paraId="3E70BB33" w14:textId="77777777" w:rsidR="00704641" w:rsidRPr="00704641" w:rsidRDefault="00704641" w:rsidP="00704641">
      <w:pPr>
        <w:pStyle w:val="ListParagraph"/>
        <w:rPr>
          <w:rFonts w:ascii="Arial" w:hAnsi="Arial" w:cs="Arial"/>
          <w:sz w:val="22"/>
          <w:lang w:val="ms-MY"/>
        </w:rPr>
      </w:pPr>
    </w:p>
    <w:p w14:paraId="05CA711E"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bukan anggota kesatuan;</w:t>
      </w:r>
    </w:p>
    <w:p w14:paraId="42623A5B" w14:textId="77777777" w:rsidR="00704641" w:rsidRDefault="00704641" w:rsidP="00704641">
      <w:pPr>
        <w:pStyle w:val="ListParagraph"/>
        <w:snapToGrid w:val="0"/>
        <w:ind w:left="1713"/>
        <w:jc w:val="both"/>
        <w:rPr>
          <w:rFonts w:ascii="Arial" w:hAnsi="Arial" w:cs="Arial"/>
          <w:sz w:val="22"/>
          <w:lang w:val="ms-MY"/>
        </w:rPr>
      </w:pPr>
    </w:p>
    <w:p w14:paraId="4D658036"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belum mencapai umur 21 tahun umurnya;</w:t>
      </w:r>
    </w:p>
    <w:p w14:paraId="49F47893" w14:textId="77777777" w:rsidR="00704641" w:rsidRPr="00704641" w:rsidRDefault="00704641" w:rsidP="00704641">
      <w:pPr>
        <w:snapToGrid w:val="0"/>
        <w:jc w:val="both"/>
        <w:rPr>
          <w:rFonts w:ascii="Arial" w:hAnsi="Arial" w:cs="Arial"/>
          <w:sz w:val="22"/>
          <w:lang w:val="ms-MY"/>
        </w:rPr>
      </w:pPr>
    </w:p>
    <w:p w14:paraId="42C27AE4"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lastRenderedPageBreak/>
        <w:t>bukan warganegara Malaysia;</w:t>
      </w:r>
    </w:p>
    <w:p w14:paraId="39F14E5A" w14:textId="77777777" w:rsidR="00704641" w:rsidRPr="00704641" w:rsidRDefault="00704641" w:rsidP="00704641">
      <w:pPr>
        <w:snapToGrid w:val="0"/>
        <w:jc w:val="both"/>
        <w:rPr>
          <w:rFonts w:ascii="Arial" w:hAnsi="Arial" w:cs="Arial"/>
          <w:sz w:val="22"/>
          <w:lang w:val="ms-MY"/>
        </w:rPr>
      </w:pPr>
    </w:p>
    <w:p w14:paraId="79579E25"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pernah manjadi anggota eksekutif mana-mana kesatuan yang pendaftarannya telah dibatalkan di bawah seksyen 15 (1)(b)(vi) dan seksyen 15 (1)(d) Akta Kesatuan Sekerja 1959;</w:t>
      </w:r>
    </w:p>
    <w:p w14:paraId="315AEE46" w14:textId="77777777" w:rsidR="00704641" w:rsidRPr="00704641" w:rsidRDefault="00704641" w:rsidP="00704641">
      <w:pPr>
        <w:snapToGrid w:val="0"/>
        <w:jc w:val="both"/>
        <w:rPr>
          <w:rFonts w:ascii="Arial" w:hAnsi="Arial" w:cs="Arial"/>
          <w:sz w:val="22"/>
          <w:lang w:val="ms-MY"/>
        </w:rPr>
      </w:pPr>
    </w:p>
    <w:p w14:paraId="0873BE96"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telah disabitkan kesalahan oleh Mahkamah kerana pecah amanah, pemerasan atau mengugut, atau intimidasi atau kesalahan di bawah seksyen 49, 50 atau 50A Akta Kesatuan Sekerja 1959;</w:t>
      </w:r>
    </w:p>
    <w:p w14:paraId="5B633B16" w14:textId="77777777" w:rsidR="00704641" w:rsidRPr="00704641" w:rsidRDefault="00704641" w:rsidP="00704641">
      <w:pPr>
        <w:snapToGrid w:val="0"/>
        <w:jc w:val="both"/>
        <w:rPr>
          <w:rFonts w:ascii="Arial" w:hAnsi="Arial" w:cs="Arial"/>
          <w:sz w:val="22"/>
          <w:lang w:val="ms-MY"/>
        </w:rPr>
      </w:pPr>
    </w:p>
    <w:p w14:paraId="08DE967C"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704641">
        <w:rPr>
          <w:rFonts w:ascii="Arial" w:hAnsi="Arial" w:cs="Arial"/>
          <w:sz w:val="22"/>
          <w:lang w:val="ms-MY"/>
        </w:rPr>
        <w:t>seorang pemegang jawatan sesebuah parti politik;</w:t>
      </w:r>
    </w:p>
    <w:p w14:paraId="5E3FBE34" w14:textId="77777777" w:rsidR="00704641" w:rsidRPr="00704641" w:rsidRDefault="00704641" w:rsidP="00704641">
      <w:pPr>
        <w:snapToGrid w:val="0"/>
        <w:jc w:val="both"/>
        <w:rPr>
          <w:rFonts w:ascii="Arial" w:hAnsi="Arial" w:cs="Arial"/>
          <w:sz w:val="22"/>
          <w:lang w:val="ms-MY"/>
        </w:rPr>
      </w:pPr>
    </w:p>
    <w:p w14:paraId="4E70C2B5"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seseorang yang masih bankrap; dan</w:t>
      </w:r>
    </w:p>
    <w:p w14:paraId="56EA7038" w14:textId="77777777" w:rsidR="00704641" w:rsidRPr="00704641" w:rsidRDefault="00704641" w:rsidP="00704641">
      <w:pPr>
        <w:snapToGrid w:val="0"/>
        <w:jc w:val="both"/>
        <w:rPr>
          <w:rFonts w:ascii="Arial" w:hAnsi="Arial" w:cs="Arial"/>
          <w:sz w:val="22"/>
          <w:lang w:val="ms-MY"/>
        </w:rPr>
      </w:pPr>
    </w:p>
    <w:p w14:paraId="7AE005B5" w14:textId="57598E79" w:rsidR="00704641" w:rsidRDefault="00DB6B1B" w:rsidP="00F177E4">
      <w:pPr>
        <w:pStyle w:val="ListParagraph"/>
        <w:numPr>
          <w:ilvl w:val="0"/>
          <w:numId w:val="22"/>
        </w:numPr>
        <w:snapToGrid w:val="0"/>
        <w:ind w:hanging="720"/>
        <w:jc w:val="both"/>
        <w:rPr>
          <w:rFonts w:ascii="Arial" w:hAnsi="Arial" w:cs="Arial"/>
          <w:sz w:val="22"/>
          <w:lang w:val="ms-MY"/>
        </w:rPr>
      </w:pPr>
      <w:r>
        <w:rPr>
          <w:rFonts w:ascii="Arial" w:hAnsi="Arial" w:cs="Arial"/>
          <w:sz w:val="22"/>
          <w:lang w:val="ms-MY"/>
        </w:rPr>
        <w:t>p</w:t>
      </w:r>
      <w:r w:rsidR="00704641" w:rsidRPr="00704641">
        <w:rPr>
          <w:rFonts w:ascii="Arial" w:hAnsi="Arial" w:cs="Arial"/>
          <w:sz w:val="22"/>
          <w:lang w:val="ms-MY"/>
        </w:rPr>
        <w:t>egawai atau pekerja lain-lain Persekutuan.</w:t>
      </w:r>
    </w:p>
    <w:p w14:paraId="7F47EA22" w14:textId="77777777" w:rsidR="00704641" w:rsidRPr="00704641" w:rsidRDefault="00704641" w:rsidP="00704641">
      <w:pPr>
        <w:snapToGrid w:val="0"/>
        <w:jc w:val="both"/>
        <w:rPr>
          <w:rFonts w:ascii="Arial" w:hAnsi="Arial" w:cs="Arial"/>
          <w:sz w:val="22"/>
          <w:lang w:val="ms-MY"/>
        </w:rPr>
      </w:pPr>
    </w:p>
    <w:p w14:paraId="04EE2473" w14:textId="77777777" w:rsidR="00704641" w:rsidRPr="00704641" w:rsidRDefault="00704641" w:rsidP="00F177E4">
      <w:pPr>
        <w:pStyle w:val="ListParagraph"/>
        <w:numPr>
          <w:ilvl w:val="0"/>
          <w:numId w:val="21"/>
        </w:numPr>
        <w:snapToGrid w:val="0"/>
        <w:ind w:left="993" w:hanging="709"/>
        <w:jc w:val="both"/>
        <w:rPr>
          <w:rFonts w:ascii="Arial" w:hAnsi="Arial" w:cs="Arial"/>
          <w:sz w:val="22"/>
          <w:lang w:val="ms-MY"/>
        </w:rPr>
      </w:pPr>
      <w:proofErr w:type="spellStart"/>
      <w:r w:rsidRPr="00704641">
        <w:rPr>
          <w:rFonts w:ascii="Arial" w:hAnsi="Arial" w:cs="Arial"/>
          <w:sz w:val="22"/>
          <w:szCs w:val="22"/>
        </w:rPr>
        <w:t>Tertakluk</w:t>
      </w:r>
      <w:proofErr w:type="spellEnd"/>
      <w:r w:rsidRPr="00704641">
        <w:rPr>
          <w:rFonts w:ascii="Arial" w:hAnsi="Arial" w:cs="Arial"/>
          <w:sz w:val="22"/>
          <w:szCs w:val="22"/>
        </w:rPr>
        <w:t xml:space="preserve"> </w:t>
      </w:r>
      <w:proofErr w:type="spellStart"/>
      <w:r w:rsidRPr="00704641">
        <w:rPr>
          <w:rFonts w:ascii="Arial" w:hAnsi="Arial" w:cs="Arial"/>
          <w:sz w:val="22"/>
          <w:szCs w:val="22"/>
        </w:rPr>
        <w:t>kepada</w:t>
      </w:r>
      <w:proofErr w:type="spellEnd"/>
      <w:r w:rsidRPr="00704641">
        <w:rPr>
          <w:rFonts w:ascii="Arial" w:hAnsi="Arial" w:cs="Arial"/>
          <w:sz w:val="22"/>
          <w:szCs w:val="22"/>
        </w:rPr>
        <w:t xml:space="preserve"> </w:t>
      </w:r>
      <w:proofErr w:type="spellStart"/>
      <w:r w:rsidRPr="00704641">
        <w:rPr>
          <w:rFonts w:ascii="Arial" w:hAnsi="Arial" w:cs="Arial"/>
          <w:sz w:val="22"/>
          <w:szCs w:val="22"/>
        </w:rPr>
        <w:t>kelulusan</w:t>
      </w:r>
      <w:proofErr w:type="spellEnd"/>
      <w:r w:rsidRPr="00704641">
        <w:rPr>
          <w:rFonts w:ascii="Arial" w:hAnsi="Arial" w:cs="Arial"/>
          <w:sz w:val="22"/>
          <w:szCs w:val="22"/>
        </w:rPr>
        <w:t xml:space="preserve"> </w:t>
      </w:r>
      <w:proofErr w:type="spellStart"/>
      <w:r w:rsidRPr="00704641">
        <w:rPr>
          <w:rFonts w:ascii="Arial" w:hAnsi="Arial" w:cs="Arial"/>
          <w:sz w:val="22"/>
          <w:szCs w:val="22"/>
        </w:rPr>
        <w:t>Konvensyen</w:t>
      </w:r>
      <w:proofErr w:type="spellEnd"/>
      <w:r w:rsidRPr="00704641">
        <w:rPr>
          <w:rFonts w:ascii="Arial" w:hAnsi="Arial" w:cs="Arial"/>
          <w:sz w:val="22"/>
          <w:szCs w:val="22"/>
        </w:rPr>
        <w:t xml:space="preserve">, Majlis </w:t>
      </w:r>
      <w:proofErr w:type="spellStart"/>
      <w:r w:rsidRPr="00704641">
        <w:rPr>
          <w:rFonts w:ascii="Arial" w:hAnsi="Arial" w:cs="Arial"/>
          <w:sz w:val="22"/>
          <w:szCs w:val="22"/>
        </w:rPr>
        <w:t>Jawatankuasa</w:t>
      </w:r>
      <w:proofErr w:type="spellEnd"/>
      <w:r w:rsidRPr="00704641">
        <w:rPr>
          <w:rFonts w:ascii="Arial" w:hAnsi="Arial" w:cs="Arial"/>
          <w:sz w:val="22"/>
          <w:szCs w:val="22"/>
        </w:rPr>
        <w:t xml:space="preserve"> </w:t>
      </w:r>
      <w:proofErr w:type="spellStart"/>
      <w:r w:rsidRPr="00704641">
        <w:rPr>
          <w:rFonts w:ascii="Arial" w:hAnsi="Arial" w:cs="Arial"/>
          <w:sz w:val="22"/>
          <w:szCs w:val="22"/>
        </w:rPr>
        <w:t>Tertinggi</w:t>
      </w:r>
      <w:proofErr w:type="spellEnd"/>
      <w:r w:rsidRPr="00704641">
        <w:rPr>
          <w:rFonts w:ascii="Arial" w:hAnsi="Arial" w:cs="Arial"/>
          <w:sz w:val="22"/>
          <w:szCs w:val="22"/>
        </w:rPr>
        <w:t xml:space="preserve"> </w:t>
      </w:r>
      <w:proofErr w:type="spellStart"/>
      <w:r w:rsidRPr="00704641">
        <w:rPr>
          <w:rFonts w:ascii="Arial" w:hAnsi="Arial" w:cs="Arial"/>
          <w:sz w:val="22"/>
          <w:szCs w:val="22"/>
        </w:rPr>
        <w:t>boleh</w:t>
      </w:r>
      <w:proofErr w:type="spellEnd"/>
      <w:r w:rsidRPr="00704641">
        <w:rPr>
          <w:rFonts w:ascii="Arial" w:hAnsi="Arial" w:cs="Arial"/>
          <w:sz w:val="22"/>
          <w:szCs w:val="22"/>
        </w:rPr>
        <w:t xml:space="preserve"> </w:t>
      </w:r>
      <w:proofErr w:type="spellStart"/>
      <w:r w:rsidRPr="00704641">
        <w:rPr>
          <w:rFonts w:ascii="Arial" w:hAnsi="Arial" w:cs="Arial"/>
          <w:sz w:val="22"/>
          <w:szCs w:val="22"/>
        </w:rPr>
        <w:t>menggajikan</w:t>
      </w:r>
      <w:proofErr w:type="spellEnd"/>
      <w:r w:rsidRPr="00704641">
        <w:rPr>
          <w:rFonts w:ascii="Arial" w:hAnsi="Arial" w:cs="Arial"/>
          <w:sz w:val="22"/>
          <w:szCs w:val="22"/>
        </w:rPr>
        <w:t xml:space="preserve"> </w:t>
      </w:r>
      <w:proofErr w:type="spellStart"/>
      <w:r w:rsidRPr="00704641">
        <w:rPr>
          <w:rFonts w:ascii="Arial" w:hAnsi="Arial" w:cs="Arial"/>
          <w:sz w:val="22"/>
          <w:szCs w:val="22"/>
        </w:rPr>
        <w:t>pekerja</w:t>
      </w:r>
      <w:proofErr w:type="spellEnd"/>
      <w:r w:rsidRPr="00704641">
        <w:rPr>
          <w:rFonts w:ascii="Arial" w:hAnsi="Arial" w:cs="Arial"/>
          <w:sz w:val="22"/>
          <w:szCs w:val="22"/>
        </w:rPr>
        <w:t xml:space="preserve"> </w:t>
      </w:r>
      <w:proofErr w:type="spellStart"/>
      <w:r w:rsidRPr="00704641">
        <w:rPr>
          <w:rFonts w:ascii="Arial" w:hAnsi="Arial" w:cs="Arial"/>
          <w:sz w:val="22"/>
          <w:szCs w:val="22"/>
        </w:rPr>
        <w:t>sekiranya</w:t>
      </w:r>
      <w:proofErr w:type="spellEnd"/>
      <w:r w:rsidRPr="00704641">
        <w:rPr>
          <w:rFonts w:ascii="Arial" w:hAnsi="Arial" w:cs="Arial"/>
          <w:sz w:val="22"/>
          <w:szCs w:val="22"/>
        </w:rPr>
        <w:t xml:space="preserve"> </w:t>
      </w:r>
      <w:proofErr w:type="spellStart"/>
      <w:r w:rsidRPr="00704641">
        <w:rPr>
          <w:rFonts w:ascii="Arial" w:hAnsi="Arial" w:cs="Arial"/>
          <w:sz w:val="22"/>
          <w:szCs w:val="22"/>
        </w:rPr>
        <w:t>difikirkan</w:t>
      </w:r>
      <w:proofErr w:type="spellEnd"/>
      <w:r w:rsidRPr="00704641">
        <w:rPr>
          <w:rFonts w:ascii="Arial" w:hAnsi="Arial" w:cs="Arial"/>
          <w:sz w:val="22"/>
          <w:szCs w:val="22"/>
        </w:rPr>
        <w:t xml:space="preserve"> </w:t>
      </w:r>
      <w:proofErr w:type="spellStart"/>
      <w:r w:rsidRPr="00704641">
        <w:rPr>
          <w:rFonts w:ascii="Arial" w:hAnsi="Arial" w:cs="Arial"/>
          <w:sz w:val="22"/>
          <w:szCs w:val="22"/>
        </w:rPr>
        <w:t>perlu</w:t>
      </w:r>
      <w:proofErr w:type="spellEnd"/>
      <w:r w:rsidRPr="00704641">
        <w:rPr>
          <w:rFonts w:ascii="Arial" w:hAnsi="Arial" w:cs="Arial"/>
          <w:sz w:val="22"/>
          <w:szCs w:val="22"/>
        </w:rPr>
        <w:t>.</w:t>
      </w:r>
    </w:p>
    <w:p w14:paraId="3EF8FA43" w14:textId="77777777" w:rsidR="00704641" w:rsidRPr="00704641" w:rsidRDefault="00704641" w:rsidP="00704641">
      <w:pPr>
        <w:pStyle w:val="ListParagraph"/>
        <w:snapToGrid w:val="0"/>
        <w:ind w:left="993"/>
        <w:jc w:val="both"/>
        <w:rPr>
          <w:rFonts w:ascii="Arial" w:hAnsi="Arial" w:cs="Arial"/>
          <w:sz w:val="22"/>
          <w:lang w:val="ms-MY"/>
        </w:rPr>
      </w:pPr>
    </w:p>
    <w:p w14:paraId="70A5B5CD" w14:textId="77777777" w:rsidR="00704641" w:rsidRDefault="00704641" w:rsidP="00F177E4">
      <w:pPr>
        <w:pStyle w:val="ListParagraph"/>
        <w:numPr>
          <w:ilvl w:val="0"/>
          <w:numId w:val="21"/>
        </w:numPr>
        <w:snapToGrid w:val="0"/>
        <w:ind w:left="993" w:hanging="709"/>
        <w:jc w:val="both"/>
        <w:rPr>
          <w:rFonts w:ascii="Arial" w:hAnsi="Arial" w:cs="Arial"/>
          <w:sz w:val="22"/>
          <w:lang w:val="ms-MY"/>
        </w:rPr>
      </w:pPr>
      <w:r w:rsidRPr="00704641">
        <w:rPr>
          <w:rFonts w:ascii="Arial" w:hAnsi="Arial" w:cs="Arial"/>
          <w:sz w:val="22"/>
          <w:lang w:val="ms-MY"/>
        </w:rPr>
        <w:t>Seseorang itu tidak boleh digaji sebagai pekerja Persekutuan jika dia:-</w:t>
      </w:r>
    </w:p>
    <w:p w14:paraId="203C7508" w14:textId="77777777" w:rsidR="0098337E" w:rsidRPr="0098337E" w:rsidRDefault="0098337E" w:rsidP="0098337E">
      <w:pPr>
        <w:pStyle w:val="ListParagraph"/>
        <w:rPr>
          <w:rFonts w:ascii="Arial" w:hAnsi="Arial" w:cs="Arial"/>
          <w:sz w:val="22"/>
          <w:lang w:val="ms-MY"/>
        </w:rPr>
      </w:pPr>
    </w:p>
    <w:p w14:paraId="27ABF1EF" w14:textId="0A6D36C5" w:rsidR="00EC70A7" w:rsidRDefault="00EC70A7" w:rsidP="00EC70A7">
      <w:pPr>
        <w:pStyle w:val="ListParagraph"/>
        <w:numPr>
          <w:ilvl w:val="0"/>
          <w:numId w:val="23"/>
        </w:numPr>
        <w:snapToGrid w:val="0"/>
        <w:ind w:hanging="720"/>
        <w:jc w:val="both"/>
        <w:rPr>
          <w:rFonts w:ascii="Arial" w:hAnsi="Arial" w:cs="Arial"/>
          <w:sz w:val="22"/>
          <w:lang w:val="ms-MY"/>
        </w:rPr>
      </w:pPr>
      <w:r>
        <w:rPr>
          <w:rFonts w:ascii="Arial" w:hAnsi="Arial" w:cs="Arial"/>
          <w:sz w:val="22"/>
          <w:lang w:val="ms-MY"/>
        </w:rPr>
        <w:t xml:space="preserve">telah </w:t>
      </w:r>
      <w:r w:rsidR="0098337E" w:rsidRPr="00EC70A7">
        <w:rPr>
          <w:rFonts w:ascii="Arial" w:hAnsi="Arial" w:cs="Arial"/>
          <w:sz w:val="22"/>
          <w:lang w:val="ms-MY"/>
        </w:rPr>
        <w:t xml:space="preserve">disabitkan </w:t>
      </w:r>
      <w:r w:rsidRPr="00EC70A7">
        <w:rPr>
          <w:rFonts w:ascii="Arial" w:hAnsi="Arial" w:cs="Arial"/>
          <w:sz w:val="22"/>
          <w:lang w:val="ms-MY"/>
        </w:rPr>
        <w:t>ber</w:t>
      </w:r>
      <w:r w:rsidR="0098337E" w:rsidRPr="00EC70A7">
        <w:rPr>
          <w:rFonts w:ascii="Arial" w:hAnsi="Arial" w:cs="Arial"/>
          <w:sz w:val="22"/>
          <w:lang w:val="ms-MY"/>
        </w:rPr>
        <w:t>salah oleh Mahkamah melakukan sesuatu kesalahan jenayah dan belum lagi mendapat pengampunan bagi kesalahan tersebut dan kesalahan itu mengikut pendapat Ketua Pengarah Kesatuan Sekerja tidak melayakkannya digaji oleh sebuah kesatuan sekerja; atau</w:t>
      </w:r>
      <w:r>
        <w:rPr>
          <w:rFonts w:ascii="Arial" w:hAnsi="Arial" w:cs="Arial"/>
          <w:sz w:val="22"/>
          <w:lang w:val="ms-MY"/>
        </w:rPr>
        <w:t xml:space="preserve"> </w:t>
      </w:r>
    </w:p>
    <w:p w14:paraId="1ADAC7FC" w14:textId="77777777" w:rsidR="00EC70A7" w:rsidRDefault="00EC70A7" w:rsidP="00EC70A7">
      <w:pPr>
        <w:pStyle w:val="ListParagraph"/>
        <w:snapToGrid w:val="0"/>
        <w:ind w:left="1713"/>
        <w:jc w:val="both"/>
        <w:rPr>
          <w:rFonts w:ascii="Arial" w:hAnsi="Arial" w:cs="Arial"/>
          <w:sz w:val="22"/>
          <w:lang w:val="ms-MY"/>
        </w:rPr>
      </w:pPr>
    </w:p>
    <w:p w14:paraId="3D264956" w14:textId="6DB72FA6" w:rsidR="0098337E" w:rsidRPr="00EC70A7" w:rsidRDefault="0098337E" w:rsidP="00EC70A7">
      <w:pPr>
        <w:pStyle w:val="ListParagraph"/>
        <w:numPr>
          <w:ilvl w:val="0"/>
          <w:numId w:val="23"/>
        </w:numPr>
        <w:snapToGrid w:val="0"/>
        <w:ind w:hanging="720"/>
        <w:jc w:val="both"/>
        <w:rPr>
          <w:rFonts w:ascii="Arial" w:hAnsi="Arial" w:cs="Arial"/>
          <w:sz w:val="22"/>
          <w:lang w:val="ms-MY"/>
        </w:rPr>
      </w:pPr>
      <w:r w:rsidRPr="00EC70A7">
        <w:rPr>
          <w:rFonts w:ascii="Arial" w:hAnsi="Arial" w:cs="Arial"/>
          <w:sz w:val="22"/>
          <w:lang w:val="ms-MY"/>
        </w:rPr>
        <w:t>seorang pemegang jawatan (</w:t>
      </w:r>
      <w:r w:rsidRPr="00EC70A7">
        <w:rPr>
          <w:rFonts w:ascii="Arial" w:hAnsi="Arial" w:cs="Arial"/>
          <w:i/>
          <w:sz w:val="22"/>
          <w:lang w:val="ms-MY"/>
        </w:rPr>
        <w:t>office-bearer</w:t>
      </w:r>
      <w:r w:rsidRPr="00EC70A7">
        <w:rPr>
          <w:rFonts w:ascii="Arial" w:hAnsi="Arial" w:cs="Arial"/>
          <w:sz w:val="22"/>
          <w:lang w:val="ms-MY"/>
        </w:rPr>
        <w:t>) atau pekerja sesebuah parti politik.</w:t>
      </w:r>
    </w:p>
    <w:p w14:paraId="00D8338D" w14:textId="77777777" w:rsidR="00704641" w:rsidRPr="00DB6B1B" w:rsidRDefault="00704641" w:rsidP="00704641">
      <w:pPr>
        <w:snapToGrid w:val="0"/>
        <w:jc w:val="both"/>
        <w:rPr>
          <w:rFonts w:ascii="Arial" w:hAnsi="Arial" w:cs="Arial"/>
          <w:sz w:val="22"/>
          <w:lang w:val="ms-MY"/>
        </w:rPr>
      </w:pPr>
    </w:p>
    <w:p w14:paraId="013E4A65" w14:textId="77777777" w:rsidR="0098337E" w:rsidRPr="00704641" w:rsidRDefault="0098337E" w:rsidP="00704641">
      <w:pPr>
        <w:snapToGrid w:val="0"/>
        <w:jc w:val="both"/>
        <w:rPr>
          <w:rFonts w:ascii="Arial" w:hAnsi="Arial" w:cs="Arial"/>
          <w:sz w:val="22"/>
          <w:lang w:val="ms-MY"/>
        </w:rPr>
      </w:pPr>
    </w:p>
    <w:p w14:paraId="4181322C" w14:textId="3EC9AFAF" w:rsidR="0098337E" w:rsidRPr="00A268FB" w:rsidRDefault="0098337E" w:rsidP="00F8612D">
      <w:pPr>
        <w:jc w:val="both"/>
        <w:rPr>
          <w:rFonts w:ascii="Arial" w:hAnsi="Arial" w:cs="Arial"/>
          <w:b/>
          <w:sz w:val="22"/>
          <w:lang w:val="ms-MY"/>
        </w:rPr>
      </w:pPr>
      <w:r w:rsidRPr="00A268FB">
        <w:rPr>
          <w:rFonts w:ascii="Arial" w:hAnsi="Arial" w:cs="Arial"/>
          <w:b/>
          <w:sz w:val="22"/>
          <w:lang w:val="ms-MY"/>
        </w:rPr>
        <w:t>PERATURAN 13</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KEWAJIPAN PEGAWAI-PEGAWAI UTAMA</w:t>
      </w:r>
      <w:r w:rsidR="00F8612D">
        <w:rPr>
          <w:rFonts w:ascii="Arial" w:hAnsi="Arial" w:cs="Arial"/>
          <w:b/>
          <w:sz w:val="22"/>
          <w:lang w:val="ms-MY"/>
        </w:rPr>
        <w:t xml:space="preserve"> </w:t>
      </w:r>
      <w:r w:rsidRPr="00A268FB">
        <w:rPr>
          <w:rFonts w:ascii="Arial" w:hAnsi="Arial" w:cs="Arial"/>
          <w:b/>
          <w:sz w:val="22"/>
          <w:lang w:val="ms-MY"/>
        </w:rPr>
        <w:t>PERSEKUTUAN</w:t>
      </w:r>
    </w:p>
    <w:p w14:paraId="146EA471" w14:textId="77777777" w:rsidR="00704641" w:rsidRDefault="00704641" w:rsidP="0098337E">
      <w:pPr>
        <w:snapToGrid w:val="0"/>
        <w:jc w:val="both"/>
        <w:rPr>
          <w:rFonts w:ascii="Arial" w:hAnsi="Arial" w:cs="Arial"/>
          <w:sz w:val="22"/>
          <w:lang w:val="ms-MY"/>
        </w:rPr>
      </w:pPr>
    </w:p>
    <w:p w14:paraId="73A75073" w14:textId="77777777" w:rsidR="0098337E" w:rsidRDefault="0098337E" w:rsidP="0098337E">
      <w:pPr>
        <w:snapToGrid w:val="0"/>
        <w:jc w:val="both"/>
        <w:rPr>
          <w:rFonts w:ascii="Arial" w:hAnsi="Arial" w:cs="Arial"/>
          <w:sz w:val="22"/>
          <w:lang w:val="ms-MY"/>
        </w:rPr>
      </w:pPr>
    </w:p>
    <w:p w14:paraId="74C63DF7" w14:textId="77777777" w:rsidR="0098337E" w:rsidRPr="0098337E" w:rsidRDefault="0098337E" w:rsidP="00F177E4">
      <w:pPr>
        <w:pStyle w:val="ListParagraph"/>
        <w:numPr>
          <w:ilvl w:val="0"/>
          <w:numId w:val="24"/>
        </w:numPr>
        <w:snapToGrid w:val="0"/>
        <w:ind w:left="1134" w:hanging="850"/>
        <w:jc w:val="both"/>
        <w:rPr>
          <w:rFonts w:ascii="Arial" w:hAnsi="Arial" w:cs="Arial"/>
          <w:b/>
          <w:sz w:val="22"/>
          <w:lang w:val="ms-MY"/>
        </w:rPr>
      </w:pPr>
      <w:r w:rsidRPr="0098337E">
        <w:rPr>
          <w:rFonts w:ascii="Arial" w:hAnsi="Arial" w:cs="Arial"/>
          <w:b/>
          <w:color w:val="000000"/>
          <w:sz w:val="22"/>
          <w:lang w:val="ms-MY"/>
        </w:rPr>
        <w:t>Presiden</w:t>
      </w:r>
    </w:p>
    <w:p w14:paraId="74442609" w14:textId="2E419FA3" w:rsidR="0098337E" w:rsidRDefault="0098337E" w:rsidP="0098337E">
      <w:pPr>
        <w:pStyle w:val="ListParagraph"/>
        <w:snapToGrid w:val="0"/>
        <w:ind w:left="1134"/>
        <w:jc w:val="both"/>
        <w:rPr>
          <w:rFonts w:ascii="Arial" w:hAnsi="Arial" w:cs="Arial"/>
          <w:sz w:val="22"/>
          <w:lang w:val="ms-MY"/>
        </w:rPr>
      </w:pPr>
    </w:p>
    <w:p w14:paraId="2695FAB2" w14:textId="77777777" w:rsidR="002B7430" w:rsidRDefault="002B7430" w:rsidP="0098337E">
      <w:pPr>
        <w:pStyle w:val="ListParagraph"/>
        <w:snapToGrid w:val="0"/>
        <w:ind w:left="1134"/>
        <w:jc w:val="both"/>
        <w:rPr>
          <w:rFonts w:ascii="Arial" w:hAnsi="Arial" w:cs="Arial"/>
          <w:sz w:val="22"/>
          <w:lang w:val="ms-MY"/>
        </w:rPr>
      </w:pPr>
    </w:p>
    <w:p w14:paraId="75742A77" w14:textId="77777777" w:rsidR="0098337E" w:rsidRDefault="0098337E" w:rsidP="00F177E4">
      <w:pPr>
        <w:numPr>
          <w:ilvl w:val="0"/>
          <w:numId w:val="25"/>
        </w:numPr>
        <w:snapToGrid w:val="0"/>
        <w:ind w:hanging="720"/>
        <w:jc w:val="both"/>
        <w:rPr>
          <w:rFonts w:ascii="Arial" w:hAnsi="Arial" w:cs="Arial"/>
          <w:color w:val="000000"/>
          <w:sz w:val="22"/>
          <w:lang w:val="ms-MY"/>
        </w:rPr>
      </w:pPr>
      <w:r w:rsidRPr="00A268FB">
        <w:rPr>
          <w:rFonts w:ascii="Arial" w:hAnsi="Arial" w:cs="Arial"/>
          <w:color w:val="000000"/>
          <w:sz w:val="22"/>
          <w:lang w:val="ms-MY"/>
        </w:rPr>
        <w:t>Menjadi Pengerusi semua mesyuarat Konvensyen dan semua mesyuarat Majlis</w:t>
      </w:r>
      <w:r>
        <w:rPr>
          <w:rFonts w:ascii="Arial" w:hAnsi="Arial" w:cs="Arial"/>
          <w:color w:val="000000"/>
          <w:sz w:val="22"/>
          <w:lang w:val="ms-MY"/>
        </w:rPr>
        <w:t xml:space="preserve"> </w:t>
      </w:r>
      <w:r w:rsidRPr="00A268FB">
        <w:rPr>
          <w:rFonts w:ascii="Arial" w:hAnsi="Arial" w:cs="Arial"/>
          <w:color w:val="000000"/>
          <w:sz w:val="22"/>
          <w:lang w:val="ms-MY"/>
        </w:rPr>
        <w:t>Jawatankuasa Tertinggi</w:t>
      </w:r>
      <w:r>
        <w:rPr>
          <w:rFonts w:ascii="Arial" w:hAnsi="Arial" w:cs="Arial"/>
          <w:color w:val="000000"/>
          <w:sz w:val="22"/>
          <w:lang w:val="ms-MY"/>
        </w:rPr>
        <w:t xml:space="preserve"> </w:t>
      </w:r>
      <w:r w:rsidRPr="00A268FB">
        <w:rPr>
          <w:rFonts w:ascii="Arial" w:hAnsi="Arial" w:cs="Arial"/>
          <w:color w:val="000000"/>
          <w:sz w:val="22"/>
          <w:lang w:val="ms-MY"/>
        </w:rPr>
        <w:t>serta bertanggungjawab tentang</w:t>
      </w:r>
      <w:r>
        <w:rPr>
          <w:rFonts w:ascii="Arial" w:hAnsi="Arial" w:cs="Arial"/>
          <w:color w:val="000000"/>
          <w:sz w:val="22"/>
          <w:lang w:val="ms-MY"/>
        </w:rPr>
        <w:t xml:space="preserve"> </w:t>
      </w:r>
      <w:r w:rsidRPr="0098337E">
        <w:rPr>
          <w:rFonts w:ascii="Arial" w:hAnsi="Arial" w:cs="Arial"/>
          <w:color w:val="000000"/>
          <w:sz w:val="22"/>
          <w:lang w:val="ms-MY"/>
        </w:rPr>
        <w:t>ketenteraman dan kesempurnaan mesyuarat-mesyuarat itu.</w:t>
      </w:r>
      <w:r>
        <w:rPr>
          <w:rFonts w:ascii="Arial" w:hAnsi="Arial" w:cs="Arial"/>
          <w:color w:val="000000"/>
          <w:sz w:val="22"/>
          <w:lang w:val="ms-MY"/>
        </w:rPr>
        <w:t xml:space="preserve"> </w:t>
      </w:r>
      <w:r w:rsidRPr="0098337E">
        <w:rPr>
          <w:rFonts w:ascii="Arial" w:hAnsi="Arial" w:cs="Arial"/>
          <w:color w:val="000000"/>
          <w:sz w:val="22"/>
          <w:lang w:val="ms-MY"/>
        </w:rPr>
        <w:t>Ia</w:t>
      </w:r>
      <w:r>
        <w:rPr>
          <w:rFonts w:ascii="Arial" w:hAnsi="Arial" w:cs="Arial"/>
          <w:color w:val="000000"/>
          <w:sz w:val="22"/>
          <w:lang w:val="ms-MY"/>
        </w:rPr>
        <w:t xml:space="preserve"> </w:t>
      </w:r>
      <w:r w:rsidRPr="0098337E">
        <w:rPr>
          <w:rFonts w:ascii="Arial" w:hAnsi="Arial" w:cs="Arial"/>
          <w:color w:val="000000"/>
          <w:sz w:val="22"/>
          <w:lang w:val="ms-MY"/>
        </w:rPr>
        <w:t>mempunyai undian pemutus dalam isu-isu pada masa mesyuarat. Kuasa pemutus ini tidak termasuk perkara-perkara yang melibatkan</w:t>
      </w:r>
      <w:r>
        <w:rPr>
          <w:rFonts w:ascii="Arial" w:hAnsi="Arial" w:cs="Arial"/>
          <w:color w:val="000000"/>
          <w:sz w:val="22"/>
          <w:lang w:val="ms-MY"/>
        </w:rPr>
        <w:t xml:space="preserve"> </w:t>
      </w:r>
      <w:r w:rsidRPr="0098337E">
        <w:rPr>
          <w:rFonts w:ascii="Arial" w:hAnsi="Arial" w:cs="Arial"/>
          <w:color w:val="000000"/>
          <w:sz w:val="22"/>
          <w:lang w:val="ms-MY"/>
        </w:rPr>
        <w:t>Undi Sulit;</w:t>
      </w:r>
    </w:p>
    <w:p w14:paraId="048E1989" w14:textId="77777777" w:rsidR="0098337E" w:rsidRDefault="0098337E" w:rsidP="0098337E">
      <w:pPr>
        <w:snapToGrid w:val="0"/>
        <w:ind w:left="1854"/>
        <w:jc w:val="both"/>
        <w:rPr>
          <w:rFonts w:ascii="Arial" w:hAnsi="Arial" w:cs="Arial"/>
          <w:color w:val="000000"/>
          <w:sz w:val="22"/>
          <w:lang w:val="ms-MY"/>
        </w:rPr>
      </w:pPr>
    </w:p>
    <w:p w14:paraId="5A764B73" w14:textId="77777777" w:rsid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Mengesahkan dan menandatangani minit tiap-tiap mesyuarat;</w:t>
      </w:r>
    </w:p>
    <w:p w14:paraId="07395AD7" w14:textId="77777777" w:rsidR="0098337E" w:rsidRDefault="0098337E" w:rsidP="0098337E">
      <w:pPr>
        <w:pStyle w:val="ListParagraph"/>
        <w:rPr>
          <w:rFonts w:ascii="Arial" w:hAnsi="Arial" w:cs="Arial"/>
          <w:color w:val="000000"/>
          <w:sz w:val="22"/>
          <w:lang w:val="ms-MY"/>
        </w:rPr>
      </w:pPr>
    </w:p>
    <w:p w14:paraId="3E5E9856" w14:textId="77777777" w:rsid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Menandatangani semua cek Persekutuan bersama-sama dengan Setiausaha Agung Persekutuan dan Bendahari Agung Persekutuan;</w:t>
      </w:r>
    </w:p>
    <w:p w14:paraId="4E06F7DA" w14:textId="77777777" w:rsidR="0098337E" w:rsidRDefault="0098337E" w:rsidP="0098337E">
      <w:pPr>
        <w:pStyle w:val="ListParagraph"/>
        <w:rPr>
          <w:rFonts w:ascii="Arial" w:hAnsi="Arial" w:cs="Arial"/>
          <w:color w:val="000000"/>
          <w:sz w:val="22"/>
          <w:lang w:val="ms-MY"/>
        </w:rPr>
      </w:pPr>
    </w:p>
    <w:p w14:paraId="7C5F5383" w14:textId="77777777" w:rsid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Menyelenggara urusan kewangan bersama-sama dengan Setiausaha Agung Persekutuan dan Bendahari Agung Persekutuan; dan</w:t>
      </w:r>
    </w:p>
    <w:p w14:paraId="7013C950" w14:textId="77777777" w:rsidR="0098337E" w:rsidRDefault="0098337E" w:rsidP="0098337E">
      <w:pPr>
        <w:pStyle w:val="ListParagraph"/>
        <w:rPr>
          <w:rFonts w:ascii="Arial" w:hAnsi="Arial" w:cs="Arial"/>
          <w:color w:val="000000"/>
          <w:sz w:val="22"/>
          <w:lang w:val="ms-MY"/>
        </w:rPr>
      </w:pPr>
    </w:p>
    <w:p w14:paraId="421F04AA" w14:textId="77777777" w:rsidR="0098337E" w:rsidRP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Mengawasi pentadbiran dan perjalanan Persekutuan serta memastikan peraturan-peraturan Persekutuan dipatuhi oleh semua yang berkenaan.</w:t>
      </w:r>
    </w:p>
    <w:p w14:paraId="7265A4A2" w14:textId="2BE02BE2" w:rsidR="0098337E" w:rsidRDefault="0098337E" w:rsidP="00C3435F">
      <w:pPr>
        <w:snapToGrid w:val="0"/>
        <w:jc w:val="both"/>
        <w:rPr>
          <w:rFonts w:ascii="Arial" w:hAnsi="Arial" w:cs="Arial"/>
          <w:sz w:val="22"/>
          <w:lang w:val="ms-MY"/>
        </w:rPr>
      </w:pPr>
    </w:p>
    <w:p w14:paraId="520042B6" w14:textId="6F0C1023" w:rsidR="002B7430" w:rsidRDefault="002B7430" w:rsidP="00C3435F">
      <w:pPr>
        <w:snapToGrid w:val="0"/>
        <w:jc w:val="both"/>
        <w:rPr>
          <w:rFonts w:ascii="Arial" w:hAnsi="Arial" w:cs="Arial"/>
          <w:sz w:val="22"/>
          <w:lang w:val="ms-MY"/>
        </w:rPr>
      </w:pPr>
    </w:p>
    <w:p w14:paraId="3CD40E9E" w14:textId="77777777" w:rsidR="002B7430" w:rsidRPr="00C3435F" w:rsidRDefault="002B7430" w:rsidP="00C3435F">
      <w:pPr>
        <w:snapToGrid w:val="0"/>
        <w:jc w:val="both"/>
        <w:rPr>
          <w:rFonts w:ascii="Arial" w:hAnsi="Arial" w:cs="Arial"/>
          <w:sz w:val="22"/>
          <w:lang w:val="ms-MY"/>
        </w:rPr>
      </w:pPr>
    </w:p>
    <w:p w14:paraId="4069D74F" w14:textId="77777777" w:rsidR="0098337E" w:rsidRPr="00A268FB" w:rsidRDefault="0098337E" w:rsidP="0098337E">
      <w:pPr>
        <w:snapToGrid w:val="0"/>
        <w:jc w:val="both"/>
        <w:rPr>
          <w:rFonts w:ascii="Arial" w:hAnsi="Arial" w:cs="Arial"/>
          <w:b/>
          <w:bCs/>
          <w:color w:val="000000"/>
          <w:sz w:val="22"/>
          <w:lang w:val="ms-MY"/>
        </w:rPr>
      </w:pPr>
    </w:p>
    <w:p w14:paraId="3775C04D" w14:textId="77777777" w:rsidR="0098337E" w:rsidRDefault="0098337E" w:rsidP="00F177E4">
      <w:pPr>
        <w:pStyle w:val="ListParagraph"/>
        <w:numPr>
          <w:ilvl w:val="0"/>
          <w:numId w:val="24"/>
        </w:numPr>
        <w:snapToGrid w:val="0"/>
        <w:ind w:left="1134" w:hanging="850"/>
        <w:jc w:val="both"/>
        <w:rPr>
          <w:rFonts w:ascii="Arial" w:hAnsi="Arial" w:cs="Arial"/>
          <w:b/>
          <w:sz w:val="22"/>
          <w:lang w:val="ms-MY"/>
        </w:rPr>
      </w:pPr>
      <w:r w:rsidRPr="0098337E">
        <w:rPr>
          <w:rFonts w:ascii="Arial" w:hAnsi="Arial" w:cs="Arial"/>
          <w:b/>
          <w:sz w:val="22"/>
          <w:lang w:val="ms-MY"/>
        </w:rPr>
        <w:t>Naib Presiden</w:t>
      </w:r>
    </w:p>
    <w:p w14:paraId="3B5F1234" w14:textId="62BF4745" w:rsidR="003D7697" w:rsidRDefault="003D7697" w:rsidP="003D7697">
      <w:pPr>
        <w:pStyle w:val="ListParagraph"/>
        <w:snapToGrid w:val="0"/>
        <w:ind w:left="1134"/>
        <w:jc w:val="both"/>
        <w:rPr>
          <w:rFonts w:ascii="Arial" w:hAnsi="Arial" w:cs="Arial"/>
          <w:b/>
          <w:sz w:val="22"/>
          <w:lang w:val="ms-MY"/>
        </w:rPr>
      </w:pPr>
    </w:p>
    <w:p w14:paraId="5F1DFC47" w14:textId="77777777" w:rsidR="002B7430" w:rsidRDefault="002B7430" w:rsidP="003D7697">
      <w:pPr>
        <w:pStyle w:val="ListParagraph"/>
        <w:snapToGrid w:val="0"/>
        <w:ind w:left="1134"/>
        <w:jc w:val="both"/>
        <w:rPr>
          <w:rFonts w:ascii="Arial" w:hAnsi="Arial" w:cs="Arial"/>
          <w:b/>
          <w:sz w:val="22"/>
          <w:lang w:val="ms-MY"/>
        </w:rPr>
      </w:pPr>
    </w:p>
    <w:p w14:paraId="3E8506E2" w14:textId="20D8822A" w:rsidR="003D7697" w:rsidRPr="00A34525" w:rsidRDefault="003D7697" w:rsidP="00A34525">
      <w:pPr>
        <w:numPr>
          <w:ilvl w:val="0"/>
          <w:numId w:val="26"/>
        </w:numPr>
        <w:snapToGrid w:val="0"/>
        <w:ind w:hanging="720"/>
        <w:jc w:val="both"/>
        <w:rPr>
          <w:rFonts w:ascii="Arial" w:hAnsi="Arial" w:cs="Arial"/>
          <w:color w:val="000000"/>
          <w:sz w:val="22"/>
          <w:lang w:val="ms-MY"/>
        </w:rPr>
      </w:pPr>
      <w:r w:rsidRPr="00A268FB">
        <w:rPr>
          <w:rFonts w:ascii="Arial" w:hAnsi="Arial" w:cs="Arial"/>
          <w:color w:val="000000"/>
          <w:sz w:val="22"/>
          <w:lang w:val="ms-MY"/>
        </w:rPr>
        <w:t>Membantu Presiden</w:t>
      </w:r>
      <w:r w:rsidR="0019136E">
        <w:rPr>
          <w:rFonts w:ascii="Arial" w:hAnsi="Arial" w:cs="Arial"/>
          <w:color w:val="000000"/>
          <w:sz w:val="22"/>
          <w:lang w:val="ms-MY"/>
        </w:rPr>
        <w:t xml:space="preserve"> Persekutuan</w:t>
      </w:r>
      <w:r w:rsidRPr="00A268FB">
        <w:rPr>
          <w:rFonts w:ascii="Arial" w:hAnsi="Arial" w:cs="Arial"/>
          <w:color w:val="000000"/>
          <w:sz w:val="22"/>
          <w:lang w:val="ms-MY"/>
        </w:rPr>
        <w:t xml:space="preserve"> dalam menjalankan tugas-tugasnya dan memangku jawatan Presiden</w:t>
      </w:r>
      <w:r w:rsidR="0019136E">
        <w:rPr>
          <w:rFonts w:ascii="Arial" w:hAnsi="Arial" w:cs="Arial"/>
          <w:color w:val="000000"/>
          <w:sz w:val="22"/>
          <w:lang w:val="ms-MY"/>
        </w:rPr>
        <w:t xml:space="preserve"> Persekutuan</w:t>
      </w:r>
      <w:r w:rsidRPr="00A268FB">
        <w:rPr>
          <w:rFonts w:ascii="Arial" w:hAnsi="Arial" w:cs="Arial"/>
          <w:color w:val="000000"/>
          <w:sz w:val="22"/>
          <w:lang w:val="ms-MY"/>
        </w:rPr>
        <w:t xml:space="preserve"> pada masa ketiadaannya.</w:t>
      </w:r>
    </w:p>
    <w:p w14:paraId="1065CF04" w14:textId="5E183B2E" w:rsidR="003D7697" w:rsidRPr="003D7697" w:rsidRDefault="003D7697" w:rsidP="00F177E4">
      <w:pPr>
        <w:numPr>
          <w:ilvl w:val="0"/>
          <w:numId w:val="26"/>
        </w:numPr>
        <w:snapToGrid w:val="0"/>
        <w:ind w:hanging="720"/>
        <w:jc w:val="both"/>
        <w:rPr>
          <w:rFonts w:ascii="Arial" w:hAnsi="Arial" w:cs="Arial"/>
          <w:color w:val="000000"/>
          <w:sz w:val="22"/>
          <w:lang w:val="ms-MY"/>
        </w:rPr>
      </w:pPr>
      <w:r w:rsidRPr="003D7697">
        <w:rPr>
          <w:rStyle w:val="WW-DefaultParagraphFont11"/>
          <w:rFonts w:ascii="Arial" w:hAnsi="Arial"/>
          <w:bCs/>
          <w:sz w:val="22"/>
          <w:szCs w:val="22"/>
          <w:lang w:val="ms-MY"/>
        </w:rPr>
        <w:t>Menjalankan tugas-tugas</w:t>
      </w:r>
      <w:r w:rsidR="00013C51">
        <w:rPr>
          <w:rStyle w:val="WW-DefaultParagraphFont11"/>
          <w:rFonts w:ascii="Arial" w:hAnsi="Arial"/>
          <w:bCs/>
          <w:sz w:val="22"/>
          <w:szCs w:val="22"/>
          <w:lang w:val="ms-MY"/>
        </w:rPr>
        <w:t xml:space="preserve"> </w:t>
      </w:r>
      <w:r w:rsidRPr="003D7697">
        <w:rPr>
          <w:rStyle w:val="WW-DefaultParagraphFont11"/>
          <w:rFonts w:ascii="Arial" w:hAnsi="Arial"/>
          <w:bCs/>
          <w:sz w:val="22"/>
          <w:szCs w:val="22"/>
          <w:lang w:val="ms-MY"/>
        </w:rPr>
        <w:t>sebagaimana diarahkan oleh Majlis Jawatankuasa Tertinggi.</w:t>
      </w:r>
    </w:p>
    <w:p w14:paraId="5120D7BF" w14:textId="77777777" w:rsidR="003D7697" w:rsidRDefault="003D7697" w:rsidP="003D7697">
      <w:pPr>
        <w:snapToGrid w:val="0"/>
        <w:jc w:val="both"/>
        <w:rPr>
          <w:rFonts w:ascii="Arial" w:hAnsi="Arial" w:cs="Arial"/>
          <w:b/>
          <w:sz w:val="22"/>
          <w:lang w:val="ms-MY"/>
        </w:rPr>
      </w:pPr>
    </w:p>
    <w:p w14:paraId="74019D84" w14:textId="77777777" w:rsidR="003D7697" w:rsidRPr="003D7697" w:rsidRDefault="003D7697" w:rsidP="003D7697">
      <w:pPr>
        <w:snapToGrid w:val="0"/>
        <w:jc w:val="both"/>
        <w:rPr>
          <w:rFonts w:ascii="Arial" w:hAnsi="Arial" w:cs="Arial"/>
          <w:b/>
          <w:sz w:val="22"/>
          <w:lang w:val="ms-MY"/>
        </w:rPr>
      </w:pPr>
    </w:p>
    <w:p w14:paraId="7D04B6B4" w14:textId="77777777" w:rsidR="0098337E" w:rsidRDefault="003D7697" w:rsidP="00F177E4">
      <w:pPr>
        <w:pStyle w:val="ListParagraph"/>
        <w:numPr>
          <w:ilvl w:val="0"/>
          <w:numId w:val="24"/>
        </w:numPr>
        <w:snapToGrid w:val="0"/>
        <w:ind w:left="1134" w:hanging="850"/>
        <w:jc w:val="both"/>
        <w:rPr>
          <w:rFonts w:ascii="Arial" w:hAnsi="Arial" w:cs="Arial"/>
          <w:b/>
          <w:sz w:val="22"/>
          <w:lang w:val="ms-MY"/>
        </w:rPr>
      </w:pPr>
      <w:r>
        <w:rPr>
          <w:rFonts w:ascii="Arial" w:hAnsi="Arial" w:cs="Arial"/>
          <w:b/>
          <w:sz w:val="22"/>
          <w:lang w:val="ms-MY"/>
        </w:rPr>
        <w:t>Setiausaha Agung</w:t>
      </w:r>
    </w:p>
    <w:p w14:paraId="38E20B01" w14:textId="1C64244F" w:rsidR="003D7697" w:rsidRDefault="003D7697" w:rsidP="003D7697">
      <w:pPr>
        <w:pStyle w:val="ListParagraph"/>
        <w:snapToGrid w:val="0"/>
        <w:ind w:left="1134"/>
        <w:jc w:val="both"/>
        <w:rPr>
          <w:rFonts w:ascii="Arial" w:hAnsi="Arial" w:cs="Arial"/>
          <w:b/>
          <w:sz w:val="22"/>
          <w:lang w:val="ms-MY"/>
        </w:rPr>
      </w:pPr>
    </w:p>
    <w:p w14:paraId="48D1AF7C" w14:textId="77777777" w:rsidR="002B7430" w:rsidRDefault="002B7430" w:rsidP="003D7697">
      <w:pPr>
        <w:pStyle w:val="ListParagraph"/>
        <w:snapToGrid w:val="0"/>
        <w:ind w:left="1134"/>
        <w:jc w:val="both"/>
        <w:rPr>
          <w:rFonts w:ascii="Arial" w:hAnsi="Arial" w:cs="Arial"/>
          <w:b/>
          <w:sz w:val="22"/>
          <w:lang w:val="ms-MY"/>
        </w:rPr>
      </w:pPr>
    </w:p>
    <w:p w14:paraId="52CD09B1" w14:textId="77777777"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Mengelolakan kerja-kerja Persekutuan  mengikut peraturan-peraturan ini, melaksanakan perintah-perintah, arahan-arahan Konvensyen dan Majlis  Jawatankuasa Tertinggi;</w:t>
      </w:r>
    </w:p>
    <w:p w14:paraId="1EF9AD76" w14:textId="77777777" w:rsidR="003D7697" w:rsidRDefault="003D7697" w:rsidP="003D7697">
      <w:pPr>
        <w:pStyle w:val="ListParagraph"/>
        <w:snapToGrid w:val="0"/>
        <w:ind w:left="1854"/>
        <w:jc w:val="both"/>
        <w:rPr>
          <w:rFonts w:ascii="Arial" w:hAnsi="Arial" w:cs="Arial"/>
          <w:color w:val="000000"/>
          <w:sz w:val="22"/>
          <w:lang w:val="ms-MY"/>
        </w:rPr>
      </w:pPr>
    </w:p>
    <w:p w14:paraId="6B803964" w14:textId="18A0B9EB"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 xml:space="preserve">Mengawasi </w:t>
      </w:r>
      <w:r w:rsidR="00A11456">
        <w:rPr>
          <w:rFonts w:ascii="Arial" w:hAnsi="Arial" w:cs="Arial"/>
          <w:color w:val="000000"/>
          <w:sz w:val="22"/>
          <w:lang w:val="ms-MY"/>
        </w:rPr>
        <w:t>kerja-kerja pekerja</w:t>
      </w:r>
      <w:r w:rsidRPr="003D7697">
        <w:rPr>
          <w:rFonts w:ascii="Arial" w:hAnsi="Arial" w:cs="Arial"/>
          <w:color w:val="000000"/>
          <w:sz w:val="22"/>
          <w:lang w:val="ms-MY"/>
        </w:rPr>
        <w:t xml:space="preserve"> Persekutuan,</w:t>
      </w:r>
      <w:r w:rsidR="00A11456">
        <w:rPr>
          <w:rFonts w:ascii="Arial" w:hAnsi="Arial" w:cs="Arial"/>
          <w:color w:val="000000"/>
          <w:sz w:val="22"/>
          <w:lang w:val="ms-MY"/>
        </w:rPr>
        <w:t xml:space="preserve"> </w:t>
      </w:r>
      <w:r w:rsidRPr="003D7697">
        <w:rPr>
          <w:rFonts w:ascii="Arial" w:hAnsi="Arial" w:cs="Arial"/>
          <w:color w:val="000000"/>
          <w:sz w:val="22"/>
          <w:lang w:val="ms-MY"/>
        </w:rPr>
        <w:t>bertanggungjawab tentang surat menyurat, menyimpan buku-buku, surat-surat keterangan,  kertas-kertas Persekutuan mengikut cara dan aturan yang diarahkan oleh Majlis Jawatankuasa Tertinggi;</w:t>
      </w:r>
    </w:p>
    <w:p w14:paraId="3126B401" w14:textId="77777777" w:rsidR="003D7697" w:rsidRPr="003D7697" w:rsidRDefault="003D7697" w:rsidP="003D7697">
      <w:pPr>
        <w:pStyle w:val="ListParagraph"/>
        <w:rPr>
          <w:rFonts w:ascii="Arial" w:hAnsi="Arial" w:cs="Arial"/>
          <w:color w:val="000000"/>
          <w:sz w:val="22"/>
          <w:lang w:val="ms-MY"/>
        </w:rPr>
      </w:pPr>
    </w:p>
    <w:p w14:paraId="34D45BD0" w14:textId="1B8D1320"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Menetapkan serta menyediakan agenda mesyuarat Majlis Jawatankuasa Tertinggi dengan persetujuan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menghadiri semua mesyuarat,  menulis minit-minit mesyuarat itu dan menyediakan Laporan Tahunan Persekutuan untuk Konvensyen;</w:t>
      </w:r>
      <w:bookmarkStart w:id="8" w:name="_Hlk149205339"/>
    </w:p>
    <w:p w14:paraId="51D2FF0C" w14:textId="77777777" w:rsidR="003D7697" w:rsidRPr="003D7697" w:rsidRDefault="003D7697" w:rsidP="003D7697">
      <w:pPr>
        <w:pStyle w:val="ListParagraph"/>
        <w:rPr>
          <w:rFonts w:ascii="Arial" w:eastAsia="Arial Unicode MS" w:hAnsi="Arial" w:cs="Arial"/>
          <w:lang w:val="ms-MY"/>
        </w:rPr>
      </w:pPr>
    </w:p>
    <w:p w14:paraId="268F49F3" w14:textId="77777777" w:rsidR="003D7697" w:rsidRPr="003D7697" w:rsidRDefault="003D7697" w:rsidP="00F177E4">
      <w:pPr>
        <w:pStyle w:val="ListParagraph"/>
        <w:numPr>
          <w:ilvl w:val="0"/>
          <w:numId w:val="27"/>
        </w:numPr>
        <w:snapToGrid w:val="0"/>
        <w:ind w:hanging="720"/>
        <w:jc w:val="both"/>
        <w:rPr>
          <w:rFonts w:ascii="Arial" w:hAnsi="Arial" w:cs="Arial"/>
          <w:color w:val="000000"/>
          <w:sz w:val="22"/>
          <w:szCs w:val="22"/>
          <w:lang w:val="ms-MY"/>
        </w:rPr>
      </w:pPr>
      <w:r w:rsidRPr="003D7697">
        <w:rPr>
          <w:rFonts w:ascii="Arial" w:eastAsia="Arial Unicode MS" w:hAnsi="Arial" w:cs="Arial"/>
          <w:sz w:val="22"/>
          <w:szCs w:val="22"/>
          <w:lang w:val="ms-MY"/>
        </w:rPr>
        <w:t xml:space="preserve">Menyediakan atau menguruskan </w:t>
      </w:r>
      <w:proofErr w:type="spellStart"/>
      <w:r w:rsidRPr="003D7697">
        <w:rPr>
          <w:rFonts w:ascii="Arial" w:eastAsia="Arial Unicode MS" w:hAnsi="Arial" w:cs="Arial"/>
          <w:sz w:val="22"/>
          <w:szCs w:val="22"/>
        </w:rPr>
        <w:t>dokumen-dokumen</w:t>
      </w:r>
      <w:proofErr w:type="spellEnd"/>
      <w:r w:rsidRPr="003D7697">
        <w:rPr>
          <w:rFonts w:ascii="Arial" w:eastAsia="Arial Unicode MS" w:hAnsi="Arial" w:cs="Arial"/>
          <w:sz w:val="22"/>
          <w:szCs w:val="22"/>
        </w:rPr>
        <w:t xml:space="preserve"> </w:t>
      </w:r>
      <w:proofErr w:type="spellStart"/>
      <w:r w:rsidRPr="003D7697">
        <w:rPr>
          <w:rFonts w:ascii="Arial" w:eastAsia="Arial Unicode MS" w:hAnsi="Arial" w:cs="Arial"/>
          <w:sz w:val="22"/>
          <w:szCs w:val="22"/>
        </w:rPr>
        <w:t>berkaitan</w:t>
      </w:r>
      <w:proofErr w:type="spellEnd"/>
      <w:r w:rsidRPr="003D7697">
        <w:rPr>
          <w:rFonts w:ascii="Arial" w:eastAsia="Arial Unicode MS" w:hAnsi="Arial" w:cs="Arial"/>
          <w:sz w:val="22"/>
          <w:szCs w:val="22"/>
          <w:lang w:val="ms-MY"/>
        </w:rPr>
        <w:t xml:space="preserve"> Penyata Tahunan dan surat-surat keterangan lain yang dikehendaki oleh Ketua Pengarah Kesatuan Sekerja dalam masa yang ditentukan</w:t>
      </w:r>
      <w:bookmarkEnd w:id="8"/>
      <w:r w:rsidRPr="003D7697">
        <w:rPr>
          <w:rFonts w:ascii="Arial" w:eastAsia="Arial Unicode MS" w:hAnsi="Arial" w:cs="Arial"/>
          <w:sz w:val="22"/>
          <w:szCs w:val="22"/>
          <w:lang w:val="ms-MY"/>
        </w:rPr>
        <w:t>.</w:t>
      </w:r>
    </w:p>
    <w:p w14:paraId="6214B9E7" w14:textId="77777777" w:rsidR="003D7697" w:rsidRPr="003D7697" w:rsidRDefault="003D7697" w:rsidP="003D7697">
      <w:pPr>
        <w:pStyle w:val="ListParagraph"/>
        <w:rPr>
          <w:rFonts w:ascii="Arial" w:hAnsi="Arial" w:cs="Arial"/>
          <w:color w:val="000000"/>
          <w:sz w:val="22"/>
          <w:szCs w:val="22"/>
        </w:rPr>
      </w:pPr>
    </w:p>
    <w:p w14:paraId="502CCFD3" w14:textId="77777777" w:rsidR="003D7697" w:rsidRPr="003D7697" w:rsidRDefault="003D7697" w:rsidP="00F177E4">
      <w:pPr>
        <w:pStyle w:val="ListParagraph"/>
        <w:numPr>
          <w:ilvl w:val="0"/>
          <w:numId w:val="27"/>
        </w:numPr>
        <w:snapToGrid w:val="0"/>
        <w:ind w:hanging="720"/>
        <w:jc w:val="both"/>
        <w:rPr>
          <w:rFonts w:ascii="Arial" w:hAnsi="Arial" w:cs="Arial"/>
          <w:color w:val="000000"/>
          <w:sz w:val="22"/>
          <w:szCs w:val="22"/>
          <w:lang w:val="ms-MY"/>
        </w:rPr>
      </w:pPr>
      <w:proofErr w:type="spellStart"/>
      <w:r w:rsidRPr="003D7697">
        <w:rPr>
          <w:rFonts w:ascii="Arial" w:hAnsi="Arial" w:cs="Arial"/>
          <w:color w:val="000000"/>
          <w:sz w:val="22"/>
          <w:szCs w:val="22"/>
        </w:rPr>
        <w:t>Menyimpan</w:t>
      </w:r>
      <w:proofErr w:type="spellEnd"/>
      <w:r w:rsidRPr="003D7697">
        <w:rPr>
          <w:rFonts w:ascii="Arial" w:hAnsi="Arial" w:cs="Arial"/>
          <w:color w:val="000000"/>
          <w:sz w:val="22"/>
          <w:szCs w:val="22"/>
        </w:rPr>
        <w:t xml:space="preserve"> dan </w:t>
      </w:r>
      <w:proofErr w:type="spellStart"/>
      <w:r w:rsidRPr="003D7697">
        <w:rPr>
          <w:rFonts w:ascii="Arial" w:hAnsi="Arial" w:cs="Arial"/>
          <w:color w:val="000000"/>
          <w:sz w:val="22"/>
          <w:szCs w:val="22"/>
        </w:rPr>
        <w:t>mengemaskini</w:t>
      </w:r>
      <w:proofErr w:type="spellEnd"/>
      <w:r w:rsidRPr="003D7697">
        <w:rPr>
          <w:rFonts w:ascii="Arial" w:hAnsi="Arial" w:cs="Arial"/>
          <w:color w:val="000000"/>
          <w:sz w:val="22"/>
          <w:szCs w:val="22"/>
        </w:rPr>
        <w:t xml:space="preserve"> </w:t>
      </w:r>
      <w:proofErr w:type="spellStart"/>
      <w:r w:rsidRPr="003D7697">
        <w:rPr>
          <w:rFonts w:ascii="Arial" w:hAnsi="Arial" w:cs="Arial"/>
          <w:color w:val="000000"/>
          <w:sz w:val="22"/>
          <w:szCs w:val="22"/>
        </w:rPr>
        <w:t>suatu</w:t>
      </w:r>
      <w:proofErr w:type="spellEnd"/>
      <w:r w:rsidRPr="003D7697">
        <w:rPr>
          <w:rFonts w:ascii="Arial" w:hAnsi="Arial" w:cs="Arial"/>
          <w:color w:val="000000"/>
          <w:sz w:val="22"/>
          <w:szCs w:val="22"/>
        </w:rPr>
        <w:t xml:space="preserve"> Daftar </w:t>
      </w:r>
      <w:proofErr w:type="spellStart"/>
      <w:r w:rsidRPr="003D7697">
        <w:rPr>
          <w:rFonts w:ascii="Arial" w:hAnsi="Arial" w:cs="Arial"/>
          <w:color w:val="000000"/>
          <w:sz w:val="22"/>
          <w:szCs w:val="22"/>
        </w:rPr>
        <w:t>Keanggotaan</w:t>
      </w:r>
      <w:proofErr w:type="spellEnd"/>
      <w:r w:rsidRPr="003D7697">
        <w:rPr>
          <w:rFonts w:ascii="Arial" w:hAnsi="Arial" w:cs="Arial"/>
          <w:color w:val="000000"/>
          <w:sz w:val="22"/>
          <w:szCs w:val="22"/>
        </w:rPr>
        <w:t xml:space="preserve"> </w:t>
      </w:r>
      <w:proofErr w:type="spellStart"/>
      <w:r w:rsidRPr="003D7697">
        <w:rPr>
          <w:rFonts w:ascii="Arial" w:hAnsi="Arial" w:cs="Arial"/>
          <w:color w:val="000000"/>
          <w:sz w:val="22"/>
          <w:szCs w:val="22"/>
        </w:rPr>
        <w:t>seperti</w:t>
      </w:r>
      <w:proofErr w:type="spellEnd"/>
      <w:r w:rsidRPr="003D7697">
        <w:rPr>
          <w:rFonts w:ascii="Arial" w:hAnsi="Arial" w:cs="Arial"/>
          <w:color w:val="000000"/>
          <w:sz w:val="22"/>
          <w:szCs w:val="22"/>
        </w:rPr>
        <w:t xml:space="preserve"> di </w:t>
      </w:r>
      <w:bookmarkStart w:id="9" w:name="_Hlk159339953"/>
      <w:r w:rsidRPr="003D7697">
        <w:rPr>
          <w:rFonts w:ascii="Arial" w:hAnsi="Arial" w:cs="Arial"/>
          <w:b/>
          <w:sz w:val="22"/>
          <w:szCs w:val="22"/>
        </w:rPr>
        <w:t xml:space="preserve">“LAMPIRAN II – Daftar </w:t>
      </w:r>
      <w:proofErr w:type="spellStart"/>
      <w:r w:rsidRPr="003D7697">
        <w:rPr>
          <w:rFonts w:ascii="Arial" w:hAnsi="Arial" w:cs="Arial"/>
          <w:b/>
          <w:sz w:val="22"/>
          <w:szCs w:val="22"/>
        </w:rPr>
        <w:t>Keanggotaan</w:t>
      </w:r>
      <w:proofErr w:type="spellEnd"/>
      <w:r w:rsidRPr="003D7697">
        <w:rPr>
          <w:rFonts w:ascii="Arial" w:hAnsi="Arial" w:cs="Arial"/>
          <w:b/>
          <w:sz w:val="22"/>
          <w:szCs w:val="22"/>
        </w:rPr>
        <w:t>”</w:t>
      </w:r>
      <w:r w:rsidRPr="003D7697">
        <w:rPr>
          <w:rFonts w:ascii="Arial" w:hAnsi="Arial" w:cs="Arial"/>
          <w:sz w:val="22"/>
          <w:szCs w:val="22"/>
        </w:rPr>
        <w:t>.</w:t>
      </w:r>
      <w:bookmarkEnd w:id="9"/>
      <w:r w:rsidRPr="003D7697">
        <w:rPr>
          <w:rFonts w:ascii="Arial" w:hAnsi="Arial" w:cs="Arial"/>
          <w:color w:val="000000"/>
          <w:sz w:val="22"/>
          <w:szCs w:val="22"/>
        </w:rPr>
        <w:t xml:space="preserve"> </w:t>
      </w:r>
    </w:p>
    <w:p w14:paraId="622DA39F" w14:textId="77777777" w:rsidR="003D7697" w:rsidRPr="003D7697" w:rsidRDefault="003D7697" w:rsidP="003D7697">
      <w:pPr>
        <w:pStyle w:val="ListParagraph"/>
        <w:rPr>
          <w:rFonts w:ascii="Arial" w:hAnsi="Arial" w:cs="Arial"/>
          <w:color w:val="000000"/>
          <w:sz w:val="22"/>
          <w:lang w:val="ms-MY"/>
        </w:rPr>
      </w:pPr>
    </w:p>
    <w:p w14:paraId="0BEB0007" w14:textId="7A79704E"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Menyelenggara urusan kewangan bersama-sama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Bendahari Agung</w:t>
      </w:r>
      <w:r w:rsidR="0019136E">
        <w:rPr>
          <w:rFonts w:ascii="Arial" w:hAnsi="Arial" w:cs="Arial"/>
          <w:color w:val="000000"/>
          <w:sz w:val="22"/>
          <w:lang w:val="ms-MY"/>
        </w:rPr>
        <w:t xml:space="preserve"> Persekutuan</w:t>
      </w:r>
      <w:r w:rsidRPr="003D7697">
        <w:rPr>
          <w:rFonts w:ascii="Arial" w:hAnsi="Arial" w:cs="Arial"/>
          <w:color w:val="000000"/>
          <w:sz w:val="22"/>
          <w:lang w:val="ms-MY"/>
        </w:rPr>
        <w:t>; dan</w:t>
      </w:r>
    </w:p>
    <w:p w14:paraId="516CCA48" w14:textId="77777777" w:rsidR="003D7697" w:rsidRPr="003D7697" w:rsidRDefault="003D7697" w:rsidP="003D7697">
      <w:pPr>
        <w:pStyle w:val="ListParagraph"/>
        <w:rPr>
          <w:rFonts w:ascii="Arial" w:hAnsi="Arial" w:cs="Arial"/>
          <w:color w:val="000000"/>
          <w:sz w:val="22"/>
          <w:lang w:val="ms-MY"/>
        </w:rPr>
      </w:pPr>
    </w:p>
    <w:p w14:paraId="55991FC5" w14:textId="4A18E500" w:rsidR="003D7697" w:rsidRP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Menandatangani semua cek bagi pihak Persekutuan bersama-sama dengan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Bendahari Agung</w:t>
      </w:r>
      <w:r w:rsidR="0019136E">
        <w:rPr>
          <w:rFonts w:ascii="Arial" w:hAnsi="Arial" w:cs="Arial"/>
          <w:color w:val="000000"/>
          <w:sz w:val="22"/>
          <w:lang w:val="ms-MY"/>
        </w:rPr>
        <w:t xml:space="preserve"> Persekutuan</w:t>
      </w:r>
      <w:r w:rsidRPr="003D7697">
        <w:rPr>
          <w:rFonts w:ascii="Arial" w:hAnsi="Arial" w:cs="Arial"/>
          <w:color w:val="000000"/>
          <w:sz w:val="22"/>
          <w:lang w:val="ms-MY"/>
        </w:rPr>
        <w:t>.</w:t>
      </w:r>
    </w:p>
    <w:p w14:paraId="6E64ACD1" w14:textId="77777777" w:rsidR="003D7697" w:rsidRPr="003D7697" w:rsidRDefault="003D7697" w:rsidP="003D7697">
      <w:pPr>
        <w:pStyle w:val="ListParagraph"/>
        <w:snapToGrid w:val="0"/>
        <w:ind w:left="1854"/>
        <w:jc w:val="both"/>
        <w:rPr>
          <w:rFonts w:ascii="Arial" w:hAnsi="Arial" w:cs="Arial"/>
          <w:color w:val="000000"/>
          <w:sz w:val="22"/>
          <w:lang w:val="ms-MY"/>
        </w:rPr>
      </w:pPr>
    </w:p>
    <w:p w14:paraId="2746CF7B" w14:textId="77777777" w:rsidR="003D7697" w:rsidRPr="003D7697" w:rsidRDefault="003D7697" w:rsidP="003D7697">
      <w:pPr>
        <w:snapToGrid w:val="0"/>
        <w:jc w:val="both"/>
        <w:rPr>
          <w:rFonts w:ascii="Arial" w:hAnsi="Arial" w:cs="Arial"/>
          <w:b/>
          <w:sz w:val="22"/>
          <w:lang w:val="ms-MY"/>
        </w:rPr>
      </w:pPr>
    </w:p>
    <w:p w14:paraId="62925768" w14:textId="77777777" w:rsidR="003D7697" w:rsidRDefault="003D7697" w:rsidP="00F177E4">
      <w:pPr>
        <w:pStyle w:val="ListParagraph"/>
        <w:numPr>
          <w:ilvl w:val="0"/>
          <w:numId w:val="24"/>
        </w:numPr>
        <w:snapToGrid w:val="0"/>
        <w:ind w:left="1134" w:hanging="850"/>
        <w:jc w:val="both"/>
        <w:rPr>
          <w:rFonts w:ascii="Arial" w:hAnsi="Arial" w:cs="Arial"/>
          <w:b/>
          <w:sz w:val="22"/>
          <w:lang w:val="ms-MY"/>
        </w:rPr>
      </w:pPr>
      <w:r>
        <w:rPr>
          <w:rFonts w:ascii="Arial" w:hAnsi="Arial" w:cs="Arial"/>
          <w:b/>
          <w:sz w:val="22"/>
          <w:lang w:val="ms-MY"/>
        </w:rPr>
        <w:t>Penolong Setiausaha Agung</w:t>
      </w:r>
    </w:p>
    <w:p w14:paraId="233013B0" w14:textId="2F45F826" w:rsidR="003D7697" w:rsidRDefault="003D7697" w:rsidP="003D7697">
      <w:pPr>
        <w:pStyle w:val="ListParagraph"/>
        <w:snapToGrid w:val="0"/>
        <w:ind w:left="1134"/>
        <w:jc w:val="both"/>
        <w:rPr>
          <w:rFonts w:ascii="Arial" w:hAnsi="Arial" w:cs="Arial"/>
          <w:b/>
          <w:sz w:val="22"/>
          <w:lang w:val="ms-MY"/>
        </w:rPr>
      </w:pPr>
    </w:p>
    <w:p w14:paraId="2A4D83F3" w14:textId="77777777" w:rsidR="002B7430" w:rsidRDefault="002B7430" w:rsidP="003D7697">
      <w:pPr>
        <w:pStyle w:val="ListParagraph"/>
        <w:snapToGrid w:val="0"/>
        <w:ind w:left="1134"/>
        <w:jc w:val="both"/>
        <w:rPr>
          <w:rFonts w:ascii="Arial" w:hAnsi="Arial" w:cs="Arial"/>
          <w:b/>
          <w:sz w:val="22"/>
          <w:lang w:val="ms-MY"/>
        </w:rPr>
      </w:pPr>
    </w:p>
    <w:p w14:paraId="067017CA" w14:textId="3A012875" w:rsidR="003D7697" w:rsidRDefault="003D7697" w:rsidP="00F177E4">
      <w:pPr>
        <w:pStyle w:val="ListParagraph"/>
        <w:numPr>
          <w:ilvl w:val="0"/>
          <w:numId w:val="28"/>
        </w:numPr>
        <w:snapToGrid w:val="0"/>
        <w:ind w:hanging="720"/>
        <w:jc w:val="both"/>
        <w:rPr>
          <w:rFonts w:ascii="Arial" w:hAnsi="Arial" w:cs="Arial"/>
          <w:color w:val="000000"/>
          <w:sz w:val="22"/>
          <w:lang w:val="ms-MY"/>
        </w:rPr>
      </w:pPr>
      <w:r w:rsidRPr="003D7697">
        <w:rPr>
          <w:rFonts w:ascii="Arial" w:hAnsi="Arial" w:cs="Arial"/>
          <w:color w:val="000000"/>
          <w:sz w:val="22"/>
          <w:lang w:val="ms-MY"/>
        </w:rPr>
        <w:t>Membantu Setiausaha Agung Persekutuan dalam urusan pentadbiran Persekutuan dan hendaklah</w:t>
      </w:r>
      <w:r w:rsidR="0019136E">
        <w:rPr>
          <w:rFonts w:ascii="Arial" w:hAnsi="Arial" w:cs="Arial"/>
          <w:color w:val="000000"/>
          <w:sz w:val="22"/>
          <w:lang w:val="ms-MY"/>
        </w:rPr>
        <w:t xml:space="preserve"> </w:t>
      </w:r>
      <w:r w:rsidRPr="003D7697">
        <w:rPr>
          <w:rFonts w:ascii="Arial" w:hAnsi="Arial" w:cs="Arial"/>
          <w:color w:val="000000"/>
          <w:sz w:val="22"/>
          <w:lang w:val="ms-MY"/>
        </w:rPr>
        <w:t xml:space="preserve">memangku jawatan Setiausaha Agung </w:t>
      </w:r>
      <w:r w:rsidR="0019136E" w:rsidRPr="003D7697">
        <w:rPr>
          <w:rFonts w:ascii="Arial" w:hAnsi="Arial" w:cs="Arial"/>
          <w:color w:val="000000"/>
          <w:sz w:val="22"/>
          <w:lang w:val="ms-MY"/>
        </w:rPr>
        <w:t xml:space="preserve">Persekutuan </w:t>
      </w:r>
      <w:r w:rsidRPr="003D7697">
        <w:rPr>
          <w:rFonts w:ascii="Arial" w:hAnsi="Arial" w:cs="Arial"/>
          <w:color w:val="000000"/>
          <w:sz w:val="22"/>
          <w:lang w:val="ms-MY"/>
        </w:rPr>
        <w:t>pada masa ketiadaannya; dan</w:t>
      </w:r>
    </w:p>
    <w:p w14:paraId="154D537D" w14:textId="77777777" w:rsidR="003D7697" w:rsidRDefault="003D7697" w:rsidP="003D7697">
      <w:pPr>
        <w:pStyle w:val="ListParagraph"/>
        <w:snapToGrid w:val="0"/>
        <w:ind w:left="1854"/>
        <w:jc w:val="both"/>
        <w:rPr>
          <w:rFonts w:ascii="Arial" w:hAnsi="Arial" w:cs="Arial"/>
          <w:color w:val="000000"/>
          <w:sz w:val="22"/>
          <w:lang w:val="ms-MY"/>
        </w:rPr>
      </w:pPr>
    </w:p>
    <w:p w14:paraId="5288913D" w14:textId="2CACE69D" w:rsidR="003D7697" w:rsidRPr="003D7697" w:rsidRDefault="003D7697" w:rsidP="00F177E4">
      <w:pPr>
        <w:pStyle w:val="ListParagraph"/>
        <w:numPr>
          <w:ilvl w:val="0"/>
          <w:numId w:val="28"/>
        </w:numPr>
        <w:snapToGrid w:val="0"/>
        <w:ind w:hanging="720"/>
        <w:jc w:val="both"/>
        <w:rPr>
          <w:rFonts w:ascii="Arial" w:hAnsi="Arial" w:cs="Arial"/>
          <w:color w:val="000000"/>
          <w:sz w:val="22"/>
          <w:lang w:val="ms-MY"/>
        </w:rPr>
      </w:pPr>
      <w:r w:rsidRPr="003D7697">
        <w:rPr>
          <w:rFonts w:ascii="Arial" w:hAnsi="Arial" w:cs="Arial"/>
          <w:color w:val="000000"/>
          <w:sz w:val="22"/>
          <w:lang w:val="ms-MY"/>
        </w:rPr>
        <w:t>Menjalankan tugas-tugas</w:t>
      </w:r>
      <w:r w:rsidR="00056DF5">
        <w:rPr>
          <w:rFonts w:ascii="Arial" w:hAnsi="Arial" w:cs="Arial"/>
          <w:color w:val="000000"/>
          <w:sz w:val="22"/>
          <w:lang w:val="ms-MY"/>
        </w:rPr>
        <w:t xml:space="preserve"> </w:t>
      </w:r>
      <w:r w:rsidRPr="003D7697">
        <w:rPr>
          <w:rFonts w:ascii="Arial" w:hAnsi="Arial" w:cs="Arial"/>
          <w:color w:val="000000"/>
          <w:sz w:val="22"/>
          <w:lang w:val="ms-MY"/>
        </w:rPr>
        <w:t>sebagaimana</w:t>
      </w:r>
      <w:r w:rsidR="0019136E">
        <w:rPr>
          <w:rFonts w:ascii="Arial" w:hAnsi="Arial" w:cs="Arial"/>
          <w:color w:val="000000"/>
          <w:sz w:val="22"/>
          <w:lang w:val="ms-MY"/>
        </w:rPr>
        <w:t xml:space="preserve"> </w:t>
      </w:r>
      <w:r w:rsidRPr="003D7697">
        <w:rPr>
          <w:rFonts w:ascii="Arial" w:hAnsi="Arial" w:cs="Arial"/>
          <w:color w:val="000000"/>
          <w:sz w:val="22"/>
          <w:lang w:val="ms-MY"/>
        </w:rPr>
        <w:t>yang diarah oleh Majlis</w:t>
      </w:r>
      <w:r>
        <w:rPr>
          <w:rFonts w:ascii="Arial" w:hAnsi="Arial" w:cs="Arial"/>
          <w:color w:val="000000"/>
          <w:sz w:val="22"/>
          <w:lang w:val="ms-MY"/>
        </w:rPr>
        <w:t xml:space="preserve"> </w:t>
      </w:r>
      <w:r w:rsidRPr="003D7697">
        <w:rPr>
          <w:rFonts w:ascii="Arial" w:hAnsi="Arial" w:cs="Arial"/>
          <w:color w:val="000000"/>
          <w:sz w:val="22"/>
          <w:lang w:val="ms-MY"/>
        </w:rPr>
        <w:t>Jawatankuasa Tertinggi.</w:t>
      </w:r>
    </w:p>
    <w:p w14:paraId="58FDABE6" w14:textId="7ACBD951" w:rsidR="00056DF5" w:rsidRDefault="00056DF5" w:rsidP="003D7697">
      <w:pPr>
        <w:snapToGrid w:val="0"/>
        <w:jc w:val="both"/>
        <w:rPr>
          <w:rFonts w:ascii="Arial" w:hAnsi="Arial" w:cs="Arial"/>
          <w:b/>
          <w:sz w:val="22"/>
          <w:lang w:val="ms-MY"/>
        </w:rPr>
      </w:pPr>
    </w:p>
    <w:p w14:paraId="795CE2AC" w14:textId="7B70D033" w:rsidR="002B7430" w:rsidRDefault="002B7430" w:rsidP="003D7697">
      <w:pPr>
        <w:snapToGrid w:val="0"/>
        <w:jc w:val="both"/>
        <w:rPr>
          <w:rFonts w:ascii="Arial" w:hAnsi="Arial" w:cs="Arial"/>
          <w:b/>
          <w:sz w:val="22"/>
          <w:lang w:val="ms-MY"/>
        </w:rPr>
      </w:pPr>
    </w:p>
    <w:p w14:paraId="31F02E23" w14:textId="6626C70F" w:rsidR="002B7430" w:rsidRDefault="002B7430" w:rsidP="003D7697">
      <w:pPr>
        <w:snapToGrid w:val="0"/>
        <w:jc w:val="both"/>
        <w:rPr>
          <w:rFonts w:ascii="Arial" w:hAnsi="Arial" w:cs="Arial"/>
          <w:b/>
          <w:sz w:val="22"/>
          <w:lang w:val="ms-MY"/>
        </w:rPr>
      </w:pPr>
    </w:p>
    <w:p w14:paraId="78AF7C30" w14:textId="77777777" w:rsidR="002B7430" w:rsidRDefault="002B7430" w:rsidP="003D7697">
      <w:pPr>
        <w:snapToGrid w:val="0"/>
        <w:jc w:val="both"/>
        <w:rPr>
          <w:rFonts w:ascii="Arial" w:hAnsi="Arial" w:cs="Arial"/>
          <w:b/>
          <w:sz w:val="22"/>
          <w:lang w:val="ms-MY"/>
        </w:rPr>
      </w:pPr>
    </w:p>
    <w:p w14:paraId="3DFBB602" w14:textId="77777777" w:rsidR="00056DF5" w:rsidRPr="003D7697" w:rsidRDefault="00056DF5" w:rsidP="003D7697">
      <w:pPr>
        <w:snapToGrid w:val="0"/>
        <w:jc w:val="both"/>
        <w:rPr>
          <w:rFonts w:ascii="Arial" w:hAnsi="Arial" w:cs="Arial"/>
          <w:b/>
          <w:sz w:val="22"/>
          <w:lang w:val="ms-MY"/>
        </w:rPr>
      </w:pPr>
    </w:p>
    <w:p w14:paraId="098F1477" w14:textId="77777777" w:rsidR="003D7697" w:rsidRDefault="003D7697" w:rsidP="00F177E4">
      <w:pPr>
        <w:pStyle w:val="ListParagraph"/>
        <w:numPr>
          <w:ilvl w:val="0"/>
          <w:numId w:val="24"/>
        </w:numPr>
        <w:snapToGrid w:val="0"/>
        <w:ind w:left="1134" w:hanging="850"/>
        <w:jc w:val="both"/>
        <w:rPr>
          <w:rFonts w:ascii="Arial" w:hAnsi="Arial" w:cs="Arial"/>
          <w:b/>
          <w:color w:val="000000"/>
          <w:sz w:val="22"/>
          <w:lang w:val="ms-MY"/>
        </w:rPr>
      </w:pPr>
      <w:r w:rsidRPr="003D7697">
        <w:rPr>
          <w:rFonts w:ascii="Arial" w:hAnsi="Arial" w:cs="Arial"/>
          <w:b/>
          <w:color w:val="000000"/>
          <w:sz w:val="22"/>
          <w:lang w:val="ms-MY"/>
        </w:rPr>
        <w:lastRenderedPageBreak/>
        <w:t>Bendahari Agung</w:t>
      </w:r>
    </w:p>
    <w:p w14:paraId="5110D925" w14:textId="7F3C334C" w:rsidR="003D7697" w:rsidRDefault="003D7697" w:rsidP="003D7697">
      <w:pPr>
        <w:pStyle w:val="ListParagraph"/>
        <w:snapToGrid w:val="0"/>
        <w:ind w:left="1134"/>
        <w:jc w:val="both"/>
        <w:rPr>
          <w:rFonts w:ascii="Arial" w:hAnsi="Arial" w:cs="Arial"/>
          <w:b/>
          <w:color w:val="000000"/>
          <w:sz w:val="22"/>
          <w:lang w:val="ms-MY"/>
        </w:rPr>
      </w:pPr>
    </w:p>
    <w:p w14:paraId="4388E02C" w14:textId="77777777" w:rsidR="002B7430" w:rsidRDefault="002B7430" w:rsidP="003D7697">
      <w:pPr>
        <w:pStyle w:val="ListParagraph"/>
        <w:snapToGrid w:val="0"/>
        <w:ind w:left="1134"/>
        <w:jc w:val="both"/>
        <w:rPr>
          <w:rFonts w:ascii="Arial" w:hAnsi="Arial" w:cs="Arial"/>
          <w:b/>
          <w:color w:val="000000"/>
          <w:sz w:val="22"/>
          <w:lang w:val="ms-MY"/>
        </w:rPr>
      </w:pPr>
    </w:p>
    <w:p w14:paraId="0E6737F6" w14:textId="77777777"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 xml:space="preserve">Bertanggungjawab dalam urusan penerimaan, pembayaran wang Persekutuan dan urusan </w:t>
      </w:r>
      <w:r w:rsidRPr="003D7697">
        <w:rPr>
          <w:rFonts w:ascii="Arial" w:hAnsi="Arial" w:cs="Arial"/>
          <w:color w:val="000000"/>
          <w:sz w:val="22"/>
          <w:lang w:val="ms-MY"/>
        </w:rPr>
        <w:tab/>
        <w:t>penyimpanan dokumen kewangan sebagaimana yang dikehendaki oleh Peraturan-peraturan Kesatuan Sekerja 1959;</w:t>
      </w:r>
    </w:p>
    <w:p w14:paraId="28DA91D7" w14:textId="77777777" w:rsidR="003D7697" w:rsidRDefault="003D7697" w:rsidP="003D7697">
      <w:pPr>
        <w:pStyle w:val="ListParagraph"/>
        <w:snapToGrid w:val="0"/>
        <w:ind w:left="1854"/>
        <w:jc w:val="both"/>
        <w:rPr>
          <w:rFonts w:ascii="Arial" w:hAnsi="Arial" w:cs="Arial"/>
          <w:color w:val="000000"/>
          <w:sz w:val="22"/>
          <w:lang w:val="ms-MY"/>
        </w:rPr>
      </w:pPr>
    </w:p>
    <w:p w14:paraId="6419A4CB" w14:textId="77777777" w:rsidR="003D7697" w:rsidRP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sz w:val="22"/>
          <w:lang w:val="ms-MY"/>
        </w:rPr>
        <w:t>Menyediakan Penyata Tahunan sebagaimana yang dikehendaki</w:t>
      </w:r>
      <w:r>
        <w:rPr>
          <w:rFonts w:ascii="Arial" w:hAnsi="Arial" w:cs="Arial"/>
          <w:sz w:val="22"/>
          <w:lang w:val="ms-MY"/>
        </w:rPr>
        <w:t xml:space="preserve"> </w:t>
      </w:r>
      <w:r w:rsidRPr="003D7697">
        <w:rPr>
          <w:rFonts w:ascii="Arial" w:hAnsi="Arial" w:cs="Arial"/>
          <w:sz w:val="22"/>
          <w:lang w:val="ms-MY"/>
        </w:rPr>
        <w:t xml:space="preserve">dibawah Seksyen 56, Akta Kesatuan Sekerja 1959. </w:t>
      </w:r>
    </w:p>
    <w:p w14:paraId="46D3E8B8" w14:textId="77777777" w:rsidR="003D7697" w:rsidRPr="003D7697" w:rsidRDefault="003D7697" w:rsidP="003D7697">
      <w:pPr>
        <w:snapToGrid w:val="0"/>
        <w:jc w:val="both"/>
        <w:rPr>
          <w:rFonts w:ascii="Arial" w:hAnsi="Arial" w:cs="Arial"/>
          <w:color w:val="000000"/>
          <w:sz w:val="22"/>
          <w:lang w:val="ms-MY"/>
        </w:rPr>
      </w:pPr>
    </w:p>
    <w:p w14:paraId="4A93C70A" w14:textId="77777777" w:rsidR="003D7697" w:rsidRPr="003D7697" w:rsidRDefault="003D7697" w:rsidP="00F177E4">
      <w:pPr>
        <w:pStyle w:val="ListParagraph"/>
        <w:numPr>
          <w:ilvl w:val="0"/>
          <w:numId w:val="29"/>
        </w:numPr>
        <w:snapToGrid w:val="0"/>
        <w:ind w:hanging="720"/>
        <w:jc w:val="both"/>
        <w:rPr>
          <w:rFonts w:ascii="Arial" w:hAnsi="Arial" w:cs="Arial"/>
          <w:color w:val="000000"/>
          <w:sz w:val="22"/>
          <w:lang w:val="ms-MY"/>
        </w:rPr>
      </w:pPr>
      <w:r w:rsidRPr="002D6238">
        <w:rPr>
          <w:rFonts w:ascii="Arial" w:hAnsi="Arial" w:cs="Arial"/>
          <w:sz w:val="22"/>
          <w:lang w:val="ms-MY"/>
        </w:rPr>
        <w:t>Mengeluarkan resit rasmi bagi sebarang wang yang diterima.</w:t>
      </w:r>
    </w:p>
    <w:p w14:paraId="2247AF90" w14:textId="77777777" w:rsidR="003D7697" w:rsidRPr="003D7697" w:rsidRDefault="003D7697" w:rsidP="003D7697">
      <w:pPr>
        <w:pStyle w:val="ListParagraph"/>
        <w:rPr>
          <w:rFonts w:ascii="Arial" w:hAnsi="Arial" w:cs="Arial"/>
          <w:color w:val="000000"/>
          <w:sz w:val="22"/>
          <w:lang w:val="ms-MY"/>
        </w:rPr>
      </w:pPr>
    </w:p>
    <w:p w14:paraId="3326F47D" w14:textId="3B45D6FD"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Bertanggungjawab tentang keselamatan simpanan buku-buku kewangan dan surat-surat keterangan yang berkenaan di alamat berdaftar Persekutuan. Buku-buku dan surat-surat keterangan ini tidak boleh dikeluarkan dari tempat rasminya tanpa kebenaran bertulis daripada Presiden</w:t>
      </w:r>
      <w:r w:rsidR="00056DF5">
        <w:rPr>
          <w:rFonts w:ascii="Arial" w:hAnsi="Arial" w:cs="Arial"/>
          <w:color w:val="000000"/>
          <w:sz w:val="22"/>
          <w:lang w:val="ms-MY"/>
        </w:rPr>
        <w:t xml:space="preserve"> Persekutuan</w:t>
      </w:r>
      <w:r w:rsidRPr="003D7697">
        <w:rPr>
          <w:rFonts w:ascii="Arial" w:hAnsi="Arial" w:cs="Arial"/>
          <w:color w:val="000000"/>
          <w:sz w:val="22"/>
          <w:lang w:val="ms-MY"/>
        </w:rPr>
        <w:t xml:space="preserve"> pada setiap kali ia hendak dikeluarkan.</w:t>
      </w:r>
    </w:p>
    <w:p w14:paraId="787E3CB1" w14:textId="77777777" w:rsidR="003D7697" w:rsidRPr="003D7697" w:rsidRDefault="003D7697" w:rsidP="003D7697">
      <w:pPr>
        <w:pStyle w:val="ListParagraph"/>
        <w:rPr>
          <w:rFonts w:ascii="Arial" w:hAnsi="Arial" w:cs="Arial"/>
          <w:color w:val="000000"/>
          <w:sz w:val="22"/>
          <w:lang w:val="ms-MY"/>
        </w:rPr>
      </w:pPr>
    </w:p>
    <w:p w14:paraId="1DEB57FA" w14:textId="77777777"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Menyediakan penyata kewangan bagi setiap mesyuarat Majlis Jawatankuasa Tertinggi dan Konvensyen.</w:t>
      </w:r>
    </w:p>
    <w:p w14:paraId="689AC718" w14:textId="77777777" w:rsidR="003D7697" w:rsidRPr="003D7697" w:rsidRDefault="003D7697" w:rsidP="003D7697">
      <w:pPr>
        <w:pStyle w:val="ListParagraph"/>
        <w:rPr>
          <w:rFonts w:ascii="Arial" w:hAnsi="Arial" w:cs="Arial"/>
          <w:color w:val="000000"/>
          <w:sz w:val="22"/>
          <w:lang w:val="ms-MY"/>
        </w:rPr>
      </w:pPr>
    </w:p>
    <w:p w14:paraId="14D4C32E" w14:textId="40AB26ED"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Menyelenggara urusan kewangan bersama-sama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Setiausaha Agung</w:t>
      </w:r>
      <w:r w:rsidR="0019136E">
        <w:rPr>
          <w:rFonts w:ascii="Arial" w:hAnsi="Arial" w:cs="Arial"/>
          <w:color w:val="000000"/>
          <w:sz w:val="22"/>
          <w:lang w:val="ms-MY"/>
        </w:rPr>
        <w:t xml:space="preserve"> Persekutuan</w:t>
      </w:r>
      <w:r w:rsidRPr="003D7697">
        <w:rPr>
          <w:rFonts w:ascii="Arial" w:hAnsi="Arial" w:cs="Arial"/>
          <w:color w:val="000000"/>
          <w:sz w:val="22"/>
          <w:lang w:val="ms-MY"/>
        </w:rPr>
        <w:t>; dan</w:t>
      </w:r>
    </w:p>
    <w:p w14:paraId="41507EEC" w14:textId="77777777" w:rsidR="003D7697" w:rsidRPr="003D7697" w:rsidRDefault="003D7697" w:rsidP="003D7697">
      <w:pPr>
        <w:pStyle w:val="ListParagraph"/>
        <w:rPr>
          <w:rFonts w:ascii="Arial" w:hAnsi="Arial" w:cs="Arial"/>
          <w:color w:val="000000"/>
          <w:sz w:val="22"/>
          <w:lang w:val="ms-MY"/>
        </w:rPr>
      </w:pPr>
    </w:p>
    <w:p w14:paraId="4821FAF3" w14:textId="52CC9C4D" w:rsidR="003D7697" w:rsidRP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Menandatangani semua cek Persekutuan bersama-sama dengan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Setiausaha Agung Persekutuan.</w:t>
      </w:r>
    </w:p>
    <w:p w14:paraId="5AA52699" w14:textId="77777777" w:rsidR="003D7697" w:rsidRPr="003D7697" w:rsidRDefault="003D7697" w:rsidP="003D7697">
      <w:pPr>
        <w:pStyle w:val="ListParagraph"/>
        <w:snapToGrid w:val="0"/>
        <w:ind w:left="1854"/>
        <w:jc w:val="both"/>
        <w:rPr>
          <w:rFonts w:ascii="Arial" w:hAnsi="Arial" w:cs="Arial"/>
          <w:color w:val="000000"/>
          <w:sz w:val="22"/>
          <w:lang w:val="ms-MY"/>
        </w:rPr>
      </w:pPr>
    </w:p>
    <w:p w14:paraId="0CC6B21F" w14:textId="77777777" w:rsidR="003D7697" w:rsidRPr="003D7697" w:rsidRDefault="003D7697" w:rsidP="003D7697">
      <w:pPr>
        <w:snapToGrid w:val="0"/>
        <w:jc w:val="both"/>
        <w:rPr>
          <w:rFonts w:ascii="Arial" w:hAnsi="Arial" w:cs="Arial"/>
          <w:b/>
          <w:color w:val="000000"/>
          <w:sz w:val="22"/>
          <w:lang w:val="ms-MY"/>
        </w:rPr>
      </w:pPr>
    </w:p>
    <w:p w14:paraId="3DAC1060" w14:textId="77777777" w:rsidR="00FB5988" w:rsidRDefault="00FB5988" w:rsidP="00F177E4">
      <w:pPr>
        <w:pStyle w:val="ListParagraph"/>
        <w:numPr>
          <w:ilvl w:val="0"/>
          <w:numId w:val="24"/>
        </w:numPr>
        <w:snapToGrid w:val="0"/>
        <w:ind w:left="1134" w:hanging="850"/>
        <w:jc w:val="both"/>
        <w:rPr>
          <w:rFonts w:ascii="Arial" w:hAnsi="Arial" w:cs="Arial"/>
          <w:b/>
          <w:bCs/>
          <w:color w:val="000000"/>
          <w:sz w:val="22"/>
          <w:lang w:val="ms-MY"/>
        </w:rPr>
      </w:pPr>
      <w:r w:rsidRPr="00FB5988">
        <w:rPr>
          <w:rFonts w:ascii="Arial" w:hAnsi="Arial" w:cs="Arial"/>
          <w:b/>
          <w:bCs/>
          <w:color w:val="000000"/>
          <w:sz w:val="22"/>
          <w:lang w:val="ms-MY"/>
        </w:rPr>
        <w:t xml:space="preserve">Penolong Bendahari Agung </w:t>
      </w:r>
    </w:p>
    <w:p w14:paraId="0CFD06CC" w14:textId="750CD1AC" w:rsidR="00FB5988" w:rsidRDefault="00FB5988" w:rsidP="00FB5988">
      <w:pPr>
        <w:pStyle w:val="ListParagraph"/>
        <w:snapToGrid w:val="0"/>
        <w:ind w:left="1134"/>
        <w:jc w:val="both"/>
        <w:rPr>
          <w:rFonts w:ascii="Arial" w:hAnsi="Arial" w:cs="Arial"/>
          <w:b/>
          <w:bCs/>
          <w:color w:val="000000"/>
          <w:sz w:val="22"/>
          <w:lang w:val="ms-MY"/>
        </w:rPr>
      </w:pPr>
    </w:p>
    <w:p w14:paraId="07D49D96" w14:textId="77777777" w:rsidR="002B7430" w:rsidRDefault="002B7430" w:rsidP="00FB5988">
      <w:pPr>
        <w:pStyle w:val="ListParagraph"/>
        <w:snapToGrid w:val="0"/>
        <w:ind w:left="1134"/>
        <w:jc w:val="both"/>
        <w:rPr>
          <w:rFonts w:ascii="Arial" w:hAnsi="Arial" w:cs="Arial"/>
          <w:b/>
          <w:bCs/>
          <w:color w:val="000000"/>
          <w:sz w:val="22"/>
          <w:lang w:val="ms-MY"/>
        </w:rPr>
      </w:pPr>
    </w:p>
    <w:p w14:paraId="61FA845E" w14:textId="5A0EF7A7" w:rsidR="00FB5988" w:rsidRPr="00FB5988" w:rsidRDefault="00FB5988" w:rsidP="00F177E4">
      <w:pPr>
        <w:numPr>
          <w:ilvl w:val="0"/>
          <w:numId w:val="30"/>
        </w:numPr>
        <w:snapToGrid w:val="0"/>
        <w:ind w:hanging="720"/>
        <w:jc w:val="both"/>
        <w:rPr>
          <w:rFonts w:ascii="Arial" w:hAnsi="Arial" w:cs="Arial"/>
          <w:color w:val="000000"/>
          <w:sz w:val="22"/>
          <w:szCs w:val="22"/>
          <w:lang w:val="ms-MY"/>
        </w:rPr>
      </w:pPr>
      <w:proofErr w:type="spellStart"/>
      <w:r w:rsidRPr="00711B29">
        <w:rPr>
          <w:rFonts w:ascii="Arial" w:hAnsi="Arial"/>
          <w:sz w:val="22"/>
          <w:szCs w:val="22"/>
        </w:rPr>
        <w:t>Membantu</w:t>
      </w:r>
      <w:proofErr w:type="spellEnd"/>
      <w:r w:rsidRPr="00711B29">
        <w:rPr>
          <w:rFonts w:ascii="Arial" w:hAnsi="Arial"/>
          <w:sz w:val="22"/>
          <w:szCs w:val="22"/>
        </w:rPr>
        <w:t xml:space="preserve"> </w:t>
      </w:r>
      <w:proofErr w:type="spellStart"/>
      <w:r w:rsidRPr="00711B29">
        <w:rPr>
          <w:rFonts w:ascii="Arial" w:hAnsi="Arial"/>
          <w:sz w:val="22"/>
          <w:szCs w:val="22"/>
        </w:rPr>
        <w:t>Bendahari</w:t>
      </w:r>
      <w:proofErr w:type="spellEnd"/>
      <w:r w:rsidRPr="00711B29">
        <w:rPr>
          <w:rFonts w:ascii="Arial" w:hAnsi="Arial"/>
          <w:sz w:val="22"/>
          <w:szCs w:val="22"/>
        </w:rPr>
        <w:t xml:space="preserve"> Agung</w:t>
      </w:r>
      <w:r w:rsidR="0019136E">
        <w:rPr>
          <w:rFonts w:ascii="Arial" w:hAnsi="Arial"/>
          <w:sz w:val="22"/>
          <w:szCs w:val="22"/>
        </w:rPr>
        <w:t xml:space="preserve"> </w:t>
      </w:r>
      <w:r w:rsidR="0019136E">
        <w:rPr>
          <w:rFonts w:ascii="Arial" w:hAnsi="Arial" w:cs="Arial"/>
          <w:color w:val="000000"/>
          <w:sz w:val="22"/>
          <w:lang w:val="ms-MY"/>
        </w:rPr>
        <w:t>Persekutuan</w:t>
      </w:r>
      <w:r w:rsidRPr="00711B29">
        <w:rPr>
          <w:rFonts w:ascii="Arial" w:hAnsi="Arial"/>
          <w:sz w:val="22"/>
          <w:szCs w:val="22"/>
        </w:rPr>
        <w:t xml:space="preserve"> </w:t>
      </w:r>
      <w:proofErr w:type="spellStart"/>
      <w:r w:rsidRPr="00711B29">
        <w:rPr>
          <w:rFonts w:ascii="Arial" w:hAnsi="Arial"/>
          <w:sz w:val="22"/>
          <w:szCs w:val="22"/>
        </w:rPr>
        <w:t>dalam</w:t>
      </w:r>
      <w:proofErr w:type="spellEnd"/>
      <w:r w:rsidRPr="00711B29">
        <w:rPr>
          <w:rFonts w:ascii="Arial" w:hAnsi="Arial"/>
          <w:sz w:val="22"/>
          <w:szCs w:val="22"/>
        </w:rPr>
        <w:t xml:space="preserve"> </w:t>
      </w:r>
      <w:proofErr w:type="spellStart"/>
      <w:r w:rsidRPr="00711B29">
        <w:rPr>
          <w:rFonts w:ascii="Arial" w:hAnsi="Arial"/>
          <w:sz w:val="22"/>
          <w:szCs w:val="22"/>
        </w:rPr>
        <w:t>urusan</w:t>
      </w:r>
      <w:proofErr w:type="spellEnd"/>
      <w:r w:rsidRPr="00711B29">
        <w:rPr>
          <w:rFonts w:ascii="Arial" w:hAnsi="Arial"/>
          <w:sz w:val="22"/>
          <w:szCs w:val="22"/>
        </w:rPr>
        <w:t xml:space="preserve"> </w:t>
      </w:r>
      <w:proofErr w:type="spellStart"/>
      <w:r w:rsidRPr="00711B29">
        <w:rPr>
          <w:rFonts w:ascii="Arial" w:hAnsi="Arial"/>
          <w:sz w:val="22"/>
          <w:szCs w:val="22"/>
        </w:rPr>
        <w:t>kewangan</w:t>
      </w:r>
      <w:proofErr w:type="spellEnd"/>
      <w:r w:rsidRPr="00711B29">
        <w:rPr>
          <w:rFonts w:ascii="Arial" w:hAnsi="Arial"/>
          <w:sz w:val="22"/>
          <w:szCs w:val="22"/>
        </w:rPr>
        <w:t xml:space="preserve"> </w:t>
      </w:r>
      <w:proofErr w:type="spellStart"/>
      <w:r w:rsidRPr="00711B29">
        <w:rPr>
          <w:rFonts w:ascii="Arial" w:hAnsi="Arial"/>
          <w:sz w:val="22"/>
          <w:szCs w:val="22"/>
        </w:rPr>
        <w:t>Kesatuan</w:t>
      </w:r>
      <w:proofErr w:type="spellEnd"/>
      <w:r w:rsidRPr="00711B29">
        <w:rPr>
          <w:rFonts w:ascii="Arial" w:hAnsi="Arial"/>
          <w:sz w:val="22"/>
          <w:szCs w:val="22"/>
        </w:rPr>
        <w:t xml:space="preserve"> dan </w:t>
      </w:r>
      <w:proofErr w:type="spellStart"/>
      <w:r w:rsidRPr="00711B29">
        <w:rPr>
          <w:rFonts w:ascii="Arial" w:hAnsi="Arial"/>
          <w:sz w:val="22"/>
          <w:szCs w:val="22"/>
        </w:rPr>
        <w:t>memangku</w:t>
      </w:r>
      <w:proofErr w:type="spellEnd"/>
      <w:r w:rsidRPr="00711B29">
        <w:rPr>
          <w:rFonts w:ascii="Arial" w:hAnsi="Arial"/>
          <w:sz w:val="22"/>
          <w:szCs w:val="22"/>
        </w:rPr>
        <w:t xml:space="preserve"> </w:t>
      </w:r>
      <w:proofErr w:type="spellStart"/>
      <w:r w:rsidRPr="00711B29">
        <w:rPr>
          <w:rFonts w:ascii="Arial" w:hAnsi="Arial"/>
          <w:sz w:val="22"/>
          <w:szCs w:val="22"/>
        </w:rPr>
        <w:t>jawatan</w:t>
      </w:r>
      <w:proofErr w:type="spellEnd"/>
      <w:r w:rsidRPr="00711B29">
        <w:rPr>
          <w:rFonts w:ascii="Arial" w:hAnsi="Arial"/>
          <w:sz w:val="22"/>
          <w:szCs w:val="22"/>
        </w:rPr>
        <w:t xml:space="preserve"> </w:t>
      </w:r>
      <w:proofErr w:type="spellStart"/>
      <w:r w:rsidRPr="00711B29">
        <w:rPr>
          <w:rFonts w:ascii="Arial" w:hAnsi="Arial"/>
          <w:sz w:val="22"/>
          <w:szCs w:val="22"/>
        </w:rPr>
        <w:t>Bendahari</w:t>
      </w:r>
      <w:proofErr w:type="spellEnd"/>
      <w:r w:rsidRPr="00711B29">
        <w:rPr>
          <w:rFonts w:ascii="Arial" w:hAnsi="Arial"/>
          <w:sz w:val="22"/>
          <w:szCs w:val="22"/>
        </w:rPr>
        <w:t xml:space="preserve"> Agung</w:t>
      </w:r>
      <w:r w:rsidR="00011608">
        <w:rPr>
          <w:rFonts w:ascii="Arial" w:hAnsi="Arial"/>
          <w:sz w:val="22"/>
          <w:szCs w:val="22"/>
        </w:rPr>
        <w:t xml:space="preserve"> </w:t>
      </w:r>
      <w:r w:rsidR="00011608">
        <w:rPr>
          <w:rFonts w:ascii="Arial" w:hAnsi="Arial" w:cs="Arial"/>
          <w:color w:val="000000"/>
          <w:sz w:val="22"/>
          <w:lang w:val="ms-MY"/>
        </w:rPr>
        <w:t>Persekutuan</w:t>
      </w:r>
      <w:r w:rsidRPr="00711B29">
        <w:rPr>
          <w:rFonts w:ascii="Arial" w:hAnsi="Arial"/>
          <w:sz w:val="22"/>
          <w:szCs w:val="22"/>
        </w:rPr>
        <w:t xml:space="preserve"> pada masa </w:t>
      </w:r>
      <w:proofErr w:type="spellStart"/>
      <w:r w:rsidRPr="00711B29">
        <w:rPr>
          <w:rFonts w:ascii="Arial" w:hAnsi="Arial"/>
          <w:sz w:val="22"/>
          <w:szCs w:val="22"/>
        </w:rPr>
        <w:t>ketiadaannya</w:t>
      </w:r>
      <w:proofErr w:type="spellEnd"/>
      <w:r w:rsidRPr="00711B29">
        <w:rPr>
          <w:rFonts w:ascii="Arial" w:hAnsi="Arial"/>
          <w:sz w:val="22"/>
          <w:szCs w:val="22"/>
        </w:rPr>
        <w:t>; dan</w:t>
      </w:r>
    </w:p>
    <w:p w14:paraId="62B4F631" w14:textId="77777777" w:rsidR="00FB5988" w:rsidRDefault="00FB5988" w:rsidP="00FB5988">
      <w:pPr>
        <w:snapToGrid w:val="0"/>
        <w:ind w:left="1854"/>
        <w:jc w:val="both"/>
        <w:rPr>
          <w:rFonts w:ascii="Arial" w:hAnsi="Arial" w:cs="Arial"/>
          <w:color w:val="000000"/>
          <w:sz w:val="22"/>
          <w:szCs w:val="22"/>
          <w:lang w:val="ms-MY"/>
        </w:rPr>
      </w:pPr>
    </w:p>
    <w:p w14:paraId="5355B328" w14:textId="109B6618" w:rsidR="00FB5988" w:rsidRPr="00FB5988" w:rsidRDefault="00FB5988" w:rsidP="00F177E4">
      <w:pPr>
        <w:numPr>
          <w:ilvl w:val="0"/>
          <w:numId w:val="30"/>
        </w:numPr>
        <w:snapToGrid w:val="0"/>
        <w:ind w:hanging="720"/>
        <w:jc w:val="both"/>
        <w:rPr>
          <w:rFonts w:ascii="Arial" w:hAnsi="Arial" w:cs="Arial"/>
          <w:color w:val="000000"/>
          <w:sz w:val="22"/>
          <w:szCs w:val="22"/>
          <w:lang w:val="ms-MY"/>
        </w:rPr>
      </w:pPr>
      <w:proofErr w:type="spellStart"/>
      <w:r w:rsidRPr="00FB5988">
        <w:rPr>
          <w:rFonts w:ascii="Arial" w:hAnsi="Arial"/>
          <w:sz w:val="22"/>
          <w:szCs w:val="22"/>
        </w:rPr>
        <w:t>menjalankan</w:t>
      </w:r>
      <w:proofErr w:type="spellEnd"/>
      <w:r w:rsidRPr="00FB5988">
        <w:rPr>
          <w:rFonts w:ascii="Arial" w:hAnsi="Arial"/>
          <w:sz w:val="22"/>
          <w:szCs w:val="22"/>
        </w:rPr>
        <w:t xml:space="preserve"> </w:t>
      </w:r>
      <w:proofErr w:type="spellStart"/>
      <w:r w:rsidRPr="00FB5988">
        <w:rPr>
          <w:rFonts w:ascii="Arial" w:hAnsi="Arial"/>
          <w:sz w:val="22"/>
          <w:szCs w:val="22"/>
        </w:rPr>
        <w:t>tugas-tugas</w:t>
      </w:r>
      <w:proofErr w:type="spellEnd"/>
      <w:r w:rsidRPr="00FB5988">
        <w:rPr>
          <w:rFonts w:ascii="Arial" w:hAnsi="Arial"/>
          <w:sz w:val="22"/>
          <w:szCs w:val="22"/>
        </w:rPr>
        <w:t xml:space="preserve"> </w:t>
      </w:r>
      <w:proofErr w:type="spellStart"/>
      <w:r w:rsidRPr="00FB5988">
        <w:rPr>
          <w:rFonts w:ascii="Arial" w:hAnsi="Arial"/>
          <w:sz w:val="22"/>
          <w:szCs w:val="22"/>
        </w:rPr>
        <w:t>sebagaimana</w:t>
      </w:r>
      <w:proofErr w:type="spellEnd"/>
      <w:r w:rsidRPr="00FB5988">
        <w:rPr>
          <w:rFonts w:ascii="Arial" w:hAnsi="Arial"/>
          <w:sz w:val="22"/>
          <w:szCs w:val="22"/>
        </w:rPr>
        <w:t xml:space="preserve"> </w:t>
      </w:r>
      <w:proofErr w:type="spellStart"/>
      <w:r w:rsidRPr="00FB5988">
        <w:rPr>
          <w:rFonts w:ascii="Arial" w:hAnsi="Arial"/>
          <w:sz w:val="22"/>
          <w:szCs w:val="22"/>
        </w:rPr>
        <w:t>diarah</w:t>
      </w:r>
      <w:proofErr w:type="spellEnd"/>
      <w:r w:rsidRPr="00FB5988">
        <w:rPr>
          <w:rFonts w:ascii="Arial" w:hAnsi="Arial"/>
          <w:sz w:val="22"/>
          <w:szCs w:val="22"/>
        </w:rPr>
        <w:t xml:space="preserve"> oleh Majlis </w:t>
      </w:r>
      <w:proofErr w:type="spellStart"/>
      <w:r w:rsidRPr="00FB5988">
        <w:rPr>
          <w:rFonts w:ascii="Arial" w:hAnsi="Arial"/>
          <w:sz w:val="22"/>
          <w:szCs w:val="22"/>
        </w:rPr>
        <w:t>Jawatankuasa</w:t>
      </w:r>
      <w:proofErr w:type="spellEnd"/>
      <w:r w:rsidRPr="00FB5988">
        <w:rPr>
          <w:rFonts w:ascii="Arial" w:hAnsi="Arial"/>
          <w:sz w:val="22"/>
          <w:szCs w:val="22"/>
        </w:rPr>
        <w:t xml:space="preserve"> </w:t>
      </w:r>
      <w:proofErr w:type="spellStart"/>
      <w:r w:rsidR="00011608">
        <w:rPr>
          <w:rFonts w:ascii="Arial" w:hAnsi="Arial"/>
          <w:sz w:val="22"/>
          <w:szCs w:val="22"/>
        </w:rPr>
        <w:t>Tertinggi</w:t>
      </w:r>
      <w:proofErr w:type="spellEnd"/>
      <w:r w:rsidRPr="00FB5988">
        <w:rPr>
          <w:rFonts w:ascii="Arial" w:hAnsi="Arial"/>
          <w:sz w:val="22"/>
          <w:szCs w:val="22"/>
        </w:rPr>
        <w:t xml:space="preserve">. </w:t>
      </w:r>
    </w:p>
    <w:p w14:paraId="19C6DAF4" w14:textId="77777777" w:rsidR="00FB5988" w:rsidRDefault="00FB5988" w:rsidP="00FB5988">
      <w:pPr>
        <w:pStyle w:val="ListParagraph"/>
        <w:snapToGrid w:val="0"/>
        <w:ind w:left="1854"/>
        <w:jc w:val="both"/>
        <w:rPr>
          <w:rFonts w:ascii="Arial" w:hAnsi="Arial" w:cs="Arial"/>
          <w:b/>
          <w:bCs/>
          <w:color w:val="000000"/>
          <w:sz w:val="22"/>
          <w:lang w:val="ms-MY"/>
        </w:rPr>
      </w:pPr>
    </w:p>
    <w:p w14:paraId="6328910D" w14:textId="77777777" w:rsidR="00A34525" w:rsidRPr="00FB5988" w:rsidRDefault="00A34525" w:rsidP="00FB5988">
      <w:pPr>
        <w:pStyle w:val="ListParagraph"/>
        <w:snapToGrid w:val="0"/>
        <w:ind w:left="1854"/>
        <w:jc w:val="both"/>
        <w:rPr>
          <w:rFonts w:ascii="Arial" w:hAnsi="Arial" w:cs="Arial"/>
          <w:b/>
          <w:bCs/>
          <w:color w:val="000000"/>
          <w:sz w:val="22"/>
          <w:lang w:val="ms-MY"/>
        </w:rPr>
      </w:pPr>
    </w:p>
    <w:p w14:paraId="7E89A9E9" w14:textId="77777777" w:rsidR="00FB5988" w:rsidRDefault="00FB5988" w:rsidP="00FB5988">
      <w:pPr>
        <w:jc w:val="both"/>
        <w:rPr>
          <w:rFonts w:ascii="Arial" w:hAnsi="Arial" w:cs="Arial"/>
          <w:b/>
          <w:sz w:val="22"/>
          <w:lang w:val="ms-MY"/>
        </w:rPr>
      </w:pPr>
      <w:r w:rsidRPr="00FB5988">
        <w:rPr>
          <w:rFonts w:ascii="Arial" w:hAnsi="Arial" w:cs="Arial"/>
          <w:b/>
          <w:sz w:val="22"/>
          <w:lang w:val="ms-MY"/>
        </w:rPr>
        <w:t>PERATURAN 14</w:t>
      </w:r>
      <w:r>
        <w:rPr>
          <w:rFonts w:ascii="Arial" w:hAnsi="Arial" w:cs="Arial"/>
          <w:b/>
          <w:sz w:val="22"/>
          <w:lang w:val="ms-MY"/>
        </w:rPr>
        <w:tab/>
      </w:r>
      <w:r w:rsidRPr="00FB5988">
        <w:rPr>
          <w:rFonts w:ascii="Arial" w:hAnsi="Arial" w:cs="Arial"/>
          <w:b/>
          <w:sz w:val="22"/>
          <w:lang w:val="ms-MY"/>
        </w:rPr>
        <w:t>-</w:t>
      </w:r>
      <w:r>
        <w:rPr>
          <w:rFonts w:ascii="Arial" w:hAnsi="Arial" w:cs="Arial"/>
          <w:b/>
          <w:sz w:val="22"/>
          <w:lang w:val="ms-MY"/>
        </w:rPr>
        <w:tab/>
      </w:r>
      <w:r w:rsidRPr="00FB5988">
        <w:rPr>
          <w:rFonts w:ascii="Arial" w:hAnsi="Arial" w:cs="Arial"/>
          <w:b/>
          <w:sz w:val="22"/>
          <w:lang w:val="ms-MY"/>
        </w:rPr>
        <w:t>PEMEGANG-PEMEGANG AMANAH</w:t>
      </w:r>
    </w:p>
    <w:p w14:paraId="2BE4014E" w14:textId="02AE3EC4" w:rsidR="009D78DB" w:rsidRDefault="009D78DB" w:rsidP="00FB5988">
      <w:pPr>
        <w:jc w:val="both"/>
        <w:rPr>
          <w:rFonts w:ascii="Arial" w:hAnsi="Arial" w:cs="Arial"/>
          <w:b/>
          <w:sz w:val="22"/>
          <w:lang w:val="ms-MY"/>
        </w:rPr>
      </w:pPr>
    </w:p>
    <w:p w14:paraId="71AA8C50" w14:textId="77777777" w:rsidR="002B7430" w:rsidRDefault="002B7430" w:rsidP="00FB5988">
      <w:pPr>
        <w:jc w:val="both"/>
        <w:rPr>
          <w:rFonts w:ascii="Arial" w:hAnsi="Arial" w:cs="Arial"/>
          <w:b/>
          <w:sz w:val="22"/>
          <w:lang w:val="ms-MY"/>
        </w:rPr>
      </w:pPr>
    </w:p>
    <w:p w14:paraId="6512CC20" w14:textId="57E11B4D"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Tiga (3)</w:t>
      </w:r>
      <w:r w:rsidR="00056DF5">
        <w:rPr>
          <w:rFonts w:ascii="Arial" w:hAnsi="Arial" w:cs="Arial"/>
          <w:sz w:val="22"/>
          <w:lang w:val="ms-MY"/>
        </w:rPr>
        <w:t xml:space="preserve"> </w:t>
      </w:r>
      <w:r w:rsidRPr="009D78DB">
        <w:rPr>
          <w:rFonts w:ascii="Arial" w:hAnsi="Arial" w:cs="Arial"/>
          <w:sz w:val="22"/>
          <w:lang w:val="ms-MY"/>
        </w:rPr>
        <w:t>orang Pemegang Amanah yang umurnya tidak kurang dari 21 tahun dan bukan seorang Setiausaha Agung Persekutuan</w:t>
      </w:r>
      <w:r w:rsidR="00056DF5">
        <w:rPr>
          <w:rFonts w:ascii="Arial" w:hAnsi="Arial" w:cs="Arial"/>
          <w:sz w:val="22"/>
          <w:lang w:val="ms-MY"/>
        </w:rPr>
        <w:t xml:space="preserve"> </w:t>
      </w:r>
      <w:r w:rsidRPr="009D78DB">
        <w:rPr>
          <w:rFonts w:ascii="Arial" w:hAnsi="Arial" w:cs="Arial"/>
          <w:sz w:val="22"/>
          <w:lang w:val="ms-MY"/>
        </w:rPr>
        <w:t>atau Bendahari Agung Persekutuan hendaklah dilantik atau dipilih di dalam Konvensyen yang pertama. Pemegang Amanah hendaklah terdiri daripada anggota berhak kesatuan gabungan dan akan menyandang jawatan itu selama mana yang dikehendaki oleh Persekutuan.</w:t>
      </w:r>
    </w:p>
    <w:p w14:paraId="1D2DE0B6" w14:textId="77777777" w:rsidR="009D78DB" w:rsidRDefault="009D78DB" w:rsidP="000731DD">
      <w:pPr>
        <w:pStyle w:val="ListParagraph"/>
        <w:snapToGrid w:val="0"/>
        <w:ind w:left="1134" w:right="95"/>
        <w:jc w:val="both"/>
        <w:rPr>
          <w:rFonts w:ascii="Arial" w:hAnsi="Arial" w:cs="Arial"/>
          <w:sz w:val="22"/>
          <w:lang w:val="ms-MY"/>
        </w:rPr>
      </w:pPr>
    </w:p>
    <w:p w14:paraId="04126DFA" w14:textId="77777777"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Sebarang harta (tanah, bangunan, pelaburan dan lain-lain) yang dimiliki oleh Persekutuan hendaklah diserahkan kepada pemegang amanah untuk diuruskan sebagaimana yang diarahkan oleh Majlis Jawatankuasa Tertinggi.</w:t>
      </w:r>
    </w:p>
    <w:p w14:paraId="5211CAB7" w14:textId="77777777" w:rsidR="009D78DB" w:rsidRPr="009D78DB" w:rsidRDefault="009D78DB" w:rsidP="000731DD">
      <w:pPr>
        <w:pStyle w:val="ListParagraph"/>
        <w:ind w:right="95"/>
        <w:rPr>
          <w:rFonts w:ascii="Arial" w:hAnsi="Arial" w:cs="Arial"/>
          <w:sz w:val="22"/>
          <w:lang w:val="ms-MY"/>
        </w:rPr>
      </w:pPr>
    </w:p>
    <w:p w14:paraId="0F9A9F7B" w14:textId="3A99A42C" w:rsidR="009D78DB" w:rsidRPr="00984CD7" w:rsidRDefault="009D78DB" w:rsidP="00F177E4">
      <w:pPr>
        <w:pStyle w:val="ListParagraph"/>
        <w:numPr>
          <w:ilvl w:val="0"/>
          <w:numId w:val="31"/>
        </w:numPr>
        <w:snapToGrid w:val="0"/>
        <w:ind w:left="1134" w:right="95" w:hanging="850"/>
        <w:jc w:val="both"/>
        <w:rPr>
          <w:rFonts w:ascii="Arial" w:hAnsi="Arial" w:cs="Arial"/>
          <w:sz w:val="22"/>
          <w:lang w:val="ms-MY"/>
        </w:rPr>
      </w:pPr>
      <w:r w:rsidRPr="00984CD7">
        <w:rPr>
          <w:rFonts w:ascii="Arial" w:hAnsi="Arial" w:cs="Arial"/>
          <w:sz w:val="22"/>
          <w:lang w:val="ms-MY"/>
        </w:rPr>
        <w:t xml:space="preserve">Pemegang Amanah tidak boleh menjual, menarik balik atau memindah milik sebarang harta Persekutuan tanpa persetujuan dan kuasa </w:t>
      </w:r>
      <w:r w:rsidR="00E0470F" w:rsidRPr="00984CD7">
        <w:rPr>
          <w:rFonts w:ascii="Arial" w:hAnsi="Arial" w:cs="Arial"/>
          <w:sz w:val="22"/>
          <w:lang w:val="ms-MY"/>
        </w:rPr>
        <w:t xml:space="preserve">yang diperoleh </w:t>
      </w:r>
      <w:r w:rsidRPr="00984CD7">
        <w:rPr>
          <w:rFonts w:ascii="Arial" w:hAnsi="Arial" w:cs="Arial"/>
          <w:sz w:val="22"/>
          <w:lang w:val="ms-MY"/>
        </w:rPr>
        <w:lastRenderedPageBreak/>
        <w:t xml:space="preserve">daripada </w:t>
      </w:r>
      <w:r w:rsidR="00984CD7" w:rsidRPr="00984CD7">
        <w:rPr>
          <w:rFonts w:ascii="Arial" w:hAnsi="Arial" w:cs="Arial"/>
          <w:sz w:val="22"/>
          <w:lang w:val="ms-MY"/>
        </w:rPr>
        <w:t>Konvensyen</w:t>
      </w:r>
      <w:r w:rsidR="00E0470F" w:rsidRPr="00984CD7">
        <w:rPr>
          <w:rFonts w:ascii="Arial" w:hAnsi="Arial" w:cs="Arial"/>
          <w:sz w:val="22"/>
          <w:lang w:val="ms-MY"/>
        </w:rPr>
        <w:t>.</w:t>
      </w:r>
      <w:r w:rsidR="00056DF5" w:rsidRPr="00984CD7">
        <w:rPr>
          <w:rFonts w:ascii="Arial" w:hAnsi="Arial" w:cs="Arial"/>
          <w:sz w:val="22"/>
          <w:lang w:val="ms-MY"/>
        </w:rPr>
        <w:t xml:space="preserve"> </w:t>
      </w:r>
      <w:r w:rsidR="00E0470F" w:rsidRPr="00984CD7">
        <w:rPr>
          <w:rFonts w:ascii="Arial" w:hAnsi="Arial" w:cs="Arial"/>
          <w:sz w:val="22"/>
          <w:lang w:val="ms-MY"/>
        </w:rPr>
        <w:t>Arahan tersebut</w:t>
      </w:r>
      <w:r w:rsidRPr="00984CD7">
        <w:rPr>
          <w:rFonts w:ascii="Arial" w:hAnsi="Arial" w:cs="Arial"/>
          <w:sz w:val="22"/>
          <w:lang w:val="ms-MY"/>
        </w:rPr>
        <w:t xml:space="preserve"> </w:t>
      </w:r>
      <w:bookmarkStart w:id="10" w:name="_Hlk159488838"/>
      <w:r w:rsidR="00E0470F" w:rsidRPr="00984CD7">
        <w:rPr>
          <w:rFonts w:ascii="Arial" w:hAnsi="Arial" w:cs="Arial"/>
          <w:sz w:val="22"/>
          <w:lang w:val="ms-MY"/>
        </w:rPr>
        <w:t>hendaklah</w:t>
      </w:r>
      <w:r w:rsidRPr="00984CD7">
        <w:rPr>
          <w:rFonts w:ascii="Arial" w:hAnsi="Arial" w:cs="Arial"/>
          <w:sz w:val="22"/>
          <w:lang w:val="ms-MY"/>
        </w:rPr>
        <w:t xml:space="preserve"> diberi secara bertulis </w:t>
      </w:r>
      <w:bookmarkEnd w:id="10"/>
      <w:r w:rsidRPr="00984CD7">
        <w:rPr>
          <w:rFonts w:ascii="Arial" w:hAnsi="Arial" w:cs="Arial"/>
          <w:sz w:val="22"/>
          <w:lang w:val="ms-MY"/>
        </w:rPr>
        <w:t>oleh Setiausaha Agung Persekutuan dan Bendahari Agung Persekutuan.</w:t>
      </w:r>
    </w:p>
    <w:p w14:paraId="39E4F2B9" w14:textId="77777777" w:rsidR="009D78DB" w:rsidRPr="009D78DB" w:rsidRDefault="009D78DB" w:rsidP="000731DD">
      <w:pPr>
        <w:pStyle w:val="ListParagraph"/>
        <w:ind w:right="95"/>
        <w:rPr>
          <w:rFonts w:ascii="Arial" w:hAnsi="Arial" w:cs="Arial"/>
          <w:sz w:val="22"/>
          <w:lang w:val="ms-MY"/>
        </w:rPr>
      </w:pPr>
    </w:p>
    <w:p w14:paraId="1F407029" w14:textId="77777777"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Seseorang Pemegang Amanah boleh diberhentikan daripada jawatannya oleh Majlis Jawatankuasa Tertinggi kerana tidak sihat, tidak sempurna fikiran, tidak berada dalam negeri atau kerana sebarang sebab lain yang menyebabkan dia tidak boleh menjalankan tugasnya atau tidak dapat menyempurnakan tugasnya dengan memuaskan.</w:t>
      </w:r>
    </w:p>
    <w:p w14:paraId="061B9D47" w14:textId="77777777" w:rsidR="009D78DB" w:rsidRPr="009D78DB" w:rsidRDefault="009D78DB" w:rsidP="000731DD">
      <w:pPr>
        <w:pStyle w:val="ListParagraph"/>
        <w:ind w:right="95"/>
        <w:rPr>
          <w:rFonts w:ascii="Arial" w:hAnsi="Arial" w:cs="Arial"/>
          <w:sz w:val="22"/>
          <w:lang w:val="ms-MY"/>
        </w:rPr>
      </w:pPr>
    </w:p>
    <w:p w14:paraId="3DBF29F6" w14:textId="36D5D23A" w:rsidR="009D78DB" w:rsidRDefault="009D78DB" w:rsidP="00A34525">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Jika seseorang Pemegang Amanah meninggal dunia, berhenti atau diberhentikan maka kekosongan itu hendaklah diisi oleh mana-mana anggota yang dilantik oleh Majlis Jawatankuasa Tertinggi sehingga Konvensyen yang akan datang.</w:t>
      </w:r>
    </w:p>
    <w:p w14:paraId="43EEBA89" w14:textId="77777777" w:rsidR="002B7430" w:rsidRPr="002B7430" w:rsidRDefault="002B7430" w:rsidP="002B7430">
      <w:pPr>
        <w:snapToGrid w:val="0"/>
        <w:ind w:right="95"/>
        <w:jc w:val="both"/>
        <w:rPr>
          <w:rFonts w:ascii="Arial" w:hAnsi="Arial" w:cs="Arial"/>
          <w:sz w:val="22"/>
          <w:lang w:val="ms-MY"/>
        </w:rPr>
      </w:pPr>
    </w:p>
    <w:p w14:paraId="69B98606" w14:textId="5CBD34D2"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Konvensyen boleh melantik sebuah syarikat pemegang amanah seperti yang dinyatakan di dalam Akta Syarikat Amanah 1949 (</w:t>
      </w:r>
      <w:r w:rsidRPr="009D78DB">
        <w:rPr>
          <w:rFonts w:ascii="Arial" w:hAnsi="Arial" w:cs="Arial"/>
          <w:i/>
          <w:iCs/>
          <w:sz w:val="22"/>
          <w:lang w:val="ms-MY"/>
        </w:rPr>
        <w:t>Trust Companies Act 1949</w:t>
      </w:r>
      <w:r w:rsidRPr="009D78DB">
        <w:rPr>
          <w:rFonts w:ascii="Arial" w:hAnsi="Arial" w:cs="Arial"/>
          <w:sz w:val="22"/>
          <w:lang w:val="ms-MY"/>
        </w:rPr>
        <w:t>) atau undang-undang lain yang bertulis yang mengawal syarikat-syarikat pemegang amanah di Malaysia, untuk menjadi pemegang amanah yang tunggal bagi Persekutuan ini. Jika syarikat pemegang amanah seperti yang tersebut itu dilantik maka rujukan “pemegang amanah“ di dalam Peraturan ini adalah merujuk kepada syarikat pemegang amanah yang dilantik tersebut.</w:t>
      </w:r>
    </w:p>
    <w:p w14:paraId="0D579536" w14:textId="77777777" w:rsidR="009D78DB" w:rsidRPr="009D78DB" w:rsidRDefault="009D78DB" w:rsidP="000731DD">
      <w:pPr>
        <w:pStyle w:val="ListParagraph"/>
        <w:ind w:right="95"/>
        <w:rPr>
          <w:rFonts w:ascii="Arial" w:hAnsi="Arial" w:cs="Arial"/>
          <w:sz w:val="22"/>
          <w:lang w:val="ms-MY"/>
        </w:rPr>
      </w:pPr>
    </w:p>
    <w:p w14:paraId="7403E3D9" w14:textId="77777777"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Butir-butir mengenai Pemegang Amanah atau apa-apa pertukaran Pemegang Amanah hendaklah dikemukakan kepada Ketua Pengarah Kesatuan Sekerja dalam tempoh 14 hari dari tarikh pelantikan atau pertukaran berkenaan untuk dimasukkan ke dalam daftar kesatuan. Sebarang pelantikan atau pertukaran tidak boleh dikuatkuasakan sehingga didaftarkan oleh Ketua Pengarah Kesatuan Sekerja.</w:t>
      </w:r>
    </w:p>
    <w:p w14:paraId="5448F49E" w14:textId="77777777" w:rsidR="009D78DB" w:rsidRPr="009D78DB" w:rsidRDefault="009D78DB" w:rsidP="009D78DB">
      <w:pPr>
        <w:pStyle w:val="ListParagraph"/>
        <w:rPr>
          <w:rFonts w:ascii="Arial" w:hAnsi="Arial" w:cs="Arial"/>
          <w:sz w:val="22"/>
          <w:lang w:val="ms-MY"/>
        </w:rPr>
      </w:pPr>
    </w:p>
    <w:p w14:paraId="0DDD23BF" w14:textId="77777777" w:rsidR="000731DD" w:rsidRDefault="000731DD" w:rsidP="000731DD">
      <w:pPr>
        <w:jc w:val="both"/>
        <w:rPr>
          <w:rFonts w:ascii="Arial" w:hAnsi="Arial" w:cs="Arial"/>
          <w:sz w:val="22"/>
          <w:lang w:val="ms-MY"/>
        </w:rPr>
      </w:pPr>
    </w:p>
    <w:p w14:paraId="77B121C3" w14:textId="77777777" w:rsidR="000731DD" w:rsidRDefault="000731DD" w:rsidP="000731DD">
      <w:pPr>
        <w:jc w:val="both"/>
        <w:rPr>
          <w:rFonts w:ascii="Arial" w:hAnsi="Arial" w:cs="Arial"/>
          <w:b/>
          <w:sz w:val="22"/>
          <w:lang w:val="ms-MY"/>
        </w:rPr>
      </w:pPr>
      <w:r w:rsidRPr="00111E51">
        <w:rPr>
          <w:rFonts w:ascii="Arial" w:hAnsi="Arial" w:cs="Arial"/>
          <w:b/>
          <w:sz w:val="22"/>
          <w:lang w:val="ms-MY"/>
        </w:rPr>
        <w:t>PERATURAN 15</w:t>
      </w:r>
      <w:r>
        <w:rPr>
          <w:rFonts w:ascii="Arial" w:hAnsi="Arial" w:cs="Arial"/>
          <w:b/>
          <w:sz w:val="22"/>
          <w:lang w:val="ms-MY"/>
        </w:rPr>
        <w:tab/>
      </w:r>
      <w:r w:rsidRPr="00111E51">
        <w:rPr>
          <w:rFonts w:ascii="Arial" w:hAnsi="Arial" w:cs="Arial"/>
          <w:b/>
          <w:sz w:val="22"/>
          <w:lang w:val="ms-MY"/>
        </w:rPr>
        <w:t>-</w:t>
      </w:r>
      <w:r>
        <w:rPr>
          <w:rFonts w:ascii="Arial" w:hAnsi="Arial" w:cs="Arial"/>
          <w:b/>
          <w:sz w:val="22"/>
          <w:lang w:val="ms-MY"/>
        </w:rPr>
        <w:tab/>
      </w:r>
      <w:r w:rsidRPr="00111E51">
        <w:rPr>
          <w:rFonts w:ascii="Arial" w:hAnsi="Arial" w:cs="Arial"/>
          <w:b/>
          <w:sz w:val="22"/>
          <w:lang w:val="ms-MY"/>
        </w:rPr>
        <w:t>JURUAUDIT DALAM</w:t>
      </w:r>
    </w:p>
    <w:p w14:paraId="1ABE6798" w14:textId="67E9EAAE" w:rsidR="00D466E9" w:rsidRDefault="00D466E9" w:rsidP="000731DD">
      <w:pPr>
        <w:jc w:val="both"/>
        <w:rPr>
          <w:rFonts w:ascii="Arial" w:hAnsi="Arial" w:cs="Arial"/>
          <w:b/>
          <w:sz w:val="22"/>
          <w:lang w:val="ms-MY"/>
        </w:rPr>
      </w:pPr>
    </w:p>
    <w:p w14:paraId="13DD11F8" w14:textId="77777777" w:rsidR="002B7430" w:rsidRDefault="002B7430" w:rsidP="000731DD">
      <w:pPr>
        <w:jc w:val="both"/>
        <w:rPr>
          <w:rFonts w:ascii="Arial" w:hAnsi="Arial" w:cs="Arial"/>
          <w:b/>
          <w:sz w:val="22"/>
          <w:lang w:val="ms-MY"/>
        </w:rPr>
      </w:pPr>
    </w:p>
    <w:p w14:paraId="1598E579" w14:textId="77777777" w:rsidR="000731DD" w:rsidRDefault="000731DD" w:rsidP="00F177E4">
      <w:pPr>
        <w:pStyle w:val="ListParagraph"/>
        <w:numPr>
          <w:ilvl w:val="0"/>
          <w:numId w:val="32"/>
        </w:numPr>
        <w:snapToGrid w:val="0"/>
        <w:ind w:left="1134" w:hanging="850"/>
        <w:jc w:val="both"/>
        <w:rPr>
          <w:rFonts w:ascii="Arial" w:hAnsi="Arial" w:cs="Arial"/>
          <w:sz w:val="22"/>
          <w:lang w:val="ms-MY"/>
        </w:rPr>
      </w:pPr>
      <w:r w:rsidRPr="000731DD">
        <w:rPr>
          <w:rFonts w:ascii="Arial" w:hAnsi="Arial" w:cs="Arial"/>
          <w:sz w:val="22"/>
          <w:lang w:val="ms-MY"/>
        </w:rPr>
        <w:t>Dua (2) orang juruaudit dalam yang bukan menjadi anggota Majlis Jawatankuasa Tertinggi hendaklah dipilih secara angkat tangan dalam Konvensyen. Mereka hendaklah memeriksa akaun Persekutuan pada penghujung setiap tiga (3) bulan dan menyampaikan laporannya kepada Majlis Jawatankuasa Tertinggi.</w:t>
      </w:r>
    </w:p>
    <w:p w14:paraId="25A80FBA" w14:textId="77777777" w:rsidR="000731DD" w:rsidRDefault="000731DD" w:rsidP="000731DD">
      <w:pPr>
        <w:pStyle w:val="ListParagraph"/>
        <w:snapToGrid w:val="0"/>
        <w:ind w:left="1134"/>
        <w:jc w:val="both"/>
        <w:rPr>
          <w:rFonts w:ascii="Arial" w:hAnsi="Arial" w:cs="Arial"/>
          <w:sz w:val="22"/>
          <w:lang w:val="ms-MY"/>
        </w:rPr>
      </w:pPr>
    </w:p>
    <w:p w14:paraId="3B7011F6" w14:textId="77777777" w:rsidR="000731DD" w:rsidRDefault="000731DD" w:rsidP="00F177E4">
      <w:pPr>
        <w:pStyle w:val="ListParagraph"/>
        <w:numPr>
          <w:ilvl w:val="0"/>
          <w:numId w:val="32"/>
        </w:numPr>
        <w:snapToGrid w:val="0"/>
        <w:ind w:left="1134" w:hanging="850"/>
        <w:jc w:val="both"/>
        <w:rPr>
          <w:rFonts w:ascii="Arial" w:hAnsi="Arial" w:cs="Arial"/>
          <w:sz w:val="22"/>
          <w:lang w:val="ms-MY"/>
        </w:rPr>
      </w:pPr>
      <w:r w:rsidRPr="000731DD">
        <w:rPr>
          <w:rFonts w:ascii="Arial" w:hAnsi="Arial" w:cs="Arial"/>
          <w:sz w:val="22"/>
          <w:lang w:val="ms-MY"/>
        </w:rPr>
        <w:t>Dokumen-dokumen pentadbiran dan kewangan Persekutuan hendaklah diaudit bersama-sama oleh kedua-dua juruaudit dalam dan mereka itu berhak melihat semua dokumen dan surat keterangan yang perlu untuk menyempurnakan tugas mereka.</w:t>
      </w:r>
    </w:p>
    <w:p w14:paraId="556DD778" w14:textId="77777777" w:rsidR="000731DD" w:rsidRPr="000731DD" w:rsidRDefault="000731DD" w:rsidP="000731DD">
      <w:pPr>
        <w:pStyle w:val="ListParagraph"/>
        <w:rPr>
          <w:rFonts w:ascii="Arial" w:hAnsi="Arial" w:cs="Arial"/>
          <w:sz w:val="22"/>
          <w:lang w:val="ms-MY"/>
        </w:rPr>
      </w:pPr>
    </w:p>
    <w:p w14:paraId="71EFECE9" w14:textId="77777777" w:rsidR="000731DD" w:rsidRDefault="000731DD" w:rsidP="00F177E4">
      <w:pPr>
        <w:pStyle w:val="ListParagraph"/>
        <w:numPr>
          <w:ilvl w:val="0"/>
          <w:numId w:val="32"/>
        </w:numPr>
        <w:snapToGrid w:val="0"/>
        <w:ind w:left="1134" w:hanging="850"/>
        <w:jc w:val="both"/>
        <w:rPr>
          <w:rFonts w:ascii="Arial" w:hAnsi="Arial" w:cs="Arial"/>
          <w:sz w:val="22"/>
          <w:lang w:val="ms-MY"/>
        </w:rPr>
      </w:pPr>
      <w:r w:rsidRPr="000731DD">
        <w:rPr>
          <w:rFonts w:ascii="Arial" w:hAnsi="Arial" w:cs="Arial"/>
          <w:sz w:val="22"/>
          <w:lang w:val="ms-MY"/>
        </w:rPr>
        <w:t>Seseorang Anggota Gabungan Persekutuan boleh mengadu secara bertulis kepada Juruaudit Dalam tentang sebarang hal kewangan yang tidak betul.</w:t>
      </w:r>
    </w:p>
    <w:p w14:paraId="1C608A14" w14:textId="77777777" w:rsidR="000731DD" w:rsidRPr="000731DD" w:rsidRDefault="000731DD" w:rsidP="000731DD">
      <w:pPr>
        <w:pStyle w:val="ListParagraph"/>
        <w:rPr>
          <w:rFonts w:ascii="Arial" w:hAnsi="Arial"/>
          <w:sz w:val="22"/>
          <w:szCs w:val="22"/>
        </w:rPr>
      </w:pPr>
    </w:p>
    <w:p w14:paraId="3E9DD63E" w14:textId="77777777" w:rsidR="000731DD" w:rsidRPr="000731DD" w:rsidRDefault="000731DD" w:rsidP="00F177E4">
      <w:pPr>
        <w:pStyle w:val="ListParagraph"/>
        <w:numPr>
          <w:ilvl w:val="0"/>
          <w:numId w:val="32"/>
        </w:numPr>
        <w:snapToGrid w:val="0"/>
        <w:ind w:left="1134" w:hanging="850"/>
        <w:jc w:val="both"/>
        <w:rPr>
          <w:rFonts w:ascii="Arial" w:hAnsi="Arial" w:cs="Arial"/>
          <w:sz w:val="22"/>
          <w:lang w:val="ms-MY"/>
        </w:rPr>
      </w:pPr>
      <w:proofErr w:type="spellStart"/>
      <w:r w:rsidRPr="000731DD">
        <w:rPr>
          <w:rFonts w:ascii="Arial" w:hAnsi="Arial"/>
          <w:sz w:val="22"/>
          <w:szCs w:val="22"/>
        </w:rPr>
        <w:t>Apabila</w:t>
      </w:r>
      <w:proofErr w:type="spellEnd"/>
      <w:r w:rsidRPr="000731DD">
        <w:rPr>
          <w:rFonts w:ascii="Arial" w:hAnsi="Arial"/>
          <w:sz w:val="22"/>
          <w:szCs w:val="22"/>
        </w:rPr>
        <w:t xml:space="preserve"> </w:t>
      </w:r>
      <w:proofErr w:type="spellStart"/>
      <w:r w:rsidRPr="000731DD">
        <w:rPr>
          <w:rFonts w:ascii="Arial" w:hAnsi="Arial"/>
          <w:sz w:val="22"/>
          <w:szCs w:val="22"/>
        </w:rPr>
        <w:t>berlaku</w:t>
      </w:r>
      <w:proofErr w:type="spellEnd"/>
      <w:r w:rsidRPr="000731DD">
        <w:rPr>
          <w:rFonts w:ascii="Arial" w:hAnsi="Arial"/>
          <w:sz w:val="22"/>
          <w:szCs w:val="22"/>
        </w:rPr>
        <w:t xml:space="preserve"> </w:t>
      </w:r>
      <w:proofErr w:type="spellStart"/>
      <w:r w:rsidRPr="000731DD">
        <w:rPr>
          <w:rFonts w:ascii="Arial" w:hAnsi="Arial"/>
          <w:sz w:val="22"/>
          <w:szCs w:val="22"/>
        </w:rPr>
        <w:t>kekosongan</w:t>
      </w:r>
      <w:proofErr w:type="spellEnd"/>
      <w:r w:rsidRPr="000731DD">
        <w:rPr>
          <w:rFonts w:ascii="Arial" w:hAnsi="Arial"/>
          <w:sz w:val="22"/>
          <w:szCs w:val="22"/>
        </w:rPr>
        <w:t xml:space="preserve"> </w:t>
      </w:r>
      <w:proofErr w:type="spellStart"/>
      <w:r w:rsidRPr="000731DD">
        <w:rPr>
          <w:rFonts w:ascii="Arial" w:hAnsi="Arial"/>
          <w:sz w:val="22"/>
          <w:szCs w:val="22"/>
        </w:rPr>
        <w:t>jawatan</w:t>
      </w:r>
      <w:proofErr w:type="spellEnd"/>
      <w:r w:rsidRPr="000731DD">
        <w:rPr>
          <w:rFonts w:ascii="Arial" w:hAnsi="Arial"/>
          <w:sz w:val="22"/>
          <w:szCs w:val="22"/>
        </w:rPr>
        <w:t xml:space="preserve"> oleh </w:t>
      </w:r>
      <w:proofErr w:type="spellStart"/>
      <w:r w:rsidRPr="000731DD">
        <w:rPr>
          <w:rFonts w:ascii="Arial" w:hAnsi="Arial"/>
          <w:sz w:val="22"/>
          <w:szCs w:val="22"/>
        </w:rPr>
        <w:t>sebarang</w:t>
      </w:r>
      <w:proofErr w:type="spellEnd"/>
      <w:r w:rsidRPr="000731DD">
        <w:rPr>
          <w:rFonts w:ascii="Arial" w:hAnsi="Arial"/>
          <w:sz w:val="22"/>
          <w:szCs w:val="22"/>
        </w:rPr>
        <w:t xml:space="preserve"> </w:t>
      </w:r>
      <w:proofErr w:type="spellStart"/>
      <w:r w:rsidRPr="000731DD">
        <w:rPr>
          <w:rFonts w:ascii="Arial" w:hAnsi="Arial"/>
          <w:sz w:val="22"/>
          <w:szCs w:val="22"/>
        </w:rPr>
        <w:t>sebab</w:t>
      </w:r>
      <w:proofErr w:type="spellEnd"/>
      <w:r w:rsidRPr="000731DD">
        <w:rPr>
          <w:rFonts w:ascii="Arial" w:hAnsi="Arial"/>
          <w:sz w:val="22"/>
          <w:szCs w:val="22"/>
        </w:rPr>
        <w:t xml:space="preserve">, </w:t>
      </w:r>
      <w:proofErr w:type="spellStart"/>
      <w:r w:rsidRPr="000731DD">
        <w:rPr>
          <w:rFonts w:ascii="Arial" w:hAnsi="Arial"/>
          <w:sz w:val="22"/>
          <w:szCs w:val="22"/>
        </w:rPr>
        <w:t>kekosongan</w:t>
      </w:r>
      <w:proofErr w:type="spellEnd"/>
      <w:r w:rsidRPr="000731DD">
        <w:rPr>
          <w:rFonts w:ascii="Arial" w:hAnsi="Arial"/>
          <w:sz w:val="22"/>
          <w:szCs w:val="22"/>
        </w:rPr>
        <w:t xml:space="preserve"> </w:t>
      </w:r>
      <w:proofErr w:type="spellStart"/>
      <w:r w:rsidRPr="000731DD">
        <w:rPr>
          <w:rFonts w:ascii="Arial" w:hAnsi="Arial"/>
          <w:sz w:val="22"/>
          <w:szCs w:val="22"/>
        </w:rPr>
        <w:t>ini</w:t>
      </w:r>
      <w:proofErr w:type="spellEnd"/>
      <w:r w:rsidRPr="000731DD">
        <w:rPr>
          <w:rFonts w:ascii="Arial" w:hAnsi="Arial"/>
          <w:sz w:val="22"/>
          <w:szCs w:val="22"/>
        </w:rPr>
        <w:t xml:space="preserve"> </w:t>
      </w:r>
      <w:proofErr w:type="spellStart"/>
      <w:r w:rsidRPr="000731DD">
        <w:rPr>
          <w:rFonts w:ascii="Arial" w:hAnsi="Arial"/>
          <w:sz w:val="22"/>
          <w:szCs w:val="22"/>
        </w:rPr>
        <w:t>bolehlah</w:t>
      </w:r>
      <w:proofErr w:type="spellEnd"/>
      <w:r w:rsidRPr="000731DD">
        <w:rPr>
          <w:rFonts w:ascii="Arial" w:hAnsi="Arial"/>
          <w:sz w:val="22"/>
          <w:szCs w:val="22"/>
        </w:rPr>
        <w:t xml:space="preserve"> </w:t>
      </w:r>
      <w:proofErr w:type="spellStart"/>
      <w:r w:rsidRPr="000731DD">
        <w:rPr>
          <w:rFonts w:ascii="Arial" w:hAnsi="Arial"/>
          <w:sz w:val="22"/>
          <w:szCs w:val="22"/>
        </w:rPr>
        <w:t>diisi</w:t>
      </w:r>
      <w:proofErr w:type="spellEnd"/>
      <w:r w:rsidRPr="000731DD">
        <w:rPr>
          <w:rFonts w:ascii="Arial" w:hAnsi="Arial"/>
          <w:sz w:val="22"/>
          <w:szCs w:val="22"/>
        </w:rPr>
        <w:t xml:space="preserve"> </w:t>
      </w:r>
      <w:proofErr w:type="spellStart"/>
      <w:r w:rsidRPr="000731DD">
        <w:rPr>
          <w:rFonts w:ascii="Arial" w:hAnsi="Arial"/>
          <w:sz w:val="22"/>
          <w:szCs w:val="22"/>
        </w:rPr>
        <w:t>dengan</w:t>
      </w:r>
      <w:proofErr w:type="spellEnd"/>
      <w:r w:rsidRPr="000731DD">
        <w:rPr>
          <w:rFonts w:ascii="Arial" w:hAnsi="Arial"/>
          <w:sz w:val="22"/>
          <w:szCs w:val="22"/>
        </w:rPr>
        <w:t xml:space="preserve"> </w:t>
      </w:r>
      <w:proofErr w:type="spellStart"/>
      <w:r w:rsidRPr="000731DD">
        <w:rPr>
          <w:rFonts w:ascii="Arial" w:hAnsi="Arial"/>
          <w:sz w:val="22"/>
          <w:szCs w:val="22"/>
        </w:rPr>
        <w:t>cara</w:t>
      </w:r>
      <w:proofErr w:type="spellEnd"/>
      <w:r w:rsidRPr="000731DD">
        <w:rPr>
          <w:rFonts w:ascii="Arial" w:hAnsi="Arial"/>
          <w:sz w:val="22"/>
          <w:szCs w:val="22"/>
        </w:rPr>
        <w:t xml:space="preserve"> </w:t>
      </w:r>
      <w:proofErr w:type="spellStart"/>
      <w:r w:rsidRPr="000731DD">
        <w:rPr>
          <w:rFonts w:ascii="Arial" w:hAnsi="Arial"/>
          <w:sz w:val="22"/>
          <w:szCs w:val="22"/>
        </w:rPr>
        <w:t>lantikan</w:t>
      </w:r>
      <w:proofErr w:type="spellEnd"/>
      <w:r w:rsidRPr="000731DD">
        <w:rPr>
          <w:rFonts w:ascii="Arial" w:hAnsi="Arial"/>
          <w:sz w:val="22"/>
          <w:szCs w:val="22"/>
        </w:rPr>
        <w:t xml:space="preserve"> oleh Majlis </w:t>
      </w:r>
      <w:proofErr w:type="spellStart"/>
      <w:r w:rsidRPr="000731DD">
        <w:rPr>
          <w:rFonts w:ascii="Arial" w:hAnsi="Arial"/>
          <w:sz w:val="22"/>
          <w:szCs w:val="22"/>
        </w:rPr>
        <w:t>Jawatankuasa</w:t>
      </w:r>
      <w:proofErr w:type="spellEnd"/>
      <w:r w:rsidRPr="000731DD">
        <w:rPr>
          <w:rFonts w:ascii="Arial" w:hAnsi="Arial"/>
          <w:sz w:val="22"/>
          <w:szCs w:val="22"/>
        </w:rPr>
        <w:t xml:space="preserve"> </w:t>
      </w:r>
      <w:proofErr w:type="spellStart"/>
      <w:r w:rsidRPr="000731DD">
        <w:rPr>
          <w:rFonts w:ascii="Arial" w:hAnsi="Arial"/>
          <w:sz w:val="22"/>
          <w:szCs w:val="22"/>
        </w:rPr>
        <w:t>Tertinggi</w:t>
      </w:r>
      <w:proofErr w:type="spellEnd"/>
      <w:r w:rsidRPr="000731DD">
        <w:rPr>
          <w:rFonts w:ascii="Arial" w:hAnsi="Arial"/>
          <w:sz w:val="22"/>
          <w:szCs w:val="22"/>
        </w:rPr>
        <w:t xml:space="preserve"> </w:t>
      </w:r>
      <w:proofErr w:type="spellStart"/>
      <w:r w:rsidRPr="000731DD">
        <w:rPr>
          <w:rFonts w:ascii="Arial" w:hAnsi="Arial"/>
          <w:sz w:val="22"/>
          <w:szCs w:val="22"/>
        </w:rPr>
        <w:t>sehingga</w:t>
      </w:r>
      <w:proofErr w:type="spellEnd"/>
      <w:r w:rsidRPr="000731DD">
        <w:rPr>
          <w:rFonts w:ascii="Arial" w:hAnsi="Arial"/>
          <w:sz w:val="22"/>
          <w:szCs w:val="22"/>
        </w:rPr>
        <w:t xml:space="preserve"> </w:t>
      </w:r>
      <w:proofErr w:type="spellStart"/>
      <w:r w:rsidRPr="000731DD">
        <w:rPr>
          <w:rFonts w:ascii="Arial" w:hAnsi="Arial"/>
          <w:sz w:val="22"/>
          <w:szCs w:val="22"/>
        </w:rPr>
        <w:t>Konvensyen</w:t>
      </w:r>
      <w:proofErr w:type="spellEnd"/>
      <w:r w:rsidRPr="000731DD">
        <w:rPr>
          <w:rFonts w:ascii="Arial" w:hAnsi="Arial"/>
          <w:sz w:val="22"/>
          <w:szCs w:val="22"/>
        </w:rPr>
        <w:t xml:space="preserve"> yang </w:t>
      </w:r>
      <w:proofErr w:type="spellStart"/>
      <w:r w:rsidRPr="000731DD">
        <w:rPr>
          <w:rFonts w:ascii="Arial" w:hAnsi="Arial"/>
          <w:sz w:val="22"/>
          <w:szCs w:val="22"/>
        </w:rPr>
        <w:t>akan</w:t>
      </w:r>
      <w:proofErr w:type="spellEnd"/>
      <w:r w:rsidRPr="000731DD">
        <w:rPr>
          <w:rFonts w:ascii="Arial" w:hAnsi="Arial"/>
          <w:sz w:val="22"/>
          <w:szCs w:val="22"/>
        </w:rPr>
        <w:t xml:space="preserve"> </w:t>
      </w:r>
      <w:proofErr w:type="spellStart"/>
      <w:r w:rsidRPr="000731DD">
        <w:rPr>
          <w:rFonts w:ascii="Arial" w:hAnsi="Arial"/>
          <w:sz w:val="22"/>
          <w:szCs w:val="22"/>
        </w:rPr>
        <w:t>datang</w:t>
      </w:r>
      <w:proofErr w:type="spellEnd"/>
      <w:r w:rsidRPr="000731DD">
        <w:rPr>
          <w:rFonts w:ascii="Arial" w:hAnsi="Arial"/>
          <w:sz w:val="22"/>
          <w:szCs w:val="22"/>
        </w:rPr>
        <w:t>.</w:t>
      </w:r>
    </w:p>
    <w:p w14:paraId="131321DF" w14:textId="78E10D57" w:rsidR="000731DD" w:rsidRDefault="000731DD" w:rsidP="003E7F0D">
      <w:pPr>
        <w:jc w:val="both"/>
        <w:rPr>
          <w:rFonts w:ascii="Arial" w:hAnsi="Arial" w:cs="Arial"/>
          <w:sz w:val="22"/>
          <w:lang w:val="ms-MY"/>
        </w:rPr>
      </w:pPr>
    </w:p>
    <w:p w14:paraId="6CC9BD43" w14:textId="126E9A85" w:rsidR="002B7430" w:rsidRDefault="002B7430" w:rsidP="003E7F0D">
      <w:pPr>
        <w:jc w:val="both"/>
        <w:rPr>
          <w:rFonts w:ascii="Arial" w:hAnsi="Arial" w:cs="Arial"/>
          <w:sz w:val="22"/>
          <w:lang w:val="ms-MY"/>
        </w:rPr>
      </w:pPr>
    </w:p>
    <w:p w14:paraId="382A9870" w14:textId="5526DC66" w:rsidR="002B7430" w:rsidRDefault="002B7430" w:rsidP="003E7F0D">
      <w:pPr>
        <w:jc w:val="both"/>
        <w:rPr>
          <w:rFonts w:ascii="Arial" w:hAnsi="Arial" w:cs="Arial"/>
          <w:sz w:val="22"/>
          <w:lang w:val="ms-MY"/>
        </w:rPr>
      </w:pPr>
    </w:p>
    <w:p w14:paraId="4EE21B7B" w14:textId="53452323" w:rsidR="002B7430" w:rsidRDefault="002B7430" w:rsidP="003E7F0D">
      <w:pPr>
        <w:jc w:val="both"/>
        <w:rPr>
          <w:rFonts w:ascii="Arial" w:hAnsi="Arial" w:cs="Arial"/>
          <w:sz w:val="22"/>
          <w:lang w:val="ms-MY"/>
        </w:rPr>
      </w:pPr>
    </w:p>
    <w:p w14:paraId="1E61CD4F" w14:textId="77777777" w:rsidR="002B7430" w:rsidRDefault="002B7430" w:rsidP="003E7F0D">
      <w:pPr>
        <w:jc w:val="both"/>
        <w:rPr>
          <w:rFonts w:ascii="Arial" w:hAnsi="Arial" w:cs="Arial"/>
          <w:sz w:val="22"/>
          <w:lang w:val="ms-MY"/>
        </w:rPr>
      </w:pPr>
    </w:p>
    <w:p w14:paraId="24DC565B" w14:textId="77777777" w:rsidR="003E7F0D" w:rsidRPr="003E7F0D" w:rsidRDefault="003E7F0D" w:rsidP="003E7F0D">
      <w:pPr>
        <w:jc w:val="both"/>
        <w:rPr>
          <w:rFonts w:ascii="Arial" w:hAnsi="Arial" w:cs="Arial"/>
          <w:b/>
          <w:sz w:val="22"/>
          <w:lang w:val="ms-MY"/>
        </w:rPr>
      </w:pPr>
    </w:p>
    <w:p w14:paraId="6007175D" w14:textId="77777777" w:rsidR="00D466E9" w:rsidRDefault="00D466E9" w:rsidP="00D466E9">
      <w:pPr>
        <w:jc w:val="both"/>
        <w:rPr>
          <w:rFonts w:ascii="Arial" w:hAnsi="Arial" w:cs="Arial"/>
          <w:b/>
          <w:sz w:val="22"/>
          <w:lang w:val="ms-MY"/>
        </w:rPr>
      </w:pPr>
      <w:r w:rsidRPr="00111E51">
        <w:rPr>
          <w:rFonts w:ascii="Arial" w:hAnsi="Arial" w:cs="Arial"/>
          <w:b/>
          <w:sz w:val="22"/>
          <w:lang w:val="ms-MY"/>
        </w:rPr>
        <w:lastRenderedPageBreak/>
        <w:t>PERATURAN 16</w:t>
      </w:r>
      <w:r>
        <w:rPr>
          <w:rFonts w:ascii="Arial" w:hAnsi="Arial" w:cs="Arial"/>
          <w:b/>
          <w:sz w:val="22"/>
          <w:lang w:val="ms-MY"/>
        </w:rPr>
        <w:tab/>
      </w:r>
      <w:r w:rsidRPr="00111E51">
        <w:rPr>
          <w:rFonts w:ascii="Arial" w:hAnsi="Arial" w:cs="Arial"/>
          <w:b/>
          <w:sz w:val="22"/>
          <w:lang w:val="ms-MY"/>
        </w:rPr>
        <w:t>-</w:t>
      </w:r>
      <w:r>
        <w:rPr>
          <w:rFonts w:ascii="Arial" w:hAnsi="Arial" w:cs="Arial"/>
          <w:b/>
          <w:sz w:val="22"/>
          <w:lang w:val="ms-MY"/>
        </w:rPr>
        <w:tab/>
      </w:r>
      <w:r w:rsidRPr="00111E51">
        <w:rPr>
          <w:rFonts w:ascii="Arial" w:hAnsi="Arial" w:cs="Arial"/>
          <w:b/>
          <w:sz w:val="22"/>
          <w:lang w:val="ms-MY"/>
        </w:rPr>
        <w:t>JURUAUDIT LUAR</w:t>
      </w:r>
    </w:p>
    <w:p w14:paraId="3CD6AB08" w14:textId="23071B21" w:rsidR="00D466E9" w:rsidRDefault="00D466E9" w:rsidP="00D466E9">
      <w:pPr>
        <w:jc w:val="both"/>
        <w:rPr>
          <w:rFonts w:ascii="Arial" w:hAnsi="Arial" w:cs="Arial"/>
          <w:b/>
          <w:sz w:val="22"/>
          <w:lang w:val="ms-MY"/>
        </w:rPr>
      </w:pPr>
    </w:p>
    <w:p w14:paraId="62A89821" w14:textId="77777777" w:rsidR="002B7430" w:rsidRDefault="002B7430" w:rsidP="00D466E9">
      <w:pPr>
        <w:jc w:val="both"/>
        <w:rPr>
          <w:rFonts w:ascii="Arial" w:hAnsi="Arial" w:cs="Arial"/>
          <w:b/>
          <w:sz w:val="22"/>
          <w:lang w:val="ms-MY"/>
        </w:rPr>
      </w:pPr>
    </w:p>
    <w:p w14:paraId="126C31E4"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Persekutuan hendaklah melantik seorang Juruaudit Luar bertauliah dan seterusnya memperoleh kelulusan Ketua Pengarah Kesatuan Sekerja bagi perlantikan ini. Juruaudit Luar itu hendaklah merupakan seorang akauntan yang telah memperoleh kebenaran bertulis daripada Menteri Kewangan untuk mengaudit kira-kira syarikat-syarikat di bawah Akta Syarikat 1965.</w:t>
      </w:r>
    </w:p>
    <w:p w14:paraId="5BC2C574" w14:textId="77777777" w:rsidR="00D466E9" w:rsidRDefault="00D466E9" w:rsidP="00D466E9">
      <w:pPr>
        <w:pStyle w:val="ListParagraph"/>
        <w:ind w:left="1134"/>
        <w:jc w:val="both"/>
        <w:rPr>
          <w:rFonts w:ascii="Arial" w:hAnsi="Arial" w:cs="Arial"/>
          <w:sz w:val="22"/>
          <w:lang w:val="ms-MY"/>
        </w:rPr>
      </w:pPr>
    </w:p>
    <w:p w14:paraId="5A1DD3DF"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Seseorang Juruaudit Luar yang sama tidak boleh dilantik melebihi tempoh tiga (3) tahun berturut-turut.</w:t>
      </w:r>
    </w:p>
    <w:p w14:paraId="4555FEF5" w14:textId="77777777" w:rsidR="00D466E9" w:rsidRPr="00D466E9" w:rsidRDefault="00D466E9" w:rsidP="00D466E9">
      <w:pPr>
        <w:pStyle w:val="ListParagraph"/>
        <w:rPr>
          <w:rFonts w:ascii="Arial" w:hAnsi="Arial" w:cs="Arial"/>
          <w:sz w:val="22"/>
          <w:lang w:val="ms-MY"/>
        </w:rPr>
      </w:pPr>
    </w:p>
    <w:p w14:paraId="0F22DAE4"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Penyata Tahunan Persekutuan hendaklah diaudit oleh Juruaudit Luar dengan segera selepas sahaja tahun kewangan ditutup pada 31 Mac dan hendaklah selesai sebelum 31 Ogos setiap tahun.</w:t>
      </w:r>
    </w:p>
    <w:p w14:paraId="47342728" w14:textId="77777777" w:rsidR="00D466E9" w:rsidRPr="00D466E9" w:rsidRDefault="00D466E9" w:rsidP="00D466E9">
      <w:pPr>
        <w:pStyle w:val="ListParagraph"/>
        <w:rPr>
          <w:rFonts w:ascii="Arial" w:hAnsi="Arial" w:cs="Arial"/>
          <w:sz w:val="22"/>
          <w:lang w:val="ms-MY"/>
        </w:rPr>
      </w:pPr>
    </w:p>
    <w:p w14:paraId="36CF0A90"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Juruaudit Luar berhak menyemak semua buku dan surat keterangan yang perlu untuk menyempurnakan tugasnya.</w:t>
      </w:r>
    </w:p>
    <w:p w14:paraId="3FD518C5" w14:textId="77777777" w:rsidR="00D466E9" w:rsidRPr="00D466E9" w:rsidRDefault="00D466E9" w:rsidP="00D466E9">
      <w:pPr>
        <w:pStyle w:val="ListParagraph"/>
        <w:rPr>
          <w:rFonts w:ascii="Arial" w:hAnsi="Arial" w:cs="Arial"/>
          <w:sz w:val="22"/>
          <w:lang w:val="ms-MY"/>
        </w:rPr>
      </w:pPr>
    </w:p>
    <w:p w14:paraId="6D240AF7" w14:textId="61A038F9"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Penyata Tahunan Persekutuan yang diaudit hendaklah diakui benar oleh Bendahari Agung Persekutuan dengan surat akuan bersumpah (</w:t>
      </w:r>
      <w:r w:rsidRPr="00D466E9">
        <w:rPr>
          <w:rFonts w:ascii="Arial" w:hAnsi="Arial" w:cs="Arial"/>
          <w:i/>
          <w:sz w:val="22"/>
          <w:lang w:val="ms-MY"/>
        </w:rPr>
        <w:t>statutory declaration</w:t>
      </w:r>
      <w:r w:rsidRPr="00D466E9">
        <w:rPr>
          <w:rFonts w:ascii="Arial" w:hAnsi="Arial" w:cs="Arial"/>
          <w:sz w:val="22"/>
          <w:lang w:val="ms-MY"/>
        </w:rPr>
        <w:t>).</w:t>
      </w:r>
    </w:p>
    <w:p w14:paraId="5AB69CBF" w14:textId="77777777" w:rsidR="00984CD7" w:rsidRPr="00984CD7" w:rsidRDefault="00984CD7" w:rsidP="00984CD7">
      <w:pPr>
        <w:jc w:val="both"/>
        <w:rPr>
          <w:rFonts w:ascii="Arial" w:hAnsi="Arial" w:cs="Arial"/>
          <w:sz w:val="22"/>
          <w:lang w:val="ms-MY"/>
        </w:rPr>
      </w:pPr>
    </w:p>
    <w:p w14:paraId="1AC597EC"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Satu salinan Penyata Tahunan yang diaudit dan Laporan Juruaudit Luar itu hendaklah diedarkan kepada tiap-tiap kesatuan gabungan sebelum Konvensyen. Penyata Tahunan Persekutuan dan Laporan Juruaudit Luar tersebut hendaklah dibentangkan dalam Konvensyen untuk kelulusan.</w:t>
      </w:r>
    </w:p>
    <w:p w14:paraId="29620BAF" w14:textId="77777777" w:rsidR="00D466E9" w:rsidRPr="00D466E9" w:rsidRDefault="00D466E9" w:rsidP="00D466E9">
      <w:pPr>
        <w:pStyle w:val="ListParagraph"/>
        <w:rPr>
          <w:rFonts w:ascii="Arial" w:hAnsi="Arial" w:cs="Arial"/>
          <w:sz w:val="22"/>
          <w:lang w:val="ms-MY"/>
        </w:rPr>
      </w:pPr>
    </w:p>
    <w:p w14:paraId="3166EEF9" w14:textId="2E8D6C99" w:rsidR="00D466E9" w:rsidRP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Penyata Tahunan Kesatuan yang diaudit hendaklah dikemukakan kepada Ketua Pengarah Kesatuan Sekerja berserta dengan Borang N sebelum 1</w:t>
      </w:r>
      <w:r w:rsidR="00984CD7">
        <w:rPr>
          <w:rFonts w:ascii="Arial" w:hAnsi="Arial" w:cs="Arial"/>
          <w:sz w:val="22"/>
          <w:lang w:val="ms-MY"/>
        </w:rPr>
        <w:t>hb</w:t>
      </w:r>
      <w:r w:rsidRPr="00D466E9">
        <w:rPr>
          <w:rFonts w:ascii="Arial" w:hAnsi="Arial" w:cs="Arial"/>
          <w:sz w:val="22"/>
          <w:lang w:val="ms-MY"/>
        </w:rPr>
        <w:t xml:space="preserve"> Oktober setiap tahun.</w:t>
      </w:r>
    </w:p>
    <w:p w14:paraId="54EA9B5A" w14:textId="77777777" w:rsidR="00D466E9" w:rsidRPr="00D466E9" w:rsidRDefault="00D466E9" w:rsidP="00D466E9">
      <w:pPr>
        <w:ind w:left="284"/>
        <w:jc w:val="both"/>
        <w:rPr>
          <w:rFonts w:ascii="Arial" w:hAnsi="Arial" w:cs="Arial"/>
          <w:sz w:val="22"/>
          <w:lang w:val="ms-MY"/>
        </w:rPr>
      </w:pPr>
    </w:p>
    <w:p w14:paraId="47569DD1" w14:textId="77777777" w:rsidR="003D7697" w:rsidRPr="00FB5988" w:rsidRDefault="003D7697" w:rsidP="00FB5988">
      <w:pPr>
        <w:snapToGrid w:val="0"/>
        <w:jc w:val="both"/>
        <w:rPr>
          <w:rFonts w:ascii="Arial" w:hAnsi="Arial" w:cs="Arial"/>
          <w:b/>
          <w:sz w:val="22"/>
          <w:lang w:val="ms-MY"/>
        </w:rPr>
      </w:pPr>
    </w:p>
    <w:p w14:paraId="60F137C3" w14:textId="77777777" w:rsidR="00D466E9" w:rsidRDefault="00D466E9" w:rsidP="00D466E9">
      <w:pPr>
        <w:jc w:val="both"/>
        <w:rPr>
          <w:rFonts w:ascii="Arial" w:hAnsi="Arial" w:cs="Arial"/>
          <w:b/>
          <w:sz w:val="22"/>
          <w:lang w:val="ms-MY"/>
        </w:rPr>
      </w:pPr>
      <w:r w:rsidRPr="00F709CB">
        <w:rPr>
          <w:rFonts w:ascii="Arial" w:hAnsi="Arial" w:cs="Arial"/>
          <w:b/>
          <w:sz w:val="22"/>
          <w:lang w:val="ms-MY"/>
        </w:rPr>
        <w:t>PERATURAN 17</w:t>
      </w:r>
      <w:r>
        <w:rPr>
          <w:rFonts w:ascii="Arial" w:hAnsi="Arial" w:cs="Arial"/>
          <w:b/>
          <w:sz w:val="22"/>
          <w:lang w:val="ms-MY"/>
        </w:rPr>
        <w:tab/>
      </w:r>
      <w:r w:rsidRPr="00F709CB">
        <w:rPr>
          <w:rFonts w:ascii="Arial" w:hAnsi="Arial" w:cs="Arial"/>
          <w:b/>
          <w:sz w:val="22"/>
          <w:lang w:val="ms-MY"/>
        </w:rPr>
        <w:t>-</w:t>
      </w:r>
      <w:r>
        <w:rPr>
          <w:rFonts w:ascii="Arial" w:hAnsi="Arial" w:cs="Arial"/>
          <w:b/>
          <w:sz w:val="22"/>
          <w:lang w:val="ms-MY"/>
        </w:rPr>
        <w:tab/>
      </w:r>
      <w:r w:rsidRPr="00F709CB">
        <w:rPr>
          <w:rFonts w:ascii="Arial" w:hAnsi="Arial" w:cs="Arial"/>
          <w:b/>
          <w:sz w:val="22"/>
          <w:lang w:val="ms-MY"/>
        </w:rPr>
        <w:t>JEMAAH PEMERIKSA UNDI</w:t>
      </w:r>
    </w:p>
    <w:p w14:paraId="20F50FB4" w14:textId="77777777" w:rsidR="00D466E9" w:rsidRDefault="00D466E9" w:rsidP="00D466E9">
      <w:pPr>
        <w:jc w:val="both"/>
        <w:rPr>
          <w:rFonts w:ascii="Arial" w:hAnsi="Arial" w:cs="Arial"/>
          <w:b/>
          <w:sz w:val="22"/>
          <w:lang w:val="ms-MY"/>
        </w:rPr>
      </w:pPr>
    </w:p>
    <w:p w14:paraId="74683A63" w14:textId="77777777" w:rsidR="00D466E9" w:rsidRDefault="00D466E9" w:rsidP="00D466E9">
      <w:pPr>
        <w:jc w:val="both"/>
        <w:rPr>
          <w:rFonts w:ascii="Arial" w:hAnsi="Arial" w:cs="Arial"/>
          <w:b/>
          <w:sz w:val="22"/>
          <w:lang w:val="ms-MY"/>
        </w:rPr>
      </w:pPr>
    </w:p>
    <w:p w14:paraId="5D94EB8A" w14:textId="623BE51E" w:rsidR="006B5002" w:rsidRDefault="00D466E9" w:rsidP="00F177E4">
      <w:pPr>
        <w:pStyle w:val="ListParagraph"/>
        <w:numPr>
          <w:ilvl w:val="0"/>
          <w:numId w:val="34"/>
        </w:numPr>
        <w:ind w:left="1134" w:hanging="850"/>
        <w:jc w:val="both"/>
        <w:rPr>
          <w:rFonts w:ascii="Arial" w:hAnsi="Arial" w:cs="Arial"/>
          <w:sz w:val="22"/>
          <w:lang w:val="ms-MY"/>
        </w:rPr>
      </w:pPr>
      <w:r w:rsidRPr="00D466E9">
        <w:rPr>
          <w:rFonts w:ascii="Arial" w:hAnsi="Arial" w:cs="Arial"/>
          <w:sz w:val="22"/>
          <w:lang w:val="ms-MY"/>
        </w:rPr>
        <w:t xml:space="preserve">Jemaah Pemeriksa Undi yang terdiri daripada lima (5) orang anggota hendaklah dipilih secara angkat tangan dalam Konvensyen dan seorang daripadanya hendaklah dipilih sebagai Ketua Pemeriksa Undi. Mereka hendaklah bukan pegawai </w:t>
      </w:r>
      <w:r w:rsidR="00984CD7">
        <w:rPr>
          <w:rFonts w:ascii="Arial" w:hAnsi="Arial" w:cs="Arial"/>
          <w:sz w:val="22"/>
          <w:lang w:val="ms-MY"/>
        </w:rPr>
        <w:t>Persekutuan</w:t>
      </w:r>
      <w:r w:rsidRPr="00D466E9">
        <w:rPr>
          <w:rFonts w:ascii="Arial" w:hAnsi="Arial" w:cs="Arial"/>
          <w:sz w:val="22"/>
          <w:lang w:val="ms-MY"/>
        </w:rPr>
        <w:t xml:space="preserve"> atau calon bagi pemilihan pegawai-pegawai </w:t>
      </w:r>
      <w:r w:rsidR="00984CD7">
        <w:rPr>
          <w:rFonts w:ascii="Arial" w:hAnsi="Arial" w:cs="Arial"/>
          <w:sz w:val="22"/>
          <w:lang w:val="ms-MY"/>
        </w:rPr>
        <w:t>Persekutuan</w:t>
      </w:r>
      <w:r w:rsidRPr="00D466E9">
        <w:rPr>
          <w:rFonts w:ascii="Arial" w:hAnsi="Arial" w:cs="Arial"/>
          <w:sz w:val="22"/>
          <w:lang w:val="ms-MY"/>
        </w:rPr>
        <w:t>.  Seboleh-bolehnya anggota-anggota yang dipilih ini hendaklah anggota-anggota yang tinggal berhampiran Pejabat Berdaftar Persekutuan.</w:t>
      </w:r>
    </w:p>
    <w:p w14:paraId="351CE579" w14:textId="77777777" w:rsidR="006B5002" w:rsidRDefault="006B5002" w:rsidP="006B5002">
      <w:pPr>
        <w:pStyle w:val="ListParagraph"/>
        <w:ind w:left="1134"/>
        <w:jc w:val="both"/>
        <w:rPr>
          <w:rFonts w:ascii="Arial" w:hAnsi="Arial" w:cs="Arial"/>
          <w:sz w:val="22"/>
          <w:lang w:val="ms-MY"/>
        </w:rPr>
      </w:pPr>
    </w:p>
    <w:p w14:paraId="309C32B7" w14:textId="2ED1A623" w:rsidR="006B5002" w:rsidRDefault="006B5002" w:rsidP="00F177E4">
      <w:pPr>
        <w:pStyle w:val="ListParagraph"/>
        <w:numPr>
          <w:ilvl w:val="0"/>
          <w:numId w:val="34"/>
        </w:numPr>
        <w:ind w:left="1134" w:hanging="850"/>
        <w:jc w:val="both"/>
        <w:rPr>
          <w:rFonts w:ascii="Arial" w:hAnsi="Arial" w:cs="Arial"/>
          <w:sz w:val="22"/>
          <w:lang w:val="ms-MY"/>
        </w:rPr>
      </w:pPr>
      <w:r w:rsidRPr="006B5002">
        <w:rPr>
          <w:rFonts w:ascii="Arial" w:hAnsi="Arial" w:cs="Arial"/>
          <w:sz w:val="22"/>
          <w:lang w:val="ms-MY"/>
        </w:rPr>
        <w:t>Jemaah Pemeriksa Undi ini bertanggungjawab mengendalikan semua urusan undi sulit yang dijalankan oleh kesatuan. Mereka akan berkhidmat dari suatu Konvensyen ke Konvensyen yang berikutnya.   Apabila berlaku kekosongan, ia hendaklah diisi dengan cara lantikan oleh Majlis Jawatankuasa Tertinggi sehingga Konvensyen yang akan datang.</w:t>
      </w:r>
    </w:p>
    <w:p w14:paraId="73527590" w14:textId="77777777" w:rsidR="006B5002" w:rsidRPr="006B5002" w:rsidRDefault="006B5002" w:rsidP="006B5002">
      <w:pPr>
        <w:pStyle w:val="ListParagraph"/>
        <w:rPr>
          <w:rFonts w:ascii="Arial" w:hAnsi="Arial" w:cs="Arial"/>
          <w:sz w:val="22"/>
          <w:lang w:val="ms-MY"/>
        </w:rPr>
      </w:pPr>
    </w:p>
    <w:p w14:paraId="3D750269" w14:textId="024BFFD5" w:rsidR="006B5002" w:rsidRPr="006B5002" w:rsidRDefault="006B5002" w:rsidP="00F177E4">
      <w:pPr>
        <w:pStyle w:val="ListParagraph"/>
        <w:numPr>
          <w:ilvl w:val="0"/>
          <w:numId w:val="34"/>
        </w:numPr>
        <w:ind w:left="1134" w:hanging="850"/>
        <w:jc w:val="both"/>
        <w:rPr>
          <w:rFonts w:ascii="Arial" w:hAnsi="Arial" w:cs="Arial"/>
          <w:sz w:val="22"/>
          <w:lang w:val="ms-MY"/>
        </w:rPr>
      </w:pPr>
      <w:r w:rsidRPr="006B5002">
        <w:rPr>
          <w:rFonts w:ascii="Arial" w:hAnsi="Arial" w:cs="Arial"/>
          <w:sz w:val="22"/>
          <w:lang w:val="ms-MY"/>
        </w:rPr>
        <w:t>Sekurang-kurangnya</w:t>
      </w:r>
      <w:r w:rsidR="00984CD7">
        <w:rPr>
          <w:rFonts w:ascii="Arial" w:hAnsi="Arial" w:cs="Arial"/>
          <w:sz w:val="22"/>
          <w:lang w:val="ms-MY"/>
        </w:rPr>
        <w:t xml:space="preserve"> </w:t>
      </w:r>
      <w:r w:rsidRPr="006B5002">
        <w:rPr>
          <w:rFonts w:ascii="Arial" w:hAnsi="Arial" w:cs="Arial"/>
          <w:sz w:val="22"/>
          <w:lang w:val="ms-MY"/>
        </w:rPr>
        <w:t>tiga (3) Pemeriksa Undi hendaklah hadir apabila pembuangan dan pengiraan undi dijalankan. Mereka hendaklah memastikan aturcara yang tertera di dalam kembaran kepada peraturan-peraturan ini dipatuhi dengan sepenuhnya.</w:t>
      </w:r>
    </w:p>
    <w:p w14:paraId="4CEA3B9A" w14:textId="77777777" w:rsidR="006B5002" w:rsidRDefault="006B5002" w:rsidP="006B5002">
      <w:pPr>
        <w:pStyle w:val="ListParagraph"/>
        <w:ind w:left="1134"/>
        <w:jc w:val="both"/>
        <w:rPr>
          <w:rFonts w:ascii="Arial" w:hAnsi="Arial" w:cs="Arial"/>
          <w:sz w:val="22"/>
          <w:lang w:val="ms-MY"/>
        </w:rPr>
      </w:pPr>
    </w:p>
    <w:p w14:paraId="50FD6B65" w14:textId="77777777" w:rsidR="006B5002" w:rsidRPr="006B5002" w:rsidRDefault="006B5002" w:rsidP="006B5002">
      <w:pPr>
        <w:pStyle w:val="ListParagraph"/>
        <w:ind w:left="1134"/>
        <w:jc w:val="both"/>
        <w:rPr>
          <w:rFonts w:ascii="Arial" w:hAnsi="Arial" w:cs="Arial"/>
          <w:sz w:val="22"/>
          <w:lang w:val="ms-MY"/>
        </w:rPr>
      </w:pPr>
    </w:p>
    <w:p w14:paraId="250DE37A" w14:textId="77777777" w:rsidR="0098337E" w:rsidRDefault="006B5002" w:rsidP="0098337E">
      <w:pPr>
        <w:snapToGrid w:val="0"/>
        <w:jc w:val="both"/>
        <w:rPr>
          <w:rFonts w:ascii="Arial" w:hAnsi="Arial" w:cs="Arial"/>
          <w:b/>
          <w:sz w:val="22"/>
          <w:lang w:val="ms-MY"/>
        </w:rPr>
      </w:pPr>
      <w:r w:rsidRPr="00A268FB">
        <w:rPr>
          <w:rFonts w:ascii="Arial" w:hAnsi="Arial" w:cs="Arial"/>
          <w:b/>
          <w:sz w:val="22"/>
          <w:lang w:val="ms-MY"/>
        </w:rPr>
        <w:lastRenderedPageBreak/>
        <w:t>PERATURAN 1</w:t>
      </w:r>
      <w:r>
        <w:rPr>
          <w:rFonts w:ascii="Arial" w:hAnsi="Arial" w:cs="Arial"/>
          <w:b/>
          <w:sz w:val="22"/>
          <w:lang w:val="ms-MY"/>
        </w:rPr>
        <w:t>8</w:t>
      </w:r>
      <w:r>
        <w:rPr>
          <w:rFonts w:ascii="Arial" w:hAnsi="Arial" w:cs="Arial"/>
          <w:b/>
          <w:sz w:val="22"/>
          <w:lang w:val="ms-MY"/>
        </w:rPr>
        <w:tab/>
      </w:r>
      <w:r w:rsidRPr="00A268FB">
        <w:rPr>
          <w:rFonts w:ascii="Arial" w:hAnsi="Arial" w:cs="Arial"/>
          <w:b/>
          <w:sz w:val="22"/>
          <w:lang w:val="ms-MY"/>
        </w:rPr>
        <w:t xml:space="preserve">- </w:t>
      </w:r>
      <w:r>
        <w:rPr>
          <w:rFonts w:ascii="Arial" w:hAnsi="Arial" w:cs="Arial"/>
          <w:b/>
          <w:sz w:val="22"/>
          <w:lang w:val="ms-MY"/>
        </w:rPr>
        <w:tab/>
      </w:r>
      <w:r w:rsidRPr="00A268FB">
        <w:rPr>
          <w:rFonts w:ascii="Arial" w:hAnsi="Arial" w:cs="Arial"/>
          <w:b/>
          <w:sz w:val="22"/>
          <w:lang w:val="ms-MY"/>
        </w:rPr>
        <w:t>GAJI DAN BAYARAN-BAYARAN LAIN</w:t>
      </w:r>
    </w:p>
    <w:p w14:paraId="20DC745F" w14:textId="77777777" w:rsidR="006B5002" w:rsidRDefault="006B5002" w:rsidP="0098337E">
      <w:pPr>
        <w:snapToGrid w:val="0"/>
        <w:jc w:val="both"/>
        <w:rPr>
          <w:rFonts w:ascii="Arial" w:hAnsi="Arial" w:cs="Arial"/>
          <w:b/>
          <w:sz w:val="22"/>
          <w:lang w:val="ms-MY"/>
        </w:rPr>
      </w:pPr>
    </w:p>
    <w:p w14:paraId="44692B11" w14:textId="77777777" w:rsidR="006B5002" w:rsidRPr="006B5002" w:rsidRDefault="006B5002" w:rsidP="0098337E">
      <w:pPr>
        <w:snapToGrid w:val="0"/>
        <w:jc w:val="both"/>
        <w:rPr>
          <w:rFonts w:ascii="Arial" w:hAnsi="Arial" w:cs="Arial"/>
          <w:sz w:val="22"/>
          <w:lang w:val="ms-MY"/>
        </w:rPr>
      </w:pPr>
    </w:p>
    <w:p w14:paraId="11A5FAC1" w14:textId="77777777" w:rsidR="006B5002" w:rsidRDefault="006B5002" w:rsidP="00F177E4">
      <w:pPr>
        <w:pStyle w:val="ListParagraph"/>
        <w:numPr>
          <w:ilvl w:val="0"/>
          <w:numId w:val="35"/>
        </w:numPr>
        <w:snapToGrid w:val="0"/>
        <w:ind w:left="1134" w:hanging="850"/>
        <w:jc w:val="both"/>
        <w:rPr>
          <w:rFonts w:ascii="Arial" w:hAnsi="Arial" w:cs="Arial"/>
          <w:sz w:val="22"/>
          <w:lang w:val="ms-MY"/>
        </w:rPr>
      </w:pPr>
      <w:r w:rsidRPr="006B5002">
        <w:rPr>
          <w:rFonts w:ascii="Arial" w:hAnsi="Arial" w:cs="Arial"/>
          <w:sz w:val="22"/>
          <w:lang w:val="ms-MY"/>
        </w:rPr>
        <w:t>Skala gaji dan syarat pekerjaan bagi pekerja Persekutuan hendaklah ditetapkan melalui usul yang diluluskan oleh Konvensyen.</w:t>
      </w:r>
    </w:p>
    <w:p w14:paraId="27916DD8" w14:textId="77777777" w:rsidR="006B5002" w:rsidRDefault="006B5002" w:rsidP="006B5002">
      <w:pPr>
        <w:pStyle w:val="ListParagraph"/>
        <w:snapToGrid w:val="0"/>
        <w:ind w:left="1134"/>
        <w:jc w:val="both"/>
        <w:rPr>
          <w:rFonts w:ascii="Arial" w:hAnsi="Arial" w:cs="Arial"/>
          <w:sz w:val="22"/>
          <w:lang w:val="ms-MY"/>
        </w:rPr>
      </w:pPr>
    </w:p>
    <w:p w14:paraId="112FC5FF" w14:textId="064F3EE3" w:rsidR="006B5002" w:rsidRDefault="006B5002" w:rsidP="00F177E4">
      <w:pPr>
        <w:pStyle w:val="ListParagraph"/>
        <w:numPr>
          <w:ilvl w:val="0"/>
          <w:numId w:val="35"/>
        </w:numPr>
        <w:snapToGrid w:val="0"/>
        <w:ind w:left="1134" w:hanging="850"/>
        <w:jc w:val="both"/>
        <w:rPr>
          <w:rFonts w:ascii="Arial" w:hAnsi="Arial" w:cs="Arial"/>
          <w:sz w:val="22"/>
          <w:lang w:val="ms-MY"/>
        </w:rPr>
      </w:pPr>
      <w:r w:rsidRPr="006B5002">
        <w:rPr>
          <w:rFonts w:ascii="Arial" w:hAnsi="Arial" w:cs="Arial"/>
          <w:sz w:val="22"/>
          <w:lang w:val="ms-MY"/>
        </w:rPr>
        <w:t xml:space="preserve">Pegawai-pegawai Persekutuan yang dikehendaki berkhidmat separuh masa bagi pihak </w:t>
      </w:r>
      <w:r w:rsidR="008540E1">
        <w:rPr>
          <w:rFonts w:ascii="Arial" w:hAnsi="Arial" w:cs="Arial"/>
          <w:sz w:val="22"/>
          <w:lang w:val="ms-MY"/>
        </w:rPr>
        <w:t>Persekutuan</w:t>
      </w:r>
      <w:r w:rsidRPr="006B5002">
        <w:rPr>
          <w:rFonts w:ascii="Arial" w:hAnsi="Arial" w:cs="Arial"/>
          <w:sz w:val="22"/>
          <w:lang w:val="ms-MY"/>
        </w:rPr>
        <w:t xml:space="preserve"> boleh dibayar elaun. Jumlah pembayaran elaun tersebut hendaklah ditetapkan oleh Majlis Jawatankuasa Tertinggi.</w:t>
      </w:r>
    </w:p>
    <w:p w14:paraId="70CB88E6" w14:textId="77777777" w:rsidR="006B5002" w:rsidRPr="006B5002" w:rsidRDefault="006B5002" w:rsidP="006B5002">
      <w:pPr>
        <w:pStyle w:val="ListParagraph"/>
        <w:rPr>
          <w:rFonts w:ascii="Arial" w:hAnsi="Arial" w:cs="Arial"/>
          <w:sz w:val="22"/>
          <w:lang w:val="ms-MY"/>
        </w:rPr>
      </w:pPr>
    </w:p>
    <w:p w14:paraId="4B4FC169" w14:textId="292C2CC9" w:rsidR="006B5002" w:rsidRDefault="006B5002" w:rsidP="00F177E4">
      <w:pPr>
        <w:pStyle w:val="ListParagraph"/>
        <w:numPr>
          <w:ilvl w:val="0"/>
          <w:numId w:val="35"/>
        </w:numPr>
        <w:snapToGrid w:val="0"/>
        <w:ind w:left="1134" w:hanging="850"/>
        <w:jc w:val="both"/>
        <w:rPr>
          <w:rFonts w:ascii="Arial" w:hAnsi="Arial" w:cs="Arial"/>
          <w:sz w:val="22"/>
          <w:lang w:val="ms-MY"/>
        </w:rPr>
      </w:pPr>
      <w:r w:rsidRPr="006B5002">
        <w:rPr>
          <w:rFonts w:ascii="Arial" w:hAnsi="Arial" w:cs="Arial"/>
          <w:sz w:val="22"/>
          <w:lang w:val="ms-MY"/>
        </w:rPr>
        <w:t>Pegawai-pegawai Persekutuan atau wakil-wakil Persekutuan boleh diberi bayaran gantirugi dengan kelulusan oleh Majlis Jawatankuasa Tertinggi kerana hilang masa kerjanya dan perbelanjaan serta elaun yang munasabah bagi menjalankan kerja-kerja Persekutuan. Mereka itu hendaklah mengemukakan satu penyata yang menunjukkan butir-butir perjalanan dan bukti hilang masa kerjanya (jika berkenaan) dan perbelanjaan yang disokong dengan resit atau keterangan pembayaran lain. Had maksima bayaran, elaun dan perbelanjaan yang boleh dibayar hendaklah ditentukan dari semasa ke semasa oleh Majlis Jawatankuasa Tertinggi dan tidak boleh meluluskan sebarang bayaran yang melebihi had yang ditentukan oleh Konvensyen itu.</w:t>
      </w:r>
    </w:p>
    <w:p w14:paraId="1A1E6323" w14:textId="77777777" w:rsidR="008540E1" w:rsidRPr="008540E1" w:rsidRDefault="008540E1" w:rsidP="008540E1">
      <w:pPr>
        <w:pStyle w:val="ListParagraph"/>
        <w:rPr>
          <w:rFonts w:ascii="Arial" w:hAnsi="Arial" w:cs="Arial"/>
          <w:sz w:val="22"/>
          <w:lang w:val="ms-MY"/>
        </w:rPr>
      </w:pPr>
    </w:p>
    <w:p w14:paraId="1EBED5D7" w14:textId="77777777" w:rsidR="008540E1" w:rsidRPr="006B5002" w:rsidRDefault="008540E1" w:rsidP="008540E1">
      <w:pPr>
        <w:pStyle w:val="ListParagraph"/>
        <w:snapToGrid w:val="0"/>
        <w:ind w:left="1134"/>
        <w:jc w:val="both"/>
        <w:rPr>
          <w:rFonts w:ascii="Arial" w:hAnsi="Arial" w:cs="Arial"/>
          <w:sz w:val="22"/>
          <w:lang w:val="ms-MY"/>
        </w:rPr>
      </w:pPr>
    </w:p>
    <w:p w14:paraId="4DBBBBAD" w14:textId="77777777" w:rsidR="006B5002" w:rsidRDefault="006B5002" w:rsidP="006B5002">
      <w:pPr>
        <w:snapToGrid w:val="0"/>
        <w:jc w:val="both"/>
        <w:rPr>
          <w:rFonts w:ascii="Arial" w:hAnsi="Arial" w:cs="Arial"/>
          <w:b/>
          <w:sz w:val="22"/>
          <w:lang w:val="ms-MY"/>
        </w:rPr>
      </w:pPr>
      <w:r w:rsidRPr="00A268FB">
        <w:rPr>
          <w:rFonts w:ascii="Arial" w:hAnsi="Arial" w:cs="Arial"/>
          <w:b/>
          <w:sz w:val="22"/>
          <w:lang w:val="ms-MY"/>
        </w:rPr>
        <w:t>PERATURAN 1</w:t>
      </w:r>
      <w:r>
        <w:rPr>
          <w:rFonts w:ascii="Arial" w:hAnsi="Arial" w:cs="Arial"/>
          <w:b/>
          <w:sz w:val="22"/>
          <w:lang w:val="ms-MY"/>
        </w:rPr>
        <w:t>9</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KEWANGAN DAN </w:t>
      </w:r>
      <w:r>
        <w:rPr>
          <w:rFonts w:ascii="Arial" w:hAnsi="Arial" w:cs="Arial"/>
          <w:b/>
          <w:sz w:val="22"/>
          <w:lang w:val="ms-MY"/>
        </w:rPr>
        <w:t>AKAUN</w:t>
      </w:r>
    </w:p>
    <w:p w14:paraId="361BB038" w14:textId="77777777" w:rsidR="006B5002" w:rsidRDefault="006B5002" w:rsidP="006B5002">
      <w:pPr>
        <w:snapToGrid w:val="0"/>
        <w:jc w:val="both"/>
        <w:rPr>
          <w:rFonts w:ascii="Arial" w:hAnsi="Arial" w:cs="Arial"/>
          <w:sz w:val="22"/>
          <w:lang w:val="ms-MY"/>
        </w:rPr>
      </w:pPr>
    </w:p>
    <w:p w14:paraId="5F441C0C" w14:textId="77777777" w:rsidR="006B5002" w:rsidRDefault="006B5002" w:rsidP="006B5002">
      <w:pPr>
        <w:snapToGrid w:val="0"/>
        <w:jc w:val="both"/>
        <w:rPr>
          <w:rFonts w:ascii="Arial" w:hAnsi="Arial" w:cs="Arial"/>
          <w:sz w:val="22"/>
          <w:lang w:val="ms-MY"/>
        </w:rPr>
      </w:pPr>
    </w:p>
    <w:p w14:paraId="52F4F20B" w14:textId="77777777" w:rsidR="006B5002" w:rsidRPr="000645F2" w:rsidRDefault="006B5002" w:rsidP="00F177E4">
      <w:pPr>
        <w:pStyle w:val="ListParagraph"/>
        <w:numPr>
          <w:ilvl w:val="0"/>
          <w:numId w:val="36"/>
        </w:numPr>
        <w:ind w:left="1134" w:hanging="850"/>
        <w:rPr>
          <w:rFonts w:ascii="Arial" w:hAnsi="Arial" w:cs="Arial"/>
          <w:sz w:val="22"/>
          <w:szCs w:val="22"/>
          <w:lang w:val="ms-MY"/>
        </w:rPr>
      </w:pPr>
      <w:r w:rsidRPr="006B5002">
        <w:rPr>
          <w:rFonts w:ascii="Arial" w:hAnsi="Arial" w:cs="Arial"/>
          <w:sz w:val="22"/>
          <w:lang w:val="ms-MY"/>
        </w:rPr>
        <w:t>Wang-</w:t>
      </w:r>
      <w:r w:rsidRPr="000645F2">
        <w:rPr>
          <w:rFonts w:ascii="Arial" w:hAnsi="Arial" w:cs="Arial"/>
          <w:sz w:val="22"/>
          <w:szCs w:val="22"/>
          <w:lang w:val="ms-MY"/>
        </w:rPr>
        <w:t>wang Persekutuan boleh dibelanjakan bagi perkara-perkara berikut:-</w:t>
      </w:r>
    </w:p>
    <w:p w14:paraId="19F6693D" w14:textId="77777777" w:rsidR="006B5002" w:rsidRPr="000645F2" w:rsidRDefault="006B5002" w:rsidP="006B5002">
      <w:pPr>
        <w:pStyle w:val="ListParagraph"/>
        <w:ind w:left="1134"/>
        <w:rPr>
          <w:rFonts w:ascii="Arial" w:hAnsi="Arial" w:cs="Arial"/>
          <w:sz w:val="22"/>
          <w:szCs w:val="22"/>
          <w:lang w:val="ms-MY"/>
        </w:rPr>
      </w:pPr>
    </w:p>
    <w:p w14:paraId="1D300973" w14:textId="00A9D0BC" w:rsidR="000645F2" w:rsidRPr="000645F2" w:rsidRDefault="006B500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gaji</w:t>
      </w:r>
      <w:proofErr w:type="spellEnd"/>
      <w:r w:rsidRPr="000645F2">
        <w:rPr>
          <w:rFonts w:ascii="Arial" w:hAnsi="Arial"/>
          <w:sz w:val="22"/>
          <w:szCs w:val="22"/>
        </w:rPr>
        <w:t xml:space="preserve">, </w:t>
      </w:r>
      <w:proofErr w:type="spellStart"/>
      <w:r w:rsidRPr="000645F2">
        <w:rPr>
          <w:rFonts w:ascii="Arial" w:hAnsi="Arial"/>
          <w:sz w:val="22"/>
          <w:szCs w:val="22"/>
        </w:rPr>
        <w:t>elaun</w:t>
      </w:r>
      <w:proofErr w:type="spellEnd"/>
      <w:r w:rsidRPr="000645F2">
        <w:rPr>
          <w:rFonts w:ascii="Arial" w:hAnsi="Arial"/>
          <w:sz w:val="22"/>
          <w:szCs w:val="22"/>
        </w:rPr>
        <w:t xml:space="preserve"> dan </w:t>
      </w:r>
      <w:proofErr w:type="spellStart"/>
      <w:r w:rsidRPr="000645F2">
        <w:rPr>
          <w:rFonts w:ascii="Arial" w:hAnsi="Arial"/>
          <w:sz w:val="22"/>
          <w:szCs w:val="22"/>
        </w:rPr>
        <w:t>perbelanjaan</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pegawai</w:t>
      </w:r>
      <w:proofErr w:type="spellEnd"/>
      <w:r w:rsidRPr="000645F2">
        <w:rPr>
          <w:rFonts w:ascii="Arial" w:hAnsi="Arial"/>
          <w:sz w:val="22"/>
          <w:szCs w:val="22"/>
        </w:rPr>
        <w:t xml:space="preserve"> Persekutuan dan </w:t>
      </w:r>
      <w:proofErr w:type="spellStart"/>
      <w:r w:rsidRPr="000645F2">
        <w:rPr>
          <w:rFonts w:ascii="Arial" w:hAnsi="Arial"/>
          <w:sz w:val="22"/>
          <w:szCs w:val="22"/>
        </w:rPr>
        <w:t>pekerja-pekerja</w:t>
      </w:r>
      <w:proofErr w:type="spellEnd"/>
      <w:r w:rsidRPr="000645F2">
        <w:rPr>
          <w:rFonts w:ascii="Arial" w:hAnsi="Arial"/>
          <w:sz w:val="22"/>
          <w:szCs w:val="22"/>
        </w:rPr>
        <w:t xml:space="preserve"> Persekutuan </w:t>
      </w:r>
      <w:proofErr w:type="spellStart"/>
      <w:r w:rsidRPr="000645F2">
        <w:rPr>
          <w:rFonts w:ascii="Arial" w:hAnsi="Arial"/>
          <w:sz w:val="22"/>
          <w:szCs w:val="22"/>
        </w:rPr>
        <w:t>tertakluk</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Peraturan</w:t>
      </w:r>
      <w:proofErr w:type="spellEnd"/>
      <w:r w:rsidRPr="000645F2">
        <w:rPr>
          <w:rFonts w:ascii="Arial" w:hAnsi="Arial"/>
          <w:sz w:val="22"/>
          <w:szCs w:val="22"/>
        </w:rPr>
        <w:t xml:space="preserve"> 18</w:t>
      </w:r>
      <w:r w:rsidR="008540E1">
        <w:rPr>
          <w:rFonts w:ascii="Arial" w:hAnsi="Arial"/>
          <w:sz w:val="22"/>
          <w:szCs w:val="22"/>
        </w:rPr>
        <w:t xml:space="preserve">, </w:t>
      </w:r>
      <w:proofErr w:type="spellStart"/>
      <w:r w:rsidR="008540E1">
        <w:rPr>
          <w:rFonts w:ascii="Arial" w:hAnsi="Arial"/>
          <w:sz w:val="22"/>
          <w:szCs w:val="22"/>
        </w:rPr>
        <w:t>Peraturan-Peraturan</w:t>
      </w:r>
      <w:proofErr w:type="spellEnd"/>
      <w:r w:rsidR="008540E1">
        <w:rPr>
          <w:rFonts w:ascii="Arial" w:hAnsi="Arial"/>
          <w:sz w:val="22"/>
          <w:szCs w:val="22"/>
        </w:rPr>
        <w:t xml:space="preserve"> </w:t>
      </w:r>
      <w:proofErr w:type="spellStart"/>
      <w:r w:rsidR="008540E1">
        <w:rPr>
          <w:rFonts w:ascii="Arial" w:hAnsi="Arial"/>
          <w:sz w:val="22"/>
          <w:szCs w:val="22"/>
        </w:rPr>
        <w:t>ini</w:t>
      </w:r>
      <w:proofErr w:type="spellEnd"/>
      <w:r w:rsidRPr="000645F2">
        <w:rPr>
          <w:rFonts w:ascii="Arial" w:hAnsi="Arial"/>
          <w:sz w:val="22"/>
          <w:szCs w:val="22"/>
        </w:rPr>
        <w:t>.</w:t>
      </w:r>
    </w:p>
    <w:p w14:paraId="56E754C5" w14:textId="77777777" w:rsidR="000645F2" w:rsidRPr="000645F2" w:rsidRDefault="000645F2" w:rsidP="000645F2">
      <w:pPr>
        <w:ind w:left="1854"/>
        <w:jc w:val="both"/>
        <w:rPr>
          <w:rFonts w:ascii="Arial" w:hAnsi="Arial"/>
          <w:sz w:val="22"/>
          <w:szCs w:val="22"/>
        </w:rPr>
      </w:pPr>
    </w:p>
    <w:p w14:paraId="03ABFB29" w14:textId="77777777" w:rsidR="000645F2" w:rsidRPr="000645F2" w:rsidRDefault="006B500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dan </w:t>
      </w:r>
      <w:proofErr w:type="spellStart"/>
      <w:r w:rsidRPr="000645F2">
        <w:rPr>
          <w:rFonts w:ascii="Arial" w:hAnsi="Arial"/>
          <w:sz w:val="22"/>
          <w:szCs w:val="22"/>
        </w:rPr>
        <w:t>perbelanjaan</w:t>
      </w:r>
      <w:proofErr w:type="spellEnd"/>
      <w:r w:rsidRPr="000645F2">
        <w:rPr>
          <w:rFonts w:ascii="Arial" w:hAnsi="Arial"/>
          <w:sz w:val="22"/>
          <w:szCs w:val="22"/>
        </w:rPr>
        <w:t xml:space="preserve"> </w:t>
      </w:r>
      <w:proofErr w:type="spellStart"/>
      <w:r w:rsidRPr="000645F2">
        <w:rPr>
          <w:rFonts w:ascii="Arial" w:hAnsi="Arial"/>
          <w:sz w:val="22"/>
          <w:szCs w:val="22"/>
        </w:rPr>
        <w:t>pentadbiran</w:t>
      </w:r>
      <w:proofErr w:type="spellEnd"/>
      <w:r w:rsidRPr="000645F2">
        <w:rPr>
          <w:rFonts w:ascii="Arial" w:hAnsi="Arial"/>
          <w:sz w:val="22"/>
          <w:szCs w:val="22"/>
        </w:rPr>
        <w:t xml:space="preserve"> Persekutuan </w:t>
      </w:r>
      <w:proofErr w:type="spellStart"/>
      <w:r w:rsidRPr="000645F2">
        <w:rPr>
          <w:rFonts w:ascii="Arial" w:hAnsi="Arial"/>
          <w:sz w:val="22"/>
          <w:szCs w:val="22"/>
        </w:rPr>
        <w:t>termasuk</w:t>
      </w:r>
      <w:proofErr w:type="spellEnd"/>
      <w:r w:rsidRPr="000645F2">
        <w:rPr>
          <w:rFonts w:ascii="Arial" w:hAnsi="Arial"/>
          <w:sz w:val="22"/>
          <w:szCs w:val="22"/>
        </w:rPr>
        <w:t xml:space="preserve"> </w:t>
      </w: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mengaudit</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Persekutuan.</w:t>
      </w:r>
    </w:p>
    <w:p w14:paraId="77CF1574" w14:textId="77777777" w:rsidR="000645F2" w:rsidRPr="000645F2" w:rsidRDefault="000645F2" w:rsidP="000645F2">
      <w:pPr>
        <w:pStyle w:val="ListParagraph"/>
        <w:rPr>
          <w:rFonts w:ascii="Arial" w:hAnsi="Arial"/>
          <w:sz w:val="22"/>
          <w:szCs w:val="22"/>
        </w:rPr>
      </w:pPr>
    </w:p>
    <w:p w14:paraId="5E7700DE" w14:textId="77777777" w:rsidR="000645F2" w:rsidRPr="000645F2" w:rsidRDefault="006B500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urusan</w:t>
      </w:r>
      <w:proofErr w:type="spellEnd"/>
      <w:r w:rsidRPr="000645F2">
        <w:rPr>
          <w:rFonts w:ascii="Arial" w:hAnsi="Arial"/>
          <w:sz w:val="22"/>
          <w:szCs w:val="22"/>
        </w:rPr>
        <w:t xml:space="preserve"> </w:t>
      </w:r>
      <w:proofErr w:type="spellStart"/>
      <w:r w:rsidRPr="000645F2">
        <w:rPr>
          <w:rFonts w:ascii="Arial" w:hAnsi="Arial"/>
          <w:sz w:val="22"/>
          <w:szCs w:val="22"/>
        </w:rPr>
        <w:t>pendakwaan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pembelaan</w:t>
      </w:r>
      <w:proofErr w:type="spellEnd"/>
      <w:r w:rsidRPr="000645F2">
        <w:rPr>
          <w:rFonts w:ascii="Arial" w:hAnsi="Arial"/>
          <w:sz w:val="22"/>
          <w:szCs w:val="22"/>
        </w:rPr>
        <w:t xml:space="preserve"> </w:t>
      </w:r>
      <w:proofErr w:type="spellStart"/>
      <w:r w:rsidRPr="000645F2">
        <w:rPr>
          <w:rFonts w:ascii="Arial" w:hAnsi="Arial"/>
          <w:sz w:val="22"/>
          <w:szCs w:val="22"/>
        </w:rPr>
        <w:t>dalam</w:t>
      </w:r>
      <w:proofErr w:type="spellEnd"/>
      <w:r w:rsidRPr="000645F2">
        <w:rPr>
          <w:rFonts w:ascii="Arial" w:hAnsi="Arial"/>
          <w:sz w:val="22"/>
          <w:szCs w:val="22"/>
        </w:rPr>
        <w:t xml:space="preserve"> </w:t>
      </w:r>
      <w:proofErr w:type="spellStart"/>
      <w:r w:rsidRPr="000645F2">
        <w:rPr>
          <w:rFonts w:ascii="Arial" w:hAnsi="Arial"/>
          <w:sz w:val="22"/>
          <w:szCs w:val="22"/>
        </w:rPr>
        <w:t>prosiding</w:t>
      </w:r>
      <w:proofErr w:type="spellEnd"/>
      <w:r w:rsidRPr="000645F2">
        <w:rPr>
          <w:rFonts w:ascii="Arial" w:hAnsi="Arial"/>
          <w:sz w:val="22"/>
          <w:szCs w:val="22"/>
        </w:rPr>
        <w:t xml:space="preserve"> </w:t>
      </w:r>
      <w:proofErr w:type="spellStart"/>
      <w:r w:rsidRPr="000645F2">
        <w:rPr>
          <w:rFonts w:ascii="Arial" w:hAnsi="Arial"/>
          <w:sz w:val="22"/>
          <w:szCs w:val="22"/>
        </w:rPr>
        <w:t>undang-undang</w:t>
      </w:r>
      <w:proofErr w:type="spellEnd"/>
      <w:r w:rsidRPr="000645F2">
        <w:rPr>
          <w:rFonts w:ascii="Arial" w:hAnsi="Arial"/>
          <w:sz w:val="22"/>
          <w:szCs w:val="22"/>
        </w:rPr>
        <w:t xml:space="preserve"> di mana Persekutuan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seseorang</w:t>
      </w:r>
      <w:proofErr w:type="spellEnd"/>
      <w:r w:rsidRPr="000645F2">
        <w:rPr>
          <w:rFonts w:ascii="Arial" w:hAnsi="Arial"/>
          <w:sz w:val="22"/>
          <w:szCs w:val="22"/>
        </w:rPr>
        <w:t xml:space="preserve"> </w:t>
      </w:r>
      <w:proofErr w:type="spellStart"/>
      <w:r w:rsidRPr="000645F2">
        <w:rPr>
          <w:rFonts w:ascii="Arial" w:hAnsi="Arial"/>
          <w:sz w:val="22"/>
          <w:szCs w:val="22"/>
        </w:rPr>
        <w:t>anggotanya</w:t>
      </w:r>
      <w:proofErr w:type="spellEnd"/>
      <w:r w:rsidRPr="000645F2">
        <w:rPr>
          <w:rFonts w:ascii="Arial" w:hAnsi="Arial"/>
          <w:sz w:val="22"/>
          <w:szCs w:val="22"/>
        </w:rPr>
        <w:t xml:space="preserve"> </w:t>
      </w:r>
      <w:proofErr w:type="spellStart"/>
      <w:r w:rsidRPr="000645F2">
        <w:rPr>
          <w:rFonts w:ascii="Arial" w:hAnsi="Arial"/>
          <w:sz w:val="22"/>
          <w:szCs w:val="22"/>
        </w:rPr>
        <w:t>menjadi</w:t>
      </w:r>
      <w:proofErr w:type="spellEnd"/>
      <w:r w:rsidRPr="000645F2">
        <w:rPr>
          <w:rFonts w:ascii="Arial" w:hAnsi="Arial"/>
          <w:sz w:val="22"/>
          <w:szCs w:val="22"/>
        </w:rPr>
        <w:t xml:space="preserve"> </w:t>
      </w:r>
      <w:proofErr w:type="spellStart"/>
      <w:r w:rsidRPr="000645F2">
        <w:rPr>
          <w:rFonts w:ascii="Arial" w:hAnsi="Arial"/>
          <w:sz w:val="22"/>
          <w:szCs w:val="22"/>
        </w:rPr>
        <w:t>satu</w:t>
      </w:r>
      <w:proofErr w:type="spellEnd"/>
      <w:r w:rsidRPr="000645F2">
        <w:rPr>
          <w:rFonts w:ascii="Arial" w:hAnsi="Arial"/>
          <w:sz w:val="22"/>
          <w:szCs w:val="22"/>
        </w:rPr>
        <w:t xml:space="preserve"> </w:t>
      </w:r>
      <w:proofErr w:type="spellStart"/>
      <w:r w:rsidRPr="000645F2">
        <w:rPr>
          <w:rFonts w:ascii="Arial" w:hAnsi="Arial"/>
          <w:sz w:val="22"/>
          <w:szCs w:val="22"/>
        </w:rPr>
        <w:t>pihak</w:t>
      </w:r>
      <w:proofErr w:type="spellEnd"/>
      <w:r w:rsidRPr="000645F2">
        <w:rPr>
          <w:rFonts w:ascii="Arial" w:hAnsi="Arial"/>
          <w:sz w:val="22"/>
          <w:szCs w:val="22"/>
        </w:rPr>
        <w:t xml:space="preserve"> yang </w:t>
      </w:r>
      <w:proofErr w:type="spellStart"/>
      <w:r w:rsidRPr="000645F2">
        <w:rPr>
          <w:rFonts w:ascii="Arial" w:hAnsi="Arial"/>
          <w:sz w:val="22"/>
          <w:szCs w:val="22"/>
        </w:rPr>
        <w:t>bertujuan</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memperolehi</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mempertahankan</w:t>
      </w:r>
      <w:proofErr w:type="spellEnd"/>
      <w:r w:rsidRPr="000645F2">
        <w:rPr>
          <w:rFonts w:ascii="Arial" w:hAnsi="Arial"/>
          <w:sz w:val="22"/>
          <w:szCs w:val="22"/>
        </w:rPr>
        <w:t xml:space="preserve"> </w:t>
      </w:r>
      <w:proofErr w:type="spellStart"/>
      <w:r w:rsidRPr="000645F2">
        <w:rPr>
          <w:rFonts w:ascii="Arial" w:hAnsi="Arial"/>
          <w:sz w:val="22"/>
          <w:szCs w:val="22"/>
        </w:rPr>
        <w:t>hak</w:t>
      </w:r>
      <w:proofErr w:type="spellEnd"/>
      <w:r w:rsidRPr="000645F2">
        <w:rPr>
          <w:rFonts w:ascii="Arial" w:hAnsi="Arial"/>
          <w:sz w:val="22"/>
          <w:szCs w:val="22"/>
        </w:rPr>
        <w:t xml:space="preserve"> Persekutuan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hak</w:t>
      </w:r>
      <w:proofErr w:type="spellEnd"/>
      <w:r w:rsidRPr="000645F2">
        <w:rPr>
          <w:rFonts w:ascii="Arial" w:hAnsi="Arial"/>
          <w:sz w:val="22"/>
          <w:szCs w:val="22"/>
        </w:rPr>
        <w:t xml:space="preserve"> yang </w:t>
      </w:r>
      <w:proofErr w:type="spellStart"/>
      <w:r w:rsidRPr="000645F2">
        <w:rPr>
          <w:rFonts w:ascii="Arial" w:hAnsi="Arial"/>
          <w:sz w:val="22"/>
          <w:szCs w:val="22"/>
        </w:rPr>
        <w:t>terbit</w:t>
      </w:r>
      <w:proofErr w:type="spellEnd"/>
      <w:r w:rsidRPr="000645F2">
        <w:rPr>
          <w:rFonts w:ascii="Arial" w:hAnsi="Arial"/>
          <w:sz w:val="22"/>
          <w:szCs w:val="22"/>
        </w:rPr>
        <w:t xml:space="preserve"> </w:t>
      </w:r>
      <w:proofErr w:type="spellStart"/>
      <w:r w:rsidRPr="000645F2">
        <w:rPr>
          <w:rFonts w:ascii="Arial" w:hAnsi="Arial"/>
          <w:sz w:val="22"/>
          <w:szCs w:val="22"/>
        </w:rPr>
        <w:t>daripada</w:t>
      </w:r>
      <w:proofErr w:type="spellEnd"/>
      <w:r w:rsidRPr="000645F2">
        <w:rPr>
          <w:rFonts w:ascii="Arial" w:hAnsi="Arial"/>
          <w:sz w:val="22"/>
          <w:szCs w:val="22"/>
        </w:rPr>
        <w:t xml:space="preserve"> </w:t>
      </w:r>
      <w:proofErr w:type="spellStart"/>
      <w:r w:rsidRPr="000645F2">
        <w:rPr>
          <w:rFonts w:ascii="Arial" w:hAnsi="Arial"/>
          <w:sz w:val="22"/>
          <w:szCs w:val="22"/>
        </w:rPr>
        <w:t>perhubungan</w:t>
      </w:r>
      <w:proofErr w:type="spellEnd"/>
      <w:r w:rsidRPr="000645F2">
        <w:rPr>
          <w:rFonts w:ascii="Arial" w:hAnsi="Arial"/>
          <w:sz w:val="22"/>
          <w:szCs w:val="22"/>
        </w:rPr>
        <w:t xml:space="preserve"> di </w:t>
      </w:r>
      <w:proofErr w:type="spellStart"/>
      <w:r w:rsidRPr="000645F2">
        <w:rPr>
          <w:rFonts w:ascii="Arial" w:hAnsi="Arial"/>
          <w:sz w:val="22"/>
          <w:szCs w:val="22"/>
        </w:rPr>
        <w:t>antara</w:t>
      </w:r>
      <w:proofErr w:type="spellEnd"/>
      <w:r w:rsidRPr="000645F2">
        <w:rPr>
          <w:rFonts w:ascii="Arial" w:hAnsi="Arial"/>
          <w:sz w:val="22"/>
          <w:szCs w:val="22"/>
        </w:rPr>
        <w:t xml:space="preserve"> </w:t>
      </w:r>
      <w:proofErr w:type="spellStart"/>
      <w:r w:rsidRPr="000645F2">
        <w:rPr>
          <w:rFonts w:ascii="Arial" w:hAnsi="Arial"/>
          <w:sz w:val="22"/>
          <w:szCs w:val="22"/>
        </w:rPr>
        <w:t>seseorang</w:t>
      </w:r>
      <w:proofErr w:type="spellEnd"/>
      <w:r w:rsidRPr="000645F2">
        <w:rPr>
          <w:rFonts w:ascii="Arial" w:hAnsi="Arial"/>
          <w:sz w:val="22"/>
          <w:szCs w:val="22"/>
        </w:rPr>
        <w:t xml:space="preserve"> </w:t>
      </w:r>
      <w:proofErr w:type="spellStart"/>
      <w:r w:rsidRPr="000645F2">
        <w:rPr>
          <w:rFonts w:ascii="Arial" w:hAnsi="Arial"/>
          <w:sz w:val="22"/>
          <w:szCs w:val="22"/>
        </w:rPr>
        <w:t>anggota</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majikannya</w:t>
      </w:r>
      <w:proofErr w:type="spellEnd"/>
      <w:r w:rsidRPr="000645F2">
        <w:rPr>
          <w:rFonts w:ascii="Arial" w:hAnsi="Arial"/>
          <w:sz w:val="22"/>
          <w:szCs w:val="22"/>
        </w:rPr>
        <w:t>.</w:t>
      </w:r>
      <w:bookmarkStart w:id="11" w:name="_Hlk160094105"/>
    </w:p>
    <w:p w14:paraId="16693D10" w14:textId="77777777" w:rsidR="000645F2" w:rsidRPr="000645F2" w:rsidRDefault="000645F2" w:rsidP="000645F2">
      <w:pPr>
        <w:pStyle w:val="ListParagraph"/>
        <w:rPr>
          <w:rFonts w:ascii="Arial" w:hAnsi="Arial"/>
          <w:sz w:val="22"/>
          <w:szCs w:val="22"/>
        </w:rPr>
      </w:pPr>
    </w:p>
    <w:p w14:paraId="5E583E51" w14:textId="77777777" w:rsidR="000645F2" w:rsidRPr="000645F2" w:rsidRDefault="000645F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urusan</w:t>
      </w:r>
      <w:proofErr w:type="spellEnd"/>
      <w:r w:rsidRPr="000645F2">
        <w:rPr>
          <w:rFonts w:ascii="Arial" w:hAnsi="Arial"/>
          <w:sz w:val="22"/>
          <w:szCs w:val="22"/>
        </w:rPr>
        <w:t xml:space="preserve"> </w:t>
      </w:r>
      <w:proofErr w:type="spellStart"/>
      <w:r w:rsidRPr="000645F2">
        <w:rPr>
          <w:rFonts w:ascii="Arial" w:hAnsi="Arial"/>
          <w:sz w:val="22"/>
          <w:szCs w:val="22"/>
        </w:rPr>
        <w:t>pertikaian</w:t>
      </w:r>
      <w:proofErr w:type="spellEnd"/>
      <w:r w:rsidRPr="000645F2">
        <w:rPr>
          <w:rFonts w:ascii="Arial" w:hAnsi="Arial"/>
          <w:sz w:val="22"/>
          <w:szCs w:val="22"/>
        </w:rPr>
        <w:t xml:space="preserve"> </w:t>
      </w:r>
      <w:proofErr w:type="spellStart"/>
      <w:r w:rsidRPr="000645F2">
        <w:rPr>
          <w:rFonts w:ascii="Arial" w:hAnsi="Arial"/>
          <w:sz w:val="22"/>
          <w:szCs w:val="22"/>
        </w:rPr>
        <w:t>perusahaan</w:t>
      </w:r>
      <w:proofErr w:type="spellEnd"/>
      <w:r w:rsidRPr="000645F2">
        <w:rPr>
          <w:rFonts w:ascii="Arial" w:hAnsi="Arial"/>
          <w:sz w:val="22"/>
          <w:szCs w:val="22"/>
        </w:rPr>
        <w:t xml:space="preserve"> </w:t>
      </w:r>
      <w:proofErr w:type="spellStart"/>
      <w:r w:rsidRPr="000645F2">
        <w:rPr>
          <w:rFonts w:ascii="Arial" w:hAnsi="Arial"/>
          <w:sz w:val="22"/>
          <w:szCs w:val="22"/>
        </w:rPr>
        <w:t>bagi</w:t>
      </w:r>
      <w:proofErr w:type="spellEnd"/>
      <w:r w:rsidRPr="000645F2">
        <w:rPr>
          <w:rFonts w:ascii="Arial" w:hAnsi="Arial"/>
          <w:sz w:val="22"/>
          <w:szCs w:val="22"/>
        </w:rPr>
        <w:t xml:space="preserve"> </w:t>
      </w:r>
      <w:proofErr w:type="spellStart"/>
      <w:r w:rsidRPr="000645F2">
        <w:rPr>
          <w:rFonts w:ascii="Arial" w:hAnsi="Arial"/>
          <w:sz w:val="22"/>
          <w:szCs w:val="22"/>
        </w:rPr>
        <w:t>pihak</w:t>
      </w:r>
      <w:proofErr w:type="spellEnd"/>
      <w:r w:rsidRPr="000645F2">
        <w:rPr>
          <w:rFonts w:ascii="Arial" w:hAnsi="Arial"/>
          <w:sz w:val="22"/>
          <w:szCs w:val="22"/>
        </w:rPr>
        <w:t xml:space="preserve"> Persekutuan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anggotanya</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syarat</w:t>
      </w:r>
      <w:proofErr w:type="spellEnd"/>
      <w:r w:rsidRPr="000645F2">
        <w:rPr>
          <w:rFonts w:ascii="Arial" w:hAnsi="Arial"/>
          <w:sz w:val="22"/>
          <w:szCs w:val="22"/>
        </w:rPr>
        <w:t xml:space="preserve"> </w:t>
      </w:r>
      <w:proofErr w:type="spellStart"/>
      <w:r w:rsidRPr="000645F2">
        <w:rPr>
          <w:rFonts w:ascii="Arial" w:hAnsi="Arial"/>
          <w:sz w:val="22"/>
          <w:szCs w:val="22"/>
        </w:rPr>
        <w:t>bahawa</w:t>
      </w:r>
      <w:proofErr w:type="spellEnd"/>
      <w:r w:rsidRPr="000645F2">
        <w:rPr>
          <w:rFonts w:ascii="Arial" w:hAnsi="Arial"/>
          <w:sz w:val="22"/>
          <w:szCs w:val="22"/>
        </w:rPr>
        <w:t xml:space="preserve"> </w:t>
      </w:r>
      <w:proofErr w:type="spellStart"/>
      <w:r w:rsidRPr="000645F2">
        <w:rPr>
          <w:rFonts w:ascii="Arial" w:hAnsi="Arial"/>
          <w:sz w:val="22"/>
          <w:szCs w:val="22"/>
        </w:rPr>
        <w:t>pertikaian</w:t>
      </w:r>
      <w:proofErr w:type="spellEnd"/>
      <w:r w:rsidRPr="000645F2">
        <w:rPr>
          <w:rFonts w:ascii="Arial" w:hAnsi="Arial"/>
          <w:sz w:val="22"/>
          <w:szCs w:val="22"/>
        </w:rPr>
        <w:t xml:space="preserve"> </w:t>
      </w:r>
      <w:proofErr w:type="spellStart"/>
      <w:r w:rsidRPr="000645F2">
        <w:rPr>
          <w:rFonts w:ascii="Arial" w:hAnsi="Arial"/>
          <w:sz w:val="22"/>
          <w:szCs w:val="22"/>
        </w:rPr>
        <w:t>perusahaan</w:t>
      </w:r>
      <w:proofErr w:type="spellEnd"/>
      <w:r w:rsidRPr="000645F2">
        <w:rPr>
          <w:rFonts w:ascii="Arial" w:hAnsi="Arial"/>
          <w:sz w:val="22"/>
          <w:szCs w:val="22"/>
        </w:rPr>
        <w:t xml:space="preserve">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bertentangan</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undang-undang</w:t>
      </w:r>
      <w:proofErr w:type="spellEnd"/>
      <w:r w:rsidRPr="000645F2">
        <w:rPr>
          <w:rFonts w:ascii="Arial" w:hAnsi="Arial"/>
          <w:sz w:val="22"/>
          <w:szCs w:val="22"/>
        </w:rPr>
        <w:t xml:space="preserve"> </w:t>
      </w:r>
      <w:proofErr w:type="spellStart"/>
      <w:r w:rsidRPr="000645F2">
        <w:rPr>
          <w:rFonts w:ascii="Arial" w:hAnsi="Arial"/>
          <w:sz w:val="22"/>
          <w:szCs w:val="22"/>
        </w:rPr>
        <w:t>bertulis</w:t>
      </w:r>
      <w:proofErr w:type="spellEnd"/>
      <w:r w:rsidRPr="000645F2">
        <w:rPr>
          <w:rFonts w:ascii="Arial" w:hAnsi="Arial"/>
          <w:sz w:val="22"/>
          <w:szCs w:val="22"/>
        </w:rPr>
        <w:t xml:space="preserve"> yang lain.</w:t>
      </w:r>
    </w:p>
    <w:p w14:paraId="7A5B8968" w14:textId="77777777" w:rsidR="000645F2" w:rsidRPr="000645F2" w:rsidRDefault="000645F2" w:rsidP="000645F2">
      <w:pPr>
        <w:jc w:val="both"/>
        <w:rPr>
          <w:rFonts w:ascii="Arial" w:hAnsi="Arial"/>
          <w:sz w:val="22"/>
          <w:szCs w:val="22"/>
        </w:rPr>
      </w:pPr>
    </w:p>
    <w:bookmarkEnd w:id="11"/>
    <w:p w14:paraId="24B34EC6" w14:textId="7CB44668" w:rsidR="000645F2" w:rsidRPr="000645F2" w:rsidRDefault="000645F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yuran</w:t>
      </w:r>
      <w:proofErr w:type="spellEnd"/>
      <w:r w:rsidRPr="000645F2">
        <w:rPr>
          <w:rFonts w:ascii="Arial" w:hAnsi="Arial"/>
          <w:sz w:val="22"/>
          <w:szCs w:val="22"/>
        </w:rPr>
        <w:t xml:space="preserve"> </w:t>
      </w:r>
      <w:proofErr w:type="spellStart"/>
      <w:r w:rsidRPr="000645F2">
        <w:rPr>
          <w:rFonts w:ascii="Arial" w:hAnsi="Arial"/>
          <w:sz w:val="22"/>
          <w:szCs w:val="22"/>
        </w:rPr>
        <w:t>mengenai</w:t>
      </w:r>
      <w:proofErr w:type="spellEnd"/>
      <w:r w:rsidRPr="000645F2">
        <w:rPr>
          <w:rFonts w:ascii="Arial" w:hAnsi="Arial"/>
          <w:sz w:val="22"/>
          <w:szCs w:val="22"/>
        </w:rPr>
        <w:t xml:space="preserve"> </w:t>
      </w:r>
      <w:proofErr w:type="spellStart"/>
      <w:r w:rsidRPr="000645F2">
        <w:rPr>
          <w:rFonts w:ascii="Arial" w:hAnsi="Arial"/>
          <w:sz w:val="22"/>
          <w:szCs w:val="22"/>
        </w:rPr>
        <w:t>pergabungan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keanggotaan</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mana-mana </w:t>
      </w:r>
      <w:proofErr w:type="spellStart"/>
      <w:r w:rsidRPr="000645F2">
        <w:rPr>
          <w:rFonts w:ascii="Arial" w:hAnsi="Arial"/>
          <w:sz w:val="22"/>
          <w:szCs w:val="22"/>
        </w:rPr>
        <w:t>persekutuan</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yang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didaftarkan</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Bahagian</w:t>
      </w:r>
      <w:proofErr w:type="spellEnd"/>
      <w:r w:rsidRPr="000645F2">
        <w:rPr>
          <w:rFonts w:ascii="Arial" w:hAnsi="Arial"/>
          <w:sz w:val="22"/>
          <w:szCs w:val="22"/>
        </w:rPr>
        <w:t xml:space="preserve"> XII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mana-mana badan </w:t>
      </w:r>
      <w:proofErr w:type="spellStart"/>
      <w:r w:rsidRPr="000645F2">
        <w:rPr>
          <w:rFonts w:ascii="Arial" w:hAnsi="Arial"/>
          <w:sz w:val="22"/>
          <w:szCs w:val="22"/>
        </w:rPr>
        <w:t>perunding</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badan yang </w:t>
      </w:r>
      <w:proofErr w:type="spellStart"/>
      <w:r w:rsidRPr="000645F2">
        <w:rPr>
          <w:rFonts w:ascii="Arial" w:hAnsi="Arial"/>
          <w:sz w:val="22"/>
          <w:szCs w:val="22"/>
        </w:rPr>
        <w:t>serupa</w:t>
      </w:r>
      <w:proofErr w:type="spellEnd"/>
      <w:r w:rsidRPr="000645F2">
        <w:rPr>
          <w:rFonts w:ascii="Arial" w:hAnsi="Arial"/>
          <w:sz w:val="22"/>
          <w:szCs w:val="22"/>
        </w:rPr>
        <w:t xml:space="preserve"> yang mana </w:t>
      </w:r>
      <w:proofErr w:type="spellStart"/>
      <w:r w:rsidRPr="000645F2">
        <w:rPr>
          <w:rFonts w:ascii="Arial" w:hAnsi="Arial"/>
          <w:sz w:val="22"/>
          <w:szCs w:val="22"/>
        </w:rPr>
        <w:t>kelulusan</w:t>
      </w:r>
      <w:proofErr w:type="spellEnd"/>
      <w:r w:rsidRPr="000645F2">
        <w:rPr>
          <w:rFonts w:ascii="Arial" w:hAnsi="Arial"/>
          <w:sz w:val="22"/>
          <w:szCs w:val="22"/>
        </w:rPr>
        <w:t xml:space="preserve">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diberi</w:t>
      </w:r>
      <w:proofErr w:type="spellEnd"/>
      <w:r w:rsidRPr="000645F2">
        <w:rPr>
          <w:rFonts w:ascii="Arial" w:hAnsi="Arial"/>
          <w:sz w:val="22"/>
          <w:szCs w:val="22"/>
        </w:rPr>
        <w:t xml:space="preserve"> oleh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seksyen</w:t>
      </w:r>
      <w:proofErr w:type="spellEnd"/>
      <w:r w:rsidRPr="000645F2">
        <w:rPr>
          <w:rFonts w:ascii="Arial" w:hAnsi="Arial"/>
          <w:sz w:val="22"/>
          <w:szCs w:val="22"/>
        </w:rPr>
        <w:t xml:space="preserve"> 76</w:t>
      </w:r>
      <w:proofErr w:type="gramStart"/>
      <w:r w:rsidRPr="000645F2">
        <w:rPr>
          <w:rFonts w:ascii="Arial" w:hAnsi="Arial"/>
          <w:sz w:val="22"/>
          <w:szCs w:val="22"/>
        </w:rPr>
        <w:t>A(</w:t>
      </w:r>
      <w:proofErr w:type="gramEnd"/>
      <w:r w:rsidRPr="000645F2">
        <w:rPr>
          <w:rFonts w:ascii="Arial" w:hAnsi="Arial"/>
          <w:sz w:val="22"/>
          <w:szCs w:val="22"/>
        </w:rPr>
        <w:t xml:space="preserve">1)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diberitahu</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004D6F4B">
        <w:rPr>
          <w:rFonts w:ascii="Arial" w:hAnsi="Arial"/>
          <w:sz w:val="22"/>
          <w:szCs w:val="22"/>
        </w:rPr>
        <w:t>sub</w:t>
      </w:r>
      <w:r w:rsidRPr="000645F2">
        <w:rPr>
          <w:rFonts w:ascii="Arial" w:hAnsi="Arial"/>
          <w:sz w:val="22"/>
          <w:szCs w:val="22"/>
        </w:rPr>
        <w:t>seksyen</w:t>
      </w:r>
      <w:proofErr w:type="spellEnd"/>
      <w:r w:rsidRPr="000645F2">
        <w:rPr>
          <w:rFonts w:ascii="Arial" w:hAnsi="Arial"/>
          <w:sz w:val="22"/>
          <w:szCs w:val="22"/>
        </w:rPr>
        <w:t xml:space="preserve"> 76A(2)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w:t>
      </w:r>
    </w:p>
    <w:p w14:paraId="0DE1BC4D" w14:textId="08CEA6CC" w:rsidR="000645F2" w:rsidRDefault="000645F2" w:rsidP="000645F2">
      <w:pPr>
        <w:pStyle w:val="ListParagraph"/>
        <w:rPr>
          <w:rFonts w:ascii="Arial" w:hAnsi="Arial"/>
          <w:sz w:val="22"/>
          <w:szCs w:val="22"/>
        </w:rPr>
      </w:pPr>
    </w:p>
    <w:p w14:paraId="7AE190E2" w14:textId="3A8037D2" w:rsidR="00877AA6" w:rsidRDefault="00877AA6" w:rsidP="000645F2">
      <w:pPr>
        <w:pStyle w:val="ListParagraph"/>
        <w:rPr>
          <w:rFonts w:ascii="Arial" w:hAnsi="Arial"/>
          <w:sz w:val="22"/>
          <w:szCs w:val="22"/>
        </w:rPr>
      </w:pPr>
    </w:p>
    <w:p w14:paraId="63EA47BB" w14:textId="77777777" w:rsidR="00877AA6" w:rsidRPr="000645F2" w:rsidRDefault="00877AA6" w:rsidP="000645F2">
      <w:pPr>
        <w:pStyle w:val="ListParagraph"/>
        <w:rPr>
          <w:rFonts w:ascii="Arial" w:hAnsi="Arial"/>
          <w:sz w:val="22"/>
          <w:szCs w:val="22"/>
        </w:rPr>
      </w:pPr>
    </w:p>
    <w:p w14:paraId="28019C8F" w14:textId="77777777" w:rsidR="000645F2" w:rsidRPr="000645F2" w:rsidRDefault="000645F2" w:rsidP="00F177E4">
      <w:pPr>
        <w:numPr>
          <w:ilvl w:val="0"/>
          <w:numId w:val="37"/>
        </w:numPr>
        <w:ind w:hanging="720"/>
        <w:jc w:val="both"/>
        <w:rPr>
          <w:rFonts w:ascii="Arial" w:hAnsi="Arial"/>
          <w:sz w:val="22"/>
          <w:szCs w:val="22"/>
        </w:rPr>
      </w:pPr>
      <w:proofErr w:type="spellStart"/>
      <w:r w:rsidRPr="000645F2">
        <w:rPr>
          <w:rFonts w:ascii="Arial" w:hAnsi="Arial"/>
          <w:sz w:val="22"/>
          <w:szCs w:val="22"/>
        </w:rPr>
        <w:lastRenderedPageBreak/>
        <w:t>Bayaran-bayaran</w:t>
      </w:r>
      <w:proofErr w:type="spellEnd"/>
      <w:r w:rsidRPr="000645F2">
        <w:rPr>
          <w:rFonts w:ascii="Arial" w:hAnsi="Arial"/>
          <w:sz w:val="22"/>
          <w:szCs w:val="22"/>
        </w:rPr>
        <w:t xml:space="preserve"> </w:t>
      </w:r>
      <w:proofErr w:type="spellStart"/>
      <w:proofErr w:type="gramStart"/>
      <w:r w:rsidRPr="000645F2">
        <w:rPr>
          <w:rFonts w:ascii="Arial" w:hAnsi="Arial"/>
          <w:sz w:val="22"/>
          <w:szCs w:val="22"/>
        </w:rPr>
        <w:t>untuk</w:t>
      </w:r>
      <w:proofErr w:type="spellEnd"/>
      <w:r w:rsidRPr="000645F2">
        <w:rPr>
          <w:rFonts w:ascii="Arial" w:hAnsi="Arial"/>
          <w:sz w:val="22"/>
          <w:szCs w:val="22"/>
        </w:rPr>
        <w:t>:-</w:t>
      </w:r>
      <w:proofErr w:type="gramEnd"/>
    </w:p>
    <w:p w14:paraId="60DFD178" w14:textId="77777777" w:rsidR="000645F2" w:rsidRPr="000645F2" w:rsidRDefault="000645F2" w:rsidP="000645F2">
      <w:pPr>
        <w:pStyle w:val="ListParagraph"/>
        <w:rPr>
          <w:rFonts w:ascii="Arial" w:hAnsi="Arial"/>
          <w:sz w:val="22"/>
          <w:szCs w:val="22"/>
        </w:rPr>
      </w:pPr>
    </w:p>
    <w:p w14:paraId="0573D94A" w14:textId="636571C0" w:rsidR="000645F2" w:rsidRPr="000645F2" w:rsidRDefault="000645F2" w:rsidP="00F177E4">
      <w:pPr>
        <w:pStyle w:val="ListParagraph"/>
        <w:numPr>
          <w:ilvl w:val="0"/>
          <w:numId w:val="38"/>
        </w:numPr>
        <w:ind w:hanging="731"/>
        <w:jc w:val="both"/>
        <w:rPr>
          <w:rFonts w:ascii="Arial" w:hAnsi="Arial"/>
          <w:sz w:val="22"/>
          <w:szCs w:val="22"/>
        </w:rPr>
      </w:pPr>
      <w:r w:rsidRPr="000645F2">
        <w:rPr>
          <w:rFonts w:ascii="Arial" w:eastAsia="Arial Unicode MS" w:hAnsi="Arial" w:cs="Arial"/>
          <w:sz w:val="22"/>
          <w:szCs w:val="22"/>
          <w:lang w:val="ms-MY"/>
        </w:rPr>
        <w:t>tambang keretapi, perbelanjaan pengangkutan lain yang perlu, perbelanjaan makan dan tempat tidur</w:t>
      </w:r>
      <w:r w:rsidR="00A37D31">
        <w:rPr>
          <w:rFonts w:ascii="Arial" w:eastAsia="Arial Unicode MS" w:hAnsi="Arial" w:cs="Arial"/>
          <w:sz w:val="22"/>
          <w:szCs w:val="22"/>
          <w:lang w:val="ms-MY"/>
        </w:rPr>
        <w:t xml:space="preserve"> </w:t>
      </w:r>
      <w:r w:rsidRPr="000645F2">
        <w:rPr>
          <w:rFonts w:ascii="Arial" w:eastAsia="Arial Unicode MS" w:hAnsi="Arial" w:cs="Arial"/>
          <w:sz w:val="22"/>
          <w:szCs w:val="22"/>
          <w:lang w:val="ms-MY"/>
        </w:rPr>
        <w:t xml:space="preserve">yang </w:t>
      </w:r>
      <w:proofErr w:type="spellStart"/>
      <w:r w:rsidRPr="000645F2">
        <w:rPr>
          <w:rFonts w:ascii="Arial" w:hAnsi="Arial" w:cs="Arial"/>
          <w:sz w:val="22"/>
          <w:szCs w:val="22"/>
        </w:rPr>
        <w:t>disokong</w:t>
      </w:r>
      <w:proofErr w:type="spellEnd"/>
      <w:r w:rsidRPr="000645F2">
        <w:rPr>
          <w:rFonts w:ascii="Arial" w:hAnsi="Arial" w:cs="Arial"/>
          <w:sz w:val="22"/>
          <w:szCs w:val="22"/>
        </w:rPr>
        <w:t xml:space="preserve"> oleh resit </w:t>
      </w:r>
      <w:proofErr w:type="spellStart"/>
      <w:r w:rsidRPr="000645F2">
        <w:rPr>
          <w:rFonts w:ascii="Arial" w:hAnsi="Arial" w:cs="Arial"/>
          <w:sz w:val="22"/>
          <w:szCs w:val="22"/>
        </w:rPr>
        <w:t>atau</w:t>
      </w:r>
      <w:proofErr w:type="spellEnd"/>
      <w:r w:rsidRPr="000645F2">
        <w:rPr>
          <w:rFonts w:ascii="Arial" w:hAnsi="Arial" w:cs="Arial"/>
          <w:sz w:val="22"/>
          <w:szCs w:val="22"/>
        </w:rPr>
        <w:t xml:space="preserve"> </w:t>
      </w:r>
      <w:proofErr w:type="spellStart"/>
      <w:r w:rsidRPr="000645F2">
        <w:rPr>
          <w:rFonts w:ascii="Arial" w:hAnsi="Arial" w:cs="Arial"/>
          <w:sz w:val="22"/>
          <w:szCs w:val="22"/>
        </w:rPr>
        <w:t>apa-apa</w:t>
      </w:r>
      <w:proofErr w:type="spellEnd"/>
      <w:r w:rsidRPr="000645F2">
        <w:rPr>
          <w:rFonts w:ascii="Arial" w:hAnsi="Arial" w:cs="Arial"/>
          <w:sz w:val="22"/>
          <w:szCs w:val="22"/>
        </w:rPr>
        <w:t xml:space="preserve"> </w:t>
      </w:r>
      <w:proofErr w:type="spellStart"/>
      <w:r w:rsidRPr="000645F2">
        <w:rPr>
          <w:rFonts w:ascii="Arial" w:hAnsi="Arial" w:cs="Arial"/>
          <w:sz w:val="22"/>
          <w:szCs w:val="22"/>
        </w:rPr>
        <w:t>amaun</w:t>
      </w:r>
      <w:proofErr w:type="spellEnd"/>
      <w:r w:rsidRPr="000645F2">
        <w:rPr>
          <w:rFonts w:ascii="Arial" w:eastAsia="Arial Unicode MS" w:hAnsi="Arial" w:cs="Arial"/>
          <w:sz w:val="22"/>
          <w:szCs w:val="22"/>
          <w:lang w:val="ms-MY"/>
        </w:rPr>
        <w:t xml:space="preserve"> yang telah ditentukan oleh Persekutuan, tertakluk kepada had-had yang ditentukan di bawah Peraturan ini.</w:t>
      </w:r>
    </w:p>
    <w:p w14:paraId="4863A68D" w14:textId="77777777" w:rsidR="000645F2" w:rsidRPr="000645F2" w:rsidRDefault="000645F2" w:rsidP="000645F2">
      <w:pPr>
        <w:pStyle w:val="ListParagraph"/>
        <w:ind w:left="2574"/>
        <w:jc w:val="both"/>
        <w:rPr>
          <w:rFonts w:ascii="Arial" w:hAnsi="Arial"/>
          <w:sz w:val="22"/>
          <w:szCs w:val="22"/>
        </w:rPr>
      </w:pPr>
    </w:p>
    <w:p w14:paraId="31F951AE" w14:textId="77777777" w:rsidR="000645F2" w:rsidRPr="000645F2" w:rsidRDefault="000645F2" w:rsidP="00F177E4">
      <w:pPr>
        <w:pStyle w:val="ListParagraph"/>
        <w:numPr>
          <w:ilvl w:val="0"/>
          <w:numId w:val="38"/>
        </w:numPr>
        <w:ind w:hanging="731"/>
        <w:jc w:val="both"/>
        <w:rPr>
          <w:rFonts w:ascii="Arial" w:hAnsi="Arial"/>
          <w:sz w:val="22"/>
          <w:szCs w:val="22"/>
        </w:rPr>
      </w:pPr>
      <w:proofErr w:type="spellStart"/>
      <w:r w:rsidRPr="000645F2">
        <w:rPr>
          <w:rFonts w:ascii="Arial" w:hAnsi="Arial"/>
          <w:sz w:val="22"/>
          <w:szCs w:val="22"/>
        </w:rPr>
        <w:t>amaun</w:t>
      </w:r>
      <w:proofErr w:type="spellEnd"/>
      <w:r w:rsidRPr="000645F2">
        <w:rPr>
          <w:rFonts w:ascii="Arial" w:hAnsi="Arial"/>
          <w:sz w:val="22"/>
          <w:szCs w:val="22"/>
        </w:rPr>
        <w:t xml:space="preserve"> </w:t>
      </w:r>
      <w:proofErr w:type="spellStart"/>
      <w:r w:rsidRPr="000645F2">
        <w:rPr>
          <w:rFonts w:ascii="Arial" w:hAnsi="Arial"/>
          <w:sz w:val="22"/>
          <w:szCs w:val="22"/>
        </w:rPr>
        <w:t>kehilangan</w:t>
      </w:r>
      <w:proofErr w:type="spellEnd"/>
      <w:r w:rsidRPr="000645F2">
        <w:rPr>
          <w:rFonts w:ascii="Arial" w:hAnsi="Arial"/>
          <w:sz w:val="22"/>
          <w:szCs w:val="22"/>
        </w:rPr>
        <w:t xml:space="preserve"> </w:t>
      </w:r>
      <w:proofErr w:type="spellStart"/>
      <w:r w:rsidRPr="000645F2">
        <w:rPr>
          <w:rFonts w:ascii="Arial" w:hAnsi="Arial"/>
          <w:sz w:val="22"/>
          <w:szCs w:val="22"/>
        </w:rPr>
        <w:t>gaji</w:t>
      </w:r>
      <w:proofErr w:type="spellEnd"/>
      <w:r w:rsidRPr="000645F2">
        <w:rPr>
          <w:rFonts w:ascii="Arial" w:hAnsi="Arial"/>
          <w:sz w:val="22"/>
          <w:szCs w:val="22"/>
        </w:rPr>
        <w:t xml:space="preserve"> yang </w:t>
      </w:r>
      <w:proofErr w:type="spellStart"/>
      <w:r w:rsidRPr="000645F2">
        <w:rPr>
          <w:rFonts w:ascii="Arial" w:hAnsi="Arial"/>
          <w:sz w:val="22"/>
          <w:szCs w:val="22"/>
        </w:rPr>
        <w:t>sebenar</w:t>
      </w:r>
      <w:proofErr w:type="spellEnd"/>
      <w:r w:rsidRPr="000645F2">
        <w:rPr>
          <w:rFonts w:ascii="Arial" w:hAnsi="Arial"/>
          <w:sz w:val="22"/>
          <w:szCs w:val="22"/>
        </w:rPr>
        <w:t xml:space="preserve"> oleh wakil-wakil Persekutuan kerana </w:t>
      </w:r>
      <w:proofErr w:type="spellStart"/>
      <w:r w:rsidRPr="000645F2">
        <w:rPr>
          <w:rFonts w:ascii="Arial" w:hAnsi="Arial"/>
          <w:sz w:val="22"/>
          <w:szCs w:val="22"/>
        </w:rPr>
        <w:t>menghadiri</w:t>
      </w:r>
      <w:proofErr w:type="spellEnd"/>
      <w:r w:rsidRPr="000645F2">
        <w:rPr>
          <w:rFonts w:ascii="Arial" w:hAnsi="Arial"/>
          <w:sz w:val="22"/>
          <w:szCs w:val="22"/>
        </w:rPr>
        <w:t xml:space="preserve"> </w:t>
      </w:r>
      <w:proofErr w:type="spellStart"/>
      <w:r w:rsidRPr="000645F2">
        <w:rPr>
          <w:rFonts w:ascii="Arial" w:hAnsi="Arial"/>
          <w:sz w:val="22"/>
          <w:szCs w:val="22"/>
        </w:rPr>
        <w:t>mesyuarat</w:t>
      </w:r>
      <w:proofErr w:type="spellEnd"/>
      <w:r w:rsidRPr="000645F2">
        <w:rPr>
          <w:rFonts w:ascii="Arial" w:hAnsi="Arial"/>
          <w:sz w:val="22"/>
          <w:szCs w:val="22"/>
        </w:rPr>
        <w:t xml:space="preserve"> </w:t>
      </w:r>
      <w:proofErr w:type="spellStart"/>
      <w:r w:rsidRPr="000645F2">
        <w:rPr>
          <w:rFonts w:ascii="Arial" w:hAnsi="Arial"/>
          <w:sz w:val="22"/>
          <w:szCs w:val="22"/>
        </w:rPr>
        <w:t>berkaitan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berhubung</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hal</w:t>
      </w:r>
      <w:proofErr w:type="spellEnd"/>
      <w:r w:rsidRPr="000645F2">
        <w:rPr>
          <w:rFonts w:ascii="Arial" w:hAnsi="Arial"/>
          <w:sz w:val="22"/>
          <w:szCs w:val="22"/>
        </w:rPr>
        <w:t xml:space="preserve"> </w:t>
      </w:r>
      <w:proofErr w:type="spellStart"/>
      <w:r w:rsidRPr="000645F2">
        <w:rPr>
          <w:rFonts w:ascii="Arial" w:hAnsi="Arial"/>
          <w:sz w:val="22"/>
          <w:szCs w:val="22"/>
        </w:rPr>
        <w:t>perhubungan</w:t>
      </w:r>
      <w:proofErr w:type="spellEnd"/>
      <w:r w:rsidRPr="000645F2">
        <w:rPr>
          <w:rFonts w:ascii="Arial" w:hAnsi="Arial"/>
          <w:sz w:val="22"/>
          <w:szCs w:val="22"/>
        </w:rPr>
        <w:t xml:space="preserve"> </w:t>
      </w:r>
      <w:proofErr w:type="spellStart"/>
      <w:r w:rsidRPr="000645F2">
        <w:rPr>
          <w:rFonts w:ascii="Arial" w:hAnsi="Arial"/>
          <w:sz w:val="22"/>
          <w:szCs w:val="22"/>
        </w:rPr>
        <w:t>perusahaan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menyempurnakan</w:t>
      </w:r>
      <w:proofErr w:type="spellEnd"/>
      <w:r w:rsidRPr="000645F2">
        <w:rPr>
          <w:rFonts w:ascii="Arial" w:hAnsi="Arial"/>
          <w:sz w:val="22"/>
          <w:szCs w:val="22"/>
        </w:rPr>
        <w:t xml:space="preserve"> </w:t>
      </w:r>
      <w:proofErr w:type="spellStart"/>
      <w:r w:rsidRPr="000645F2">
        <w:rPr>
          <w:rFonts w:ascii="Arial" w:hAnsi="Arial"/>
          <w:sz w:val="22"/>
          <w:szCs w:val="22"/>
        </w:rPr>
        <w:t>perkara-perkara</w:t>
      </w:r>
      <w:proofErr w:type="spellEnd"/>
      <w:r w:rsidRPr="000645F2">
        <w:rPr>
          <w:rFonts w:ascii="Arial" w:hAnsi="Arial"/>
          <w:sz w:val="22"/>
          <w:szCs w:val="22"/>
        </w:rPr>
        <w:t xml:space="preserve"> yang </w:t>
      </w:r>
      <w:proofErr w:type="spellStart"/>
      <w:r w:rsidRPr="000645F2">
        <w:rPr>
          <w:rFonts w:ascii="Arial" w:hAnsi="Arial"/>
          <w:sz w:val="22"/>
          <w:szCs w:val="22"/>
        </w:rPr>
        <w:t>dikehendaki</w:t>
      </w:r>
      <w:proofErr w:type="spellEnd"/>
      <w:r w:rsidRPr="000645F2">
        <w:rPr>
          <w:rFonts w:ascii="Arial" w:hAnsi="Arial"/>
          <w:sz w:val="22"/>
          <w:szCs w:val="22"/>
        </w:rPr>
        <w:t xml:space="preserve"> oleh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berkaitan</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peraturan</w:t>
      </w:r>
      <w:proofErr w:type="spellEnd"/>
      <w:r w:rsidRPr="000645F2">
        <w:rPr>
          <w:rFonts w:ascii="Arial" w:hAnsi="Arial"/>
          <w:sz w:val="22"/>
          <w:szCs w:val="22"/>
        </w:rPr>
        <w:t xml:space="preserve"> </w:t>
      </w:r>
      <w:proofErr w:type="spellStart"/>
      <w:r w:rsidRPr="000645F2">
        <w:rPr>
          <w:rFonts w:ascii="Arial" w:hAnsi="Arial"/>
          <w:sz w:val="22"/>
          <w:szCs w:val="22"/>
        </w:rPr>
        <w:t>tertakluk</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had yang </w:t>
      </w:r>
      <w:proofErr w:type="spellStart"/>
      <w:r w:rsidRPr="000645F2">
        <w:rPr>
          <w:rFonts w:ascii="Arial" w:hAnsi="Arial"/>
          <w:sz w:val="22"/>
          <w:szCs w:val="22"/>
        </w:rPr>
        <w:t>ditentukan</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Peraturan</w:t>
      </w:r>
      <w:proofErr w:type="spellEnd"/>
      <w:r w:rsidRPr="000645F2">
        <w:rPr>
          <w:rFonts w:ascii="Arial" w:hAnsi="Arial"/>
          <w:sz w:val="22"/>
          <w:szCs w:val="22"/>
        </w:rPr>
        <w:t xml:space="preserve"> 18.</w:t>
      </w:r>
    </w:p>
    <w:p w14:paraId="44BF4D9D" w14:textId="77777777" w:rsidR="000645F2" w:rsidRPr="000645F2" w:rsidRDefault="000645F2" w:rsidP="000645F2">
      <w:pPr>
        <w:jc w:val="both"/>
        <w:rPr>
          <w:rFonts w:ascii="Arial" w:hAnsi="Arial"/>
          <w:sz w:val="22"/>
          <w:szCs w:val="22"/>
        </w:rPr>
      </w:pPr>
    </w:p>
    <w:p w14:paraId="7A114BDC"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Urusan</w:t>
      </w:r>
      <w:proofErr w:type="spellEnd"/>
      <w:r w:rsidRPr="000645F2">
        <w:rPr>
          <w:rFonts w:ascii="Arial" w:hAnsi="Arial"/>
          <w:sz w:val="22"/>
          <w:szCs w:val="22"/>
        </w:rPr>
        <w:t xml:space="preserve"> </w:t>
      </w:r>
      <w:proofErr w:type="spellStart"/>
      <w:r w:rsidRPr="000645F2">
        <w:rPr>
          <w:rFonts w:ascii="Arial" w:hAnsi="Arial"/>
          <w:sz w:val="22"/>
          <w:szCs w:val="22"/>
        </w:rPr>
        <w:t>mengarang</w:t>
      </w:r>
      <w:proofErr w:type="spellEnd"/>
      <w:r w:rsidRPr="000645F2">
        <w:rPr>
          <w:rFonts w:ascii="Arial" w:hAnsi="Arial"/>
          <w:sz w:val="22"/>
          <w:szCs w:val="22"/>
        </w:rPr>
        <w:t xml:space="preserve">, </w:t>
      </w:r>
      <w:proofErr w:type="spellStart"/>
      <w:r w:rsidRPr="000645F2">
        <w:rPr>
          <w:rFonts w:ascii="Arial" w:hAnsi="Arial"/>
          <w:sz w:val="22"/>
          <w:szCs w:val="22"/>
        </w:rPr>
        <w:t>mencetak</w:t>
      </w:r>
      <w:proofErr w:type="spellEnd"/>
      <w:r w:rsidRPr="000645F2">
        <w:rPr>
          <w:rFonts w:ascii="Arial" w:hAnsi="Arial"/>
          <w:sz w:val="22"/>
          <w:szCs w:val="22"/>
        </w:rPr>
        <w:t xml:space="preserve">, </w:t>
      </w:r>
      <w:proofErr w:type="spellStart"/>
      <w:r w:rsidRPr="000645F2">
        <w:rPr>
          <w:rFonts w:ascii="Arial" w:hAnsi="Arial"/>
          <w:sz w:val="22"/>
          <w:szCs w:val="22"/>
        </w:rPr>
        <w:t>menerbit</w:t>
      </w:r>
      <w:proofErr w:type="spellEnd"/>
      <w:r w:rsidRPr="000645F2">
        <w:rPr>
          <w:rFonts w:ascii="Arial" w:hAnsi="Arial"/>
          <w:sz w:val="22"/>
          <w:szCs w:val="22"/>
        </w:rPr>
        <w:t xml:space="preserve"> dan </w:t>
      </w:r>
      <w:proofErr w:type="spellStart"/>
      <w:r w:rsidRPr="000645F2">
        <w:rPr>
          <w:rFonts w:ascii="Arial" w:hAnsi="Arial"/>
          <w:sz w:val="22"/>
          <w:szCs w:val="22"/>
        </w:rPr>
        <w:t>mengedarkan</w:t>
      </w:r>
      <w:proofErr w:type="spellEnd"/>
      <w:r w:rsidRPr="000645F2">
        <w:rPr>
          <w:rFonts w:ascii="Arial" w:hAnsi="Arial"/>
          <w:sz w:val="22"/>
          <w:szCs w:val="22"/>
        </w:rPr>
        <w:t xml:space="preserve">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suratkhabar</w:t>
      </w:r>
      <w:proofErr w:type="spellEnd"/>
      <w:r w:rsidRPr="000645F2">
        <w:rPr>
          <w:rFonts w:ascii="Arial" w:hAnsi="Arial"/>
          <w:sz w:val="22"/>
          <w:szCs w:val="22"/>
        </w:rPr>
        <w:t xml:space="preserve">, </w:t>
      </w:r>
      <w:proofErr w:type="spellStart"/>
      <w:r w:rsidRPr="000645F2">
        <w:rPr>
          <w:rFonts w:ascii="Arial" w:hAnsi="Arial"/>
          <w:sz w:val="22"/>
          <w:szCs w:val="22"/>
        </w:rPr>
        <w:t>majalah</w:t>
      </w:r>
      <w:proofErr w:type="spellEnd"/>
      <w:r w:rsidRPr="000645F2">
        <w:rPr>
          <w:rFonts w:ascii="Arial" w:hAnsi="Arial"/>
          <w:sz w:val="22"/>
          <w:szCs w:val="22"/>
        </w:rPr>
        <w:t xml:space="preserve">, </w:t>
      </w:r>
      <w:proofErr w:type="spellStart"/>
      <w:r w:rsidRPr="000645F2">
        <w:rPr>
          <w:rFonts w:ascii="Arial" w:hAnsi="Arial"/>
          <w:sz w:val="22"/>
          <w:szCs w:val="22"/>
        </w:rPr>
        <w:t>surat</w:t>
      </w:r>
      <w:proofErr w:type="spellEnd"/>
      <w:r w:rsidRPr="000645F2">
        <w:rPr>
          <w:rFonts w:ascii="Arial" w:hAnsi="Arial"/>
          <w:sz w:val="22"/>
          <w:szCs w:val="22"/>
        </w:rPr>
        <w:t xml:space="preserve"> </w:t>
      </w:r>
      <w:proofErr w:type="spellStart"/>
      <w:r w:rsidRPr="000645F2">
        <w:rPr>
          <w:rFonts w:ascii="Arial" w:hAnsi="Arial"/>
          <w:sz w:val="22"/>
          <w:szCs w:val="22"/>
        </w:rPr>
        <w:t>berita</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penerbitan</w:t>
      </w:r>
      <w:proofErr w:type="spellEnd"/>
      <w:r w:rsidRPr="000645F2">
        <w:rPr>
          <w:rFonts w:ascii="Arial" w:hAnsi="Arial"/>
          <w:sz w:val="22"/>
          <w:szCs w:val="22"/>
        </w:rPr>
        <w:t xml:space="preserve"> </w:t>
      </w:r>
      <w:proofErr w:type="spellStart"/>
      <w:r w:rsidRPr="000645F2">
        <w:rPr>
          <w:rFonts w:ascii="Arial" w:hAnsi="Arial"/>
          <w:sz w:val="22"/>
          <w:szCs w:val="22"/>
        </w:rPr>
        <w:t>termasuk</w:t>
      </w:r>
      <w:proofErr w:type="spellEnd"/>
      <w:r w:rsidRPr="000645F2">
        <w:rPr>
          <w:rFonts w:ascii="Arial" w:hAnsi="Arial"/>
          <w:sz w:val="22"/>
          <w:szCs w:val="22"/>
        </w:rPr>
        <w:t xml:space="preserve"> </w:t>
      </w:r>
      <w:proofErr w:type="spellStart"/>
      <w:r w:rsidRPr="000645F2">
        <w:rPr>
          <w:rFonts w:ascii="Arial" w:hAnsi="Arial"/>
          <w:sz w:val="22"/>
          <w:szCs w:val="22"/>
        </w:rPr>
        <w:t>secara</w:t>
      </w:r>
      <w:proofErr w:type="spellEnd"/>
      <w:r w:rsidRPr="000645F2">
        <w:rPr>
          <w:rFonts w:ascii="Arial" w:hAnsi="Arial"/>
          <w:sz w:val="22"/>
          <w:szCs w:val="22"/>
        </w:rPr>
        <w:t xml:space="preserve"> digital yang </w:t>
      </w:r>
      <w:proofErr w:type="spellStart"/>
      <w:r w:rsidRPr="000645F2">
        <w:rPr>
          <w:rFonts w:ascii="Arial" w:hAnsi="Arial"/>
          <w:sz w:val="22"/>
          <w:szCs w:val="22"/>
        </w:rPr>
        <w:t>dikeluarkan</w:t>
      </w:r>
      <w:proofErr w:type="spellEnd"/>
      <w:r w:rsidRPr="000645F2">
        <w:rPr>
          <w:rFonts w:ascii="Arial" w:hAnsi="Arial"/>
          <w:sz w:val="22"/>
          <w:szCs w:val="22"/>
        </w:rPr>
        <w:t xml:space="preserve"> oleh Persekutuan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menjayakan</w:t>
      </w:r>
      <w:proofErr w:type="spellEnd"/>
      <w:r w:rsidRPr="000645F2">
        <w:rPr>
          <w:rFonts w:ascii="Arial" w:hAnsi="Arial"/>
          <w:sz w:val="22"/>
          <w:szCs w:val="22"/>
        </w:rPr>
        <w:t xml:space="preserve"> </w:t>
      </w:r>
      <w:proofErr w:type="spellStart"/>
      <w:r w:rsidRPr="000645F2">
        <w:rPr>
          <w:rFonts w:ascii="Arial" w:hAnsi="Arial"/>
          <w:sz w:val="22"/>
          <w:szCs w:val="22"/>
        </w:rPr>
        <w:t>tujuan-tujuannya</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memelihara</w:t>
      </w:r>
      <w:proofErr w:type="spellEnd"/>
      <w:r w:rsidRPr="000645F2">
        <w:rPr>
          <w:rFonts w:ascii="Arial" w:hAnsi="Arial"/>
          <w:sz w:val="22"/>
          <w:szCs w:val="22"/>
        </w:rPr>
        <w:t xml:space="preserve"> </w:t>
      </w:r>
      <w:proofErr w:type="spellStart"/>
      <w:r w:rsidRPr="000645F2">
        <w:rPr>
          <w:rFonts w:ascii="Arial" w:hAnsi="Arial"/>
          <w:sz w:val="22"/>
          <w:szCs w:val="22"/>
        </w:rPr>
        <w:t>kepentingan</w:t>
      </w:r>
      <w:proofErr w:type="spellEnd"/>
      <w:r w:rsidRPr="000645F2">
        <w:rPr>
          <w:rFonts w:ascii="Arial" w:hAnsi="Arial"/>
          <w:sz w:val="22"/>
          <w:szCs w:val="22"/>
        </w:rPr>
        <w:t xml:space="preserve"> </w:t>
      </w:r>
      <w:proofErr w:type="spellStart"/>
      <w:r w:rsidRPr="000645F2">
        <w:rPr>
          <w:rFonts w:ascii="Arial" w:hAnsi="Arial"/>
          <w:sz w:val="22"/>
          <w:szCs w:val="22"/>
        </w:rPr>
        <w:t>anggota-anggota</w:t>
      </w:r>
      <w:proofErr w:type="spellEnd"/>
      <w:r w:rsidRPr="000645F2">
        <w:rPr>
          <w:rFonts w:ascii="Arial" w:hAnsi="Arial"/>
          <w:sz w:val="22"/>
          <w:szCs w:val="22"/>
        </w:rPr>
        <w:t xml:space="preserve"> </w:t>
      </w:r>
      <w:proofErr w:type="spellStart"/>
      <w:r w:rsidRPr="000645F2">
        <w:rPr>
          <w:rFonts w:ascii="Arial" w:hAnsi="Arial"/>
          <w:sz w:val="22"/>
          <w:szCs w:val="22"/>
        </w:rPr>
        <w:t>gabungan</w:t>
      </w:r>
      <w:proofErr w:type="spellEnd"/>
      <w:r w:rsidRPr="000645F2">
        <w:rPr>
          <w:rFonts w:ascii="Arial" w:hAnsi="Arial"/>
          <w:sz w:val="22"/>
          <w:szCs w:val="22"/>
        </w:rPr>
        <w:t xml:space="preserve"> </w:t>
      </w:r>
      <w:proofErr w:type="spellStart"/>
      <w:r w:rsidRPr="000645F2">
        <w:rPr>
          <w:rFonts w:ascii="Arial" w:hAnsi="Arial"/>
          <w:sz w:val="22"/>
          <w:szCs w:val="22"/>
        </w:rPr>
        <w:t>selaras</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peraturan-peraturan</w:t>
      </w:r>
      <w:proofErr w:type="spellEnd"/>
      <w:r w:rsidRPr="000645F2">
        <w:rPr>
          <w:rFonts w:ascii="Arial" w:hAnsi="Arial"/>
          <w:sz w:val="22"/>
          <w:szCs w:val="22"/>
        </w:rPr>
        <w:t xml:space="preserve"> </w:t>
      </w:r>
      <w:proofErr w:type="spellStart"/>
      <w:r w:rsidRPr="000645F2">
        <w:rPr>
          <w:rFonts w:ascii="Arial" w:hAnsi="Arial"/>
          <w:sz w:val="22"/>
          <w:szCs w:val="22"/>
        </w:rPr>
        <w:t>ini</w:t>
      </w:r>
      <w:proofErr w:type="spellEnd"/>
      <w:r w:rsidRPr="000645F2">
        <w:rPr>
          <w:rFonts w:ascii="Arial" w:hAnsi="Arial"/>
          <w:sz w:val="22"/>
          <w:szCs w:val="22"/>
        </w:rPr>
        <w:t>.</w:t>
      </w:r>
    </w:p>
    <w:p w14:paraId="0498303C" w14:textId="77777777" w:rsidR="000645F2" w:rsidRPr="000645F2" w:rsidRDefault="000645F2" w:rsidP="000645F2">
      <w:pPr>
        <w:pStyle w:val="ListParagraph"/>
        <w:ind w:left="1854"/>
        <w:jc w:val="both"/>
        <w:rPr>
          <w:rFonts w:ascii="Arial" w:hAnsi="Arial"/>
          <w:sz w:val="22"/>
          <w:szCs w:val="22"/>
        </w:rPr>
      </w:pPr>
    </w:p>
    <w:p w14:paraId="5D7F2445"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Penyelesaian</w:t>
      </w:r>
      <w:proofErr w:type="spellEnd"/>
      <w:r w:rsidRPr="000645F2">
        <w:rPr>
          <w:rFonts w:ascii="Arial" w:hAnsi="Arial"/>
          <w:sz w:val="22"/>
          <w:szCs w:val="22"/>
        </w:rPr>
        <w:t xml:space="preserve"> </w:t>
      </w:r>
      <w:proofErr w:type="spellStart"/>
      <w:r w:rsidRPr="000645F2">
        <w:rPr>
          <w:rFonts w:ascii="Arial" w:hAnsi="Arial"/>
          <w:sz w:val="22"/>
          <w:szCs w:val="22"/>
        </w:rPr>
        <w:t>pertikaian</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Bahagian</w:t>
      </w:r>
      <w:proofErr w:type="spellEnd"/>
      <w:r w:rsidRPr="000645F2">
        <w:rPr>
          <w:rFonts w:ascii="Arial" w:hAnsi="Arial"/>
          <w:sz w:val="22"/>
          <w:szCs w:val="22"/>
        </w:rPr>
        <w:t xml:space="preserve"> VI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w:t>
      </w:r>
    </w:p>
    <w:p w14:paraId="719F46ED" w14:textId="77777777" w:rsidR="000645F2" w:rsidRPr="000645F2" w:rsidRDefault="000645F2" w:rsidP="000645F2">
      <w:pPr>
        <w:pStyle w:val="ListParagraph"/>
        <w:rPr>
          <w:rFonts w:ascii="Arial" w:hAnsi="Arial"/>
          <w:sz w:val="22"/>
          <w:szCs w:val="22"/>
        </w:rPr>
      </w:pPr>
    </w:p>
    <w:p w14:paraId="0670E677"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Aktiviti-aktiviti</w:t>
      </w:r>
      <w:proofErr w:type="spellEnd"/>
      <w:r w:rsidRPr="000645F2">
        <w:rPr>
          <w:rFonts w:ascii="Arial" w:hAnsi="Arial"/>
          <w:sz w:val="22"/>
          <w:szCs w:val="22"/>
        </w:rPr>
        <w:t xml:space="preserve"> </w:t>
      </w:r>
      <w:proofErr w:type="spellStart"/>
      <w:r w:rsidRPr="000645F2">
        <w:rPr>
          <w:rFonts w:ascii="Arial" w:hAnsi="Arial"/>
          <w:sz w:val="22"/>
          <w:szCs w:val="22"/>
        </w:rPr>
        <w:t>sosial</w:t>
      </w:r>
      <w:proofErr w:type="spellEnd"/>
      <w:r w:rsidRPr="000645F2">
        <w:rPr>
          <w:rFonts w:ascii="Arial" w:hAnsi="Arial"/>
          <w:sz w:val="22"/>
          <w:szCs w:val="22"/>
        </w:rPr>
        <w:t xml:space="preserve">, </w:t>
      </w:r>
      <w:proofErr w:type="spellStart"/>
      <w:r w:rsidRPr="000645F2">
        <w:rPr>
          <w:rFonts w:ascii="Arial" w:hAnsi="Arial"/>
          <w:sz w:val="22"/>
          <w:szCs w:val="22"/>
        </w:rPr>
        <w:t>sukan</w:t>
      </w:r>
      <w:proofErr w:type="spellEnd"/>
      <w:r w:rsidRPr="000645F2">
        <w:rPr>
          <w:rFonts w:ascii="Arial" w:hAnsi="Arial"/>
          <w:sz w:val="22"/>
          <w:szCs w:val="22"/>
        </w:rPr>
        <w:t xml:space="preserve">, </w:t>
      </w:r>
      <w:proofErr w:type="spellStart"/>
      <w:r w:rsidRPr="000645F2">
        <w:rPr>
          <w:rFonts w:ascii="Arial" w:hAnsi="Arial"/>
          <w:sz w:val="22"/>
          <w:szCs w:val="22"/>
        </w:rPr>
        <w:t>pendidikan</w:t>
      </w:r>
      <w:proofErr w:type="spellEnd"/>
      <w:r w:rsidRPr="000645F2">
        <w:rPr>
          <w:rFonts w:ascii="Arial" w:hAnsi="Arial"/>
          <w:sz w:val="22"/>
          <w:szCs w:val="22"/>
        </w:rPr>
        <w:t xml:space="preserve"> dan </w:t>
      </w:r>
      <w:proofErr w:type="spellStart"/>
      <w:r w:rsidRPr="000645F2">
        <w:rPr>
          <w:rFonts w:ascii="Arial" w:hAnsi="Arial"/>
          <w:sz w:val="22"/>
          <w:szCs w:val="22"/>
        </w:rPr>
        <w:t>amal</w:t>
      </w:r>
      <w:proofErr w:type="spellEnd"/>
      <w:r w:rsidRPr="000645F2">
        <w:rPr>
          <w:rFonts w:ascii="Arial" w:hAnsi="Arial"/>
          <w:sz w:val="22"/>
          <w:szCs w:val="22"/>
        </w:rPr>
        <w:t xml:space="preserve"> </w:t>
      </w:r>
      <w:proofErr w:type="spellStart"/>
      <w:r w:rsidRPr="000645F2">
        <w:rPr>
          <w:rFonts w:ascii="Arial" w:hAnsi="Arial"/>
          <w:sz w:val="22"/>
          <w:szCs w:val="22"/>
        </w:rPr>
        <w:t>kebajikan</w:t>
      </w:r>
      <w:proofErr w:type="spellEnd"/>
      <w:r w:rsidRPr="000645F2">
        <w:rPr>
          <w:rFonts w:ascii="Arial" w:hAnsi="Arial"/>
          <w:sz w:val="22"/>
          <w:szCs w:val="22"/>
        </w:rPr>
        <w:t xml:space="preserve"> </w:t>
      </w:r>
      <w:proofErr w:type="spellStart"/>
      <w:r w:rsidRPr="000645F2">
        <w:rPr>
          <w:rFonts w:ascii="Arial" w:hAnsi="Arial"/>
          <w:sz w:val="22"/>
          <w:szCs w:val="22"/>
        </w:rPr>
        <w:t>anggota-anggota</w:t>
      </w:r>
      <w:proofErr w:type="spellEnd"/>
      <w:r w:rsidRPr="000645F2">
        <w:rPr>
          <w:rFonts w:ascii="Arial" w:hAnsi="Arial"/>
          <w:sz w:val="22"/>
          <w:szCs w:val="22"/>
        </w:rPr>
        <w:t xml:space="preserve"> </w:t>
      </w:r>
      <w:proofErr w:type="spellStart"/>
      <w:r w:rsidRPr="000645F2">
        <w:rPr>
          <w:rFonts w:ascii="Arial" w:hAnsi="Arial"/>
          <w:sz w:val="22"/>
          <w:szCs w:val="22"/>
        </w:rPr>
        <w:t>gabungan</w:t>
      </w:r>
      <w:proofErr w:type="spellEnd"/>
      <w:r w:rsidRPr="000645F2">
        <w:rPr>
          <w:rFonts w:ascii="Arial" w:hAnsi="Arial"/>
          <w:sz w:val="22"/>
          <w:szCs w:val="22"/>
        </w:rPr>
        <w:t>.</w:t>
      </w:r>
    </w:p>
    <w:p w14:paraId="34461A27" w14:textId="77777777" w:rsidR="000645F2" w:rsidRPr="000645F2" w:rsidRDefault="000645F2" w:rsidP="000645F2">
      <w:pPr>
        <w:pStyle w:val="ListParagraph"/>
        <w:rPr>
          <w:rFonts w:ascii="Arial" w:hAnsi="Arial"/>
          <w:sz w:val="22"/>
          <w:szCs w:val="22"/>
        </w:rPr>
      </w:pPr>
    </w:p>
    <w:p w14:paraId="0066297B"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Pembayaran</w:t>
      </w:r>
      <w:proofErr w:type="spellEnd"/>
      <w:r w:rsidRPr="000645F2">
        <w:rPr>
          <w:rFonts w:ascii="Arial" w:hAnsi="Arial"/>
          <w:sz w:val="22"/>
          <w:szCs w:val="22"/>
        </w:rPr>
        <w:t xml:space="preserve"> premium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syarikat-syarikat</w:t>
      </w:r>
      <w:proofErr w:type="spellEnd"/>
      <w:r w:rsidRPr="000645F2">
        <w:rPr>
          <w:rFonts w:ascii="Arial" w:hAnsi="Arial"/>
          <w:sz w:val="22"/>
          <w:szCs w:val="22"/>
        </w:rPr>
        <w:t xml:space="preserve"> </w:t>
      </w:r>
      <w:proofErr w:type="spellStart"/>
      <w:r w:rsidRPr="000645F2">
        <w:rPr>
          <w:rFonts w:ascii="Arial" w:hAnsi="Arial"/>
          <w:sz w:val="22"/>
          <w:szCs w:val="22"/>
        </w:rPr>
        <w:t>insurans</w:t>
      </w:r>
      <w:proofErr w:type="spellEnd"/>
      <w:r w:rsidRPr="000645F2">
        <w:rPr>
          <w:rFonts w:ascii="Arial" w:hAnsi="Arial"/>
          <w:sz w:val="22"/>
          <w:szCs w:val="22"/>
        </w:rPr>
        <w:t xml:space="preserve"> </w:t>
      </w:r>
      <w:proofErr w:type="spellStart"/>
      <w:r w:rsidRPr="000645F2">
        <w:rPr>
          <w:rFonts w:ascii="Arial" w:hAnsi="Arial"/>
          <w:sz w:val="22"/>
          <w:szCs w:val="22"/>
        </w:rPr>
        <w:t>berdaftar</w:t>
      </w:r>
      <w:proofErr w:type="spellEnd"/>
      <w:r w:rsidRPr="000645F2">
        <w:rPr>
          <w:rFonts w:ascii="Arial" w:hAnsi="Arial"/>
          <w:sz w:val="22"/>
          <w:szCs w:val="22"/>
        </w:rPr>
        <w:t xml:space="preserve"> di Malaysia yang </w:t>
      </w:r>
      <w:proofErr w:type="spellStart"/>
      <w:r w:rsidRPr="000645F2">
        <w:rPr>
          <w:rFonts w:ascii="Arial" w:hAnsi="Arial"/>
          <w:sz w:val="22"/>
          <w:szCs w:val="22"/>
        </w:rPr>
        <w:t>diluluskan</w:t>
      </w:r>
      <w:proofErr w:type="spellEnd"/>
      <w:r w:rsidRPr="000645F2">
        <w:rPr>
          <w:rFonts w:ascii="Arial" w:hAnsi="Arial"/>
          <w:sz w:val="22"/>
          <w:szCs w:val="22"/>
        </w:rPr>
        <w:t xml:space="preserve"> oleh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dari</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w:t>
      </w:r>
      <w:proofErr w:type="spellStart"/>
      <w:r w:rsidRPr="000645F2">
        <w:rPr>
          <w:rFonts w:ascii="Arial" w:hAnsi="Arial"/>
          <w:sz w:val="22"/>
          <w:szCs w:val="22"/>
        </w:rPr>
        <w:t>ke</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w:t>
      </w:r>
    </w:p>
    <w:p w14:paraId="6A5208F5" w14:textId="77777777" w:rsidR="006B5002" w:rsidRPr="000645F2" w:rsidRDefault="006B5002" w:rsidP="000645F2">
      <w:pPr>
        <w:rPr>
          <w:rFonts w:ascii="Arial" w:hAnsi="Arial" w:cs="Arial"/>
          <w:sz w:val="22"/>
          <w:szCs w:val="22"/>
          <w:lang w:val="ms-MY"/>
        </w:rPr>
      </w:pPr>
    </w:p>
    <w:p w14:paraId="682E7E76" w14:textId="77777777" w:rsidR="000645F2" w:rsidRPr="000645F2" w:rsidRDefault="000645F2" w:rsidP="00F177E4">
      <w:pPr>
        <w:pStyle w:val="ListParagraph"/>
        <w:numPr>
          <w:ilvl w:val="0"/>
          <w:numId w:val="36"/>
        </w:numPr>
        <w:ind w:left="1134" w:hanging="850"/>
        <w:jc w:val="both"/>
        <w:rPr>
          <w:rFonts w:ascii="Arial" w:hAnsi="Arial" w:cs="Arial"/>
          <w:sz w:val="22"/>
          <w:szCs w:val="22"/>
          <w:lang w:val="ms-MY"/>
        </w:rPr>
      </w:pPr>
      <w:r w:rsidRPr="000645F2">
        <w:rPr>
          <w:rFonts w:ascii="Arial" w:hAnsi="Arial" w:cs="Arial"/>
          <w:sz w:val="22"/>
          <w:szCs w:val="22"/>
          <w:lang w:val="ms-MY"/>
        </w:rPr>
        <w:t>Wang Persekutuan tidak boleh digunakan sama ada secara langsung atau sebaliknya untuk membayar denda atau hukuman yang dikenakan oleh mahkamah kepada sesiapa pun.</w:t>
      </w:r>
    </w:p>
    <w:p w14:paraId="5AB66CD3" w14:textId="77777777" w:rsidR="000645F2" w:rsidRPr="000645F2" w:rsidRDefault="000645F2" w:rsidP="000645F2">
      <w:pPr>
        <w:pStyle w:val="ListParagraph"/>
        <w:ind w:left="1134"/>
        <w:jc w:val="both"/>
        <w:rPr>
          <w:rFonts w:ascii="Arial" w:hAnsi="Arial" w:cs="Arial"/>
          <w:sz w:val="22"/>
          <w:szCs w:val="22"/>
          <w:lang w:val="ms-MY"/>
        </w:rPr>
      </w:pPr>
    </w:p>
    <w:p w14:paraId="2379D370" w14:textId="7571C495" w:rsidR="000645F2" w:rsidRPr="000645F2" w:rsidRDefault="000645F2" w:rsidP="00F177E4">
      <w:pPr>
        <w:pStyle w:val="ListParagraph"/>
        <w:numPr>
          <w:ilvl w:val="0"/>
          <w:numId w:val="36"/>
        </w:numPr>
        <w:ind w:left="1134" w:hanging="850"/>
        <w:jc w:val="both"/>
        <w:rPr>
          <w:rFonts w:ascii="Arial" w:hAnsi="Arial" w:cs="Arial"/>
          <w:sz w:val="22"/>
          <w:szCs w:val="22"/>
          <w:lang w:val="ms-MY"/>
        </w:rPr>
      </w:pPr>
      <w:r w:rsidRPr="000645F2">
        <w:rPr>
          <w:rFonts w:ascii="Arial" w:hAnsi="Arial"/>
          <w:sz w:val="22"/>
          <w:szCs w:val="22"/>
        </w:rPr>
        <w:t xml:space="preserve">Wang-wang Persekutuan yang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dikehendaki</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perbelanjaan</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yang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diluluskan</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dimasukkan</w:t>
      </w:r>
      <w:proofErr w:type="spellEnd"/>
      <w:r w:rsidRPr="000645F2">
        <w:rPr>
          <w:rFonts w:ascii="Arial" w:hAnsi="Arial"/>
          <w:sz w:val="22"/>
          <w:szCs w:val="22"/>
        </w:rPr>
        <w:t xml:space="preserve"> </w:t>
      </w:r>
      <w:proofErr w:type="spellStart"/>
      <w:r w:rsidRPr="000645F2">
        <w:rPr>
          <w:rFonts w:ascii="Arial" w:hAnsi="Arial"/>
          <w:sz w:val="22"/>
          <w:szCs w:val="22"/>
        </w:rPr>
        <w:t>ke</w:t>
      </w:r>
      <w:proofErr w:type="spellEnd"/>
      <w:r w:rsidRPr="000645F2">
        <w:rPr>
          <w:rFonts w:ascii="Arial" w:hAnsi="Arial"/>
          <w:sz w:val="22"/>
          <w:szCs w:val="22"/>
        </w:rPr>
        <w:t xml:space="preserve"> </w:t>
      </w:r>
      <w:proofErr w:type="spellStart"/>
      <w:r w:rsidRPr="000645F2">
        <w:rPr>
          <w:rFonts w:ascii="Arial" w:hAnsi="Arial"/>
          <w:sz w:val="22"/>
          <w:szCs w:val="22"/>
        </w:rPr>
        <w:t>dalam</w:t>
      </w:r>
      <w:proofErr w:type="spellEnd"/>
      <w:r w:rsidRPr="000645F2">
        <w:rPr>
          <w:rFonts w:ascii="Arial" w:hAnsi="Arial"/>
          <w:sz w:val="22"/>
          <w:szCs w:val="22"/>
        </w:rPr>
        <w:t xml:space="preserve"> bank oleh </w:t>
      </w:r>
      <w:proofErr w:type="spellStart"/>
      <w:r w:rsidRPr="000645F2">
        <w:rPr>
          <w:rFonts w:ascii="Arial" w:hAnsi="Arial"/>
          <w:sz w:val="22"/>
          <w:szCs w:val="22"/>
        </w:rPr>
        <w:t>Bendahari</w:t>
      </w:r>
      <w:proofErr w:type="spellEnd"/>
      <w:r w:rsidRPr="000645F2">
        <w:rPr>
          <w:rFonts w:ascii="Arial" w:hAnsi="Arial"/>
          <w:sz w:val="22"/>
          <w:szCs w:val="22"/>
        </w:rPr>
        <w:t xml:space="preserve"> Agung Persekutuan </w:t>
      </w:r>
      <w:proofErr w:type="spellStart"/>
      <w:r w:rsidRPr="000645F2">
        <w:rPr>
          <w:rFonts w:ascii="Arial" w:hAnsi="Arial"/>
          <w:sz w:val="22"/>
          <w:szCs w:val="22"/>
        </w:rPr>
        <w:t>dalam</w:t>
      </w:r>
      <w:proofErr w:type="spellEnd"/>
      <w:r w:rsidRPr="000645F2">
        <w:rPr>
          <w:rFonts w:ascii="Arial" w:hAnsi="Arial"/>
          <w:sz w:val="22"/>
          <w:szCs w:val="22"/>
        </w:rPr>
        <w:t xml:space="preserve"> </w:t>
      </w:r>
      <w:proofErr w:type="spellStart"/>
      <w:r w:rsidRPr="000645F2">
        <w:rPr>
          <w:rFonts w:ascii="Arial" w:hAnsi="Arial"/>
          <w:sz w:val="22"/>
          <w:szCs w:val="22"/>
        </w:rPr>
        <w:t>tempoh</w:t>
      </w:r>
      <w:proofErr w:type="spellEnd"/>
      <w:r w:rsidRPr="000645F2">
        <w:rPr>
          <w:rFonts w:ascii="Arial" w:hAnsi="Arial"/>
          <w:sz w:val="22"/>
          <w:szCs w:val="22"/>
        </w:rPr>
        <w:t xml:space="preserve"> </w:t>
      </w:r>
      <w:proofErr w:type="spellStart"/>
      <w:r w:rsidRPr="000645F2">
        <w:rPr>
          <w:rFonts w:ascii="Arial" w:hAnsi="Arial"/>
          <w:sz w:val="22"/>
          <w:szCs w:val="22"/>
        </w:rPr>
        <w:t>tujuh</w:t>
      </w:r>
      <w:proofErr w:type="spellEnd"/>
      <w:r w:rsidRPr="000645F2">
        <w:rPr>
          <w:rFonts w:ascii="Arial" w:hAnsi="Arial"/>
          <w:sz w:val="22"/>
          <w:szCs w:val="22"/>
        </w:rPr>
        <w:t xml:space="preserve"> (7) </w:t>
      </w:r>
      <w:proofErr w:type="spellStart"/>
      <w:r w:rsidRPr="000645F2">
        <w:rPr>
          <w:rFonts w:ascii="Arial" w:hAnsi="Arial"/>
          <w:sz w:val="22"/>
          <w:szCs w:val="22"/>
        </w:rPr>
        <w:t>hari</w:t>
      </w:r>
      <w:proofErr w:type="spellEnd"/>
      <w:r w:rsidRPr="000645F2">
        <w:rPr>
          <w:rFonts w:ascii="Arial" w:hAnsi="Arial"/>
          <w:sz w:val="22"/>
          <w:szCs w:val="22"/>
        </w:rPr>
        <w:t xml:space="preserve"> </w:t>
      </w:r>
      <w:proofErr w:type="spellStart"/>
      <w:r w:rsidRPr="000645F2">
        <w:rPr>
          <w:rFonts w:ascii="Arial" w:hAnsi="Arial"/>
          <w:sz w:val="22"/>
          <w:szCs w:val="22"/>
        </w:rPr>
        <w:t>dari</w:t>
      </w:r>
      <w:proofErr w:type="spellEnd"/>
      <w:r w:rsidRPr="000645F2">
        <w:rPr>
          <w:rFonts w:ascii="Arial" w:hAnsi="Arial"/>
          <w:sz w:val="22"/>
          <w:szCs w:val="22"/>
        </w:rPr>
        <w:t xml:space="preserve"> </w:t>
      </w:r>
      <w:proofErr w:type="spellStart"/>
      <w:r w:rsidRPr="000645F2">
        <w:rPr>
          <w:rFonts w:ascii="Arial" w:hAnsi="Arial"/>
          <w:sz w:val="22"/>
          <w:szCs w:val="22"/>
        </w:rPr>
        <w:t>tarikh</w:t>
      </w:r>
      <w:proofErr w:type="spellEnd"/>
      <w:r w:rsidRPr="000645F2">
        <w:rPr>
          <w:rFonts w:ascii="Arial" w:hAnsi="Arial"/>
          <w:sz w:val="22"/>
          <w:szCs w:val="22"/>
        </w:rPr>
        <w:t xml:space="preserve"> </w:t>
      </w:r>
      <w:proofErr w:type="spellStart"/>
      <w:r w:rsidRPr="000645F2">
        <w:rPr>
          <w:rFonts w:ascii="Arial" w:hAnsi="Arial"/>
          <w:sz w:val="22"/>
          <w:szCs w:val="22"/>
        </w:rPr>
        <w:t>penerimaannya</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bank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di </w:t>
      </w:r>
      <w:proofErr w:type="spellStart"/>
      <w:r w:rsidRPr="000645F2">
        <w:rPr>
          <w:rFonts w:ascii="Arial" w:hAnsi="Arial"/>
          <w:sz w:val="22"/>
          <w:szCs w:val="22"/>
        </w:rPr>
        <w:t>atas</w:t>
      </w:r>
      <w:proofErr w:type="spellEnd"/>
      <w:r w:rsidRPr="000645F2">
        <w:rPr>
          <w:rFonts w:ascii="Arial" w:hAnsi="Arial"/>
          <w:sz w:val="22"/>
          <w:szCs w:val="22"/>
        </w:rPr>
        <w:t xml:space="preserve"> </w:t>
      </w:r>
      <w:proofErr w:type="spellStart"/>
      <w:r w:rsidRPr="000645F2">
        <w:rPr>
          <w:rFonts w:ascii="Arial" w:hAnsi="Arial"/>
          <w:sz w:val="22"/>
          <w:szCs w:val="22"/>
        </w:rPr>
        <w:t>nama</w:t>
      </w:r>
      <w:proofErr w:type="spellEnd"/>
      <w:r w:rsidRPr="000645F2">
        <w:rPr>
          <w:rFonts w:ascii="Arial" w:hAnsi="Arial"/>
          <w:sz w:val="22"/>
          <w:szCs w:val="22"/>
        </w:rPr>
        <w:t xml:space="preserve"> </w:t>
      </w:r>
      <w:r w:rsidR="00D019F6">
        <w:rPr>
          <w:rFonts w:ascii="Arial" w:hAnsi="Arial"/>
          <w:sz w:val="22"/>
          <w:szCs w:val="22"/>
        </w:rPr>
        <w:t>Persekutuan</w:t>
      </w:r>
      <w:r w:rsidRPr="000645F2">
        <w:rPr>
          <w:rFonts w:ascii="Arial" w:hAnsi="Arial"/>
          <w:sz w:val="22"/>
          <w:szCs w:val="22"/>
        </w:rPr>
        <w:t xml:space="preserve"> dan </w:t>
      </w:r>
      <w:proofErr w:type="spellStart"/>
      <w:r w:rsidRPr="000645F2">
        <w:rPr>
          <w:rFonts w:ascii="Arial" w:hAnsi="Arial"/>
          <w:sz w:val="22"/>
          <w:szCs w:val="22"/>
        </w:rPr>
        <w:t>butir-butir</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dikemukakan</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Pembukaan</w:t>
      </w:r>
      <w:proofErr w:type="spellEnd"/>
      <w:r w:rsidRPr="000645F2">
        <w:rPr>
          <w:rFonts w:ascii="Arial" w:hAnsi="Arial"/>
          <w:sz w:val="22"/>
          <w:szCs w:val="22"/>
        </w:rPr>
        <w:t xml:space="preserve"> </w:t>
      </w:r>
      <w:proofErr w:type="spellStart"/>
      <w:r w:rsidRPr="000645F2">
        <w:rPr>
          <w:rFonts w:ascii="Arial" w:hAnsi="Arial"/>
          <w:sz w:val="22"/>
          <w:szCs w:val="22"/>
        </w:rPr>
        <w:t>sesuatu</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bank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diluluskan</w:t>
      </w:r>
      <w:proofErr w:type="spellEnd"/>
      <w:r w:rsidRPr="000645F2">
        <w:rPr>
          <w:rFonts w:ascii="Arial" w:hAnsi="Arial"/>
          <w:sz w:val="22"/>
          <w:szCs w:val="22"/>
        </w:rPr>
        <w:t xml:space="preserve"> oleh Majlis </w:t>
      </w:r>
      <w:proofErr w:type="spellStart"/>
      <w:r w:rsidRPr="000645F2">
        <w:rPr>
          <w:rFonts w:ascii="Arial" w:hAnsi="Arial"/>
          <w:sz w:val="22"/>
          <w:szCs w:val="22"/>
        </w:rPr>
        <w:t>Jawatankuasa</w:t>
      </w:r>
      <w:proofErr w:type="spellEnd"/>
      <w:r w:rsidRPr="000645F2">
        <w:rPr>
          <w:rFonts w:ascii="Arial" w:hAnsi="Arial"/>
          <w:sz w:val="22"/>
          <w:szCs w:val="22"/>
        </w:rPr>
        <w:t xml:space="preserve"> </w:t>
      </w:r>
      <w:proofErr w:type="spellStart"/>
      <w:r w:rsidRPr="000645F2">
        <w:rPr>
          <w:rFonts w:ascii="Arial" w:hAnsi="Arial"/>
          <w:sz w:val="22"/>
          <w:szCs w:val="22"/>
        </w:rPr>
        <w:t>Tertinggi</w:t>
      </w:r>
      <w:proofErr w:type="spellEnd"/>
      <w:r w:rsidRPr="000645F2">
        <w:rPr>
          <w:rFonts w:ascii="Arial" w:hAnsi="Arial"/>
          <w:sz w:val="22"/>
          <w:szCs w:val="22"/>
        </w:rPr>
        <w:t>.</w:t>
      </w:r>
    </w:p>
    <w:p w14:paraId="13B14209" w14:textId="77777777" w:rsidR="000645F2" w:rsidRPr="000645F2" w:rsidRDefault="000645F2" w:rsidP="000645F2">
      <w:pPr>
        <w:pStyle w:val="ListParagraph"/>
        <w:rPr>
          <w:rFonts w:ascii="Arial" w:hAnsi="Arial"/>
          <w:sz w:val="22"/>
          <w:szCs w:val="22"/>
        </w:rPr>
      </w:pPr>
    </w:p>
    <w:p w14:paraId="123F1EA7" w14:textId="78B72A5D" w:rsidR="000645F2" w:rsidRPr="000645F2"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0645F2">
        <w:rPr>
          <w:rFonts w:ascii="Arial" w:hAnsi="Arial"/>
          <w:sz w:val="22"/>
          <w:szCs w:val="22"/>
        </w:rPr>
        <w:t>Semua</w:t>
      </w:r>
      <w:proofErr w:type="spellEnd"/>
      <w:r w:rsidRPr="000645F2">
        <w:rPr>
          <w:rFonts w:ascii="Arial" w:hAnsi="Arial"/>
          <w:sz w:val="22"/>
          <w:szCs w:val="22"/>
        </w:rPr>
        <w:t xml:space="preserve"> </w:t>
      </w:r>
      <w:proofErr w:type="spellStart"/>
      <w:r w:rsidRPr="000645F2">
        <w:rPr>
          <w:rFonts w:ascii="Arial" w:hAnsi="Arial"/>
          <w:sz w:val="22"/>
          <w:szCs w:val="22"/>
        </w:rPr>
        <w:t>cek</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notis</w:t>
      </w:r>
      <w:proofErr w:type="spellEnd"/>
      <w:r w:rsidRPr="000645F2">
        <w:rPr>
          <w:rFonts w:ascii="Arial" w:hAnsi="Arial"/>
          <w:sz w:val="22"/>
          <w:szCs w:val="22"/>
        </w:rPr>
        <w:t xml:space="preserve"> </w:t>
      </w:r>
      <w:proofErr w:type="spellStart"/>
      <w:r w:rsidRPr="000645F2">
        <w:rPr>
          <w:rFonts w:ascii="Arial" w:hAnsi="Arial"/>
          <w:sz w:val="22"/>
          <w:szCs w:val="22"/>
        </w:rPr>
        <w:t>pengeluaran</w:t>
      </w:r>
      <w:proofErr w:type="spellEnd"/>
      <w:r w:rsidRPr="000645F2">
        <w:rPr>
          <w:rFonts w:ascii="Arial" w:hAnsi="Arial"/>
          <w:sz w:val="22"/>
          <w:szCs w:val="22"/>
        </w:rPr>
        <w:t xml:space="preserve"> wang </w:t>
      </w:r>
      <w:proofErr w:type="spellStart"/>
      <w:r w:rsidRPr="000645F2">
        <w:rPr>
          <w:rFonts w:ascii="Arial" w:hAnsi="Arial"/>
          <w:sz w:val="22"/>
          <w:szCs w:val="22"/>
        </w:rPr>
        <w:t>atas</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ditandatangani</w:t>
      </w:r>
      <w:proofErr w:type="spellEnd"/>
      <w:r w:rsidRPr="000645F2">
        <w:rPr>
          <w:rFonts w:ascii="Arial" w:hAnsi="Arial"/>
          <w:sz w:val="22"/>
          <w:szCs w:val="22"/>
        </w:rPr>
        <w:t xml:space="preserve"> </w:t>
      </w:r>
      <w:proofErr w:type="spellStart"/>
      <w:r w:rsidRPr="000645F2">
        <w:rPr>
          <w:rFonts w:ascii="Arial" w:hAnsi="Arial"/>
          <w:sz w:val="22"/>
          <w:szCs w:val="22"/>
        </w:rPr>
        <w:t>bersama</w:t>
      </w:r>
      <w:proofErr w:type="spellEnd"/>
      <w:r w:rsidRPr="000645F2">
        <w:rPr>
          <w:rFonts w:ascii="Arial" w:hAnsi="Arial"/>
          <w:sz w:val="22"/>
          <w:szCs w:val="22"/>
        </w:rPr>
        <w:t xml:space="preserve"> oleh </w:t>
      </w:r>
      <w:proofErr w:type="spellStart"/>
      <w:r w:rsidRPr="000645F2">
        <w:rPr>
          <w:rFonts w:ascii="Arial" w:hAnsi="Arial"/>
          <w:sz w:val="22"/>
          <w:szCs w:val="22"/>
        </w:rPr>
        <w:t>Presiden</w:t>
      </w:r>
      <w:proofErr w:type="spellEnd"/>
      <w:r w:rsidR="00D019F6">
        <w:rPr>
          <w:rFonts w:ascii="Arial" w:hAnsi="Arial"/>
          <w:sz w:val="22"/>
          <w:szCs w:val="22"/>
        </w:rPr>
        <w:t xml:space="preserve"> Persekutuan</w:t>
      </w:r>
      <w:r w:rsidRPr="000645F2">
        <w:rPr>
          <w:rFonts w:ascii="Arial" w:hAnsi="Arial"/>
          <w:sz w:val="22"/>
          <w:szCs w:val="22"/>
        </w:rPr>
        <w:t xml:space="preserve"> (masa </w:t>
      </w:r>
      <w:proofErr w:type="spellStart"/>
      <w:r w:rsidRPr="000645F2">
        <w:rPr>
          <w:rFonts w:ascii="Arial" w:hAnsi="Arial"/>
          <w:sz w:val="22"/>
          <w:szCs w:val="22"/>
        </w:rPr>
        <w:t>ketiadaannya</w:t>
      </w:r>
      <w:proofErr w:type="spellEnd"/>
      <w:r w:rsidRPr="000645F2">
        <w:rPr>
          <w:rFonts w:ascii="Arial" w:hAnsi="Arial"/>
          <w:sz w:val="22"/>
          <w:szCs w:val="22"/>
        </w:rPr>
        <w:t xml:space="preserve"> oleh Naib </w:t>
      </w:r>
      <w:proofErr w:type="spellStart"/>
      <w:r w:rsidRPr="000645F2">
        <w:rPr>
          <w:rFonts w:ascii="Arial" w:hAnsi="Arial"/>
          <w:sz w:val="22"/>
          <w:szCs w:val="22"/>
        </w:rPr>
        <w:t>Presiden</w:t>
      </w:r>
      <w:proofErr w:type="spellEnd"/>
      <w:r w:rsidR="00D019F6">
        <w:rPr>
          <w:rFonts w:ascii="Arial" w:hAnsi="Arial"/>
          <w:sz w:val="22"/>
          <w:szCs w:val="22"/>
        </w:rPr>
        <w:t xml:space="preserve"> Persekutuan</w:t>
      </w:r>
      <w:r w:rsidRPr="000645F2">
        <w:rPr>
          <w:rFonts w:ascii="Arial" w:hAnsi="Arial"/>
          <w:sz w:val="22"/>
          <w:szCs w:val="22"/>
        </w:rPr>
        <w:t xml:space="preserve">), </w:t>
      </w:r>
      <w:proofErr w:type="spellStart"/>
      <w:r w:rsidRPr="000645F2">
        <w:rPr>
          <w:rFonts w:ascii="Arial" w:hAnsi="Arial"/>
          <w:sz w:val="22"/>
          <w:szCs w:val="22"/>
        </w:rPr>
        <w:t>Setiausaha</w:t>
      </w:r>
      <w:proofErr w:type="spellEnd"/>
      <w:r w:rsidRPr="000645F2">
        <w:rPr>
          <w:rFonts w:ascii="Arial" w:hAnsi="Arial"/>
          <w:sz w:val="22"/>
          <w:szCs w:val="22"/>
        </w:rPr>
        <w:t xml:space="preserve"> Agung Persekutuan (pada masa </w:t>
      </w:r>
      <w:proofErr w:type="spellStart"/>
      <w:r w:rsidRPr="000645F2">
        <w:rPr>
          <w:rFonts w:ascii="Arial" w:hAnsi="Arial"/>
          <w:sz w:val="22"/>
          <w:szCs w:val="22"/>
        </w:rPr>
        <w:t>ketiadaannya</w:t>
      </w:r>
      <w:proofErr w:type="spellEnd"/>
      <w:r w:rsidRPr="000645F2">
        <w:rPr>
          <w:rFonts w:ascii="Arial" w:hAnsi="Arial"/>
          <w:sz w:val="22"/>
          <w:szCs w:val="22"/>
        </w:rPr>
        <w:t xml:space="preserve"> oleh </w:t>
      </w:r>
      <w:proofErr w:type="spellStart"/>
      <w:r w:rsidRPr="000645F2">
        <w:rPr>
          <w:rFonts w:ascii="Arial" w:hAnsi="Arial"/>
          <w:sz w:val="22"/>
          <w:szCs w:val="22"/>
        </w:rPr>
        <w:t>Penolong</w:t>
      </w:r>
      <w:proofErr w:type="spellEnd"/>
      <w:r w:rsidRPr="000645F2">
        <w:rPr>
          <w:rFonts w:ascii="Arial" w:hAnsi="Arial"/>
          <w:sz w:val="22"/>
          <w:szCs w:val="22"/>
        </w:rPr>
        <w:t xml:space="preserve"> </w:t>
      </w:r>
      <w:proofErr w:type="spellStart"/>
      <w:r w:rsidRPr="000645F2">
        <w:rPr>
          <w:rFonts w:ascii="Arial" w:hAnsi="Arial"/>
          <w:sz w:val="22"/>
          <w:szCs w:val="22"/>
        </w:rPr>
        <w:t>Setiausaha</w:t>
      </w:r>
      <w:proofErr w:type="spellEnd"/>
      <w:r w:rsidRPr="000645F2">
        <w:rPr>
          <w:rFonts w:ascii="Arial" w:hAnsi="Arial"/>
          <w:sz w:val="22"/>
          <w:szCs w:val="22"/>
        </w:rPr>
        <w:t xml:space="preserve"> Agung Persekutuan) dan </w:t>
      </w:r>
      <w:proofErr w:type="spellStart"/>
      <w:r w:rsidRPr="000645F2">
        <w:rPr>
          <w:rFonts w:ascii="Arial" w:hAnsi="Arial"/>
          <w:sz w:val="22"/>
          <w:szCs w:val="22"/>
        </w:rPr>
        <w:t>Bendahari</w:t>
      </w:r>
      <w:proofErr w:type="spellEnd"/>
      <w:r w:rsidRPr="000645F2">
        <w:rPr>
          <w:rFonts w:ascii="Arial" w:hAnsi="Arial"/>
          <w:sz w:val="22"/>
          <w:szCs w:val="22"/>
        </w:rPr>
        <w:t xml:space="preserve"> Agung Persekutuan (pada masa </w:t>
      </w:r>
      <w:proofErr w:type="spellStart"/>
      <w:r w:rsidRPr="000645F2">
        <w:rPr>
          <w:rFonts w:ascii="Arial" w:hAnsi="Arial"/>
          <w:sz w:val="22"/>
          <w:szCs w:val="22"/>
        </w:rPr>
        <w:t>ketiadaannya</w:t>
      </w:r>
      <w:proofErr w:type="spellEnd"/>
      <w:r w:rsidRPr="000645F2">
        <w:rPr>
          <w:rFonts w:ascii="Arial" w:hAnsi="Arial"/>
          <w:sz w:val="22"/>
          <w:szCs w:val="22"/>
        </w:rPr>
        <w:t xml:space="preserve"> oleh </w:t>
      </w:r>
      <w:proofErr w:type="spellStart"/>
      <w:r w:rsidRPr="000645F2">
        <w:rPr>
          <w:rFonts w:ascii="Arial" w:hAnsi="Arial"/>
          <w:sz w:val="22"/>
          <w:szCs w:val="22"/>
        </w:rPr>
        <w:t>Penolong</w:t>
      </w:r>
      <w:proofErr w:type="spellEnd"/>
      <w:r w:rsidRPr="000645F2">
        <w:rPr>
          <w:rFonts w:ascii="Arial" w:hAnsi="Arial"/>
          <w:sz w:val="22"/>
          <w:szCs w:val="22"/>
        </w:rPr>
        <w:t xml:space="preserve"> </w:t>
      </w:r>
      <w:proofErr w:type="spellStart"/>
      <w:r w:rsidRPr="000645F2">
        <w:rPr>
          <w:rFonts w:ascii="Arial" w:hAnsi="Arial"/>
          <w:sz w:val="22"/>
          <w:szCs w:val="22"/>
        </w:rPr>
        <w:t>Bendahari</w:t>
      </w:r>
      <w:proofErr w:type="spellEnd"/>
      <w:r w:rsidRPr="000645F2">
        <w:rPr>
          <w:rFonts w:ascii="Arial" w:hAnsi="Arial"/>
          <w:sz w:val="22"/>
          <w:szCs w:val="22"/>
        </w:rPr>
        <w:t xml:space="preserve"> Agung Persekutuan).</w:t>
      </w:r>
    </w:p>
    <w:p w14:paraId="1A8795CE" w14:textId="77777777" w:rsidR="000645F2" w:rsidRPr="000645F2" w:rsidRDefault="000645F2" w:rsidP="000645F2">
      <w:pPr>
        <w:pStyle w:val="ListParagraph"/>
        <w:rPr>
          <w:rFonts w:ascii="Arial" w:hAnsi="Arial"/>
          <w:sz w:val="22"/>
          <w:szCs w:val="22"/>
        </w:rPr>
      </w:pPr>
    </w:p>
    <w:p w14:paraId="5E8ACEF5" w14:textId="66591E3B" w:rsidR="000645F2" w:rsidRPr="000645F2"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0645F2">
        <w:rPr>
          <w:rFonts w:ascii="Arial" w:hAnsi="Arial"/>
          <w:sz w:val="22"/>
          <w:szCs w:val="22"/>
        </w:rPr>
        <w:t>Bendahari</w:t>
      </w:r>
      <w:proofErr w:type="spellEnd"/>
      <w:r w:rsidRPr="000645F2">
        <w:rPr>
          <w:rFonts w:ascii="Arial" w:hAnsi="Arial"/>
          <w:sz w:val="22"/>
          <w:szCs w:val="22"/>
        </w:rPr>
        <w:t xml:space="preserve"> Agung Persekutuan </w:t>
      </w:r>
      <w:proofErr w:type="spellStart"/>
      <w:r w:rsidRPr="000645F2">
        <w:rPr>
          <w:rFonts w:ascii="Arial" w:hAnsi="Arial"/>
          <w:sz w:val="22"/>
          <w:szCs w:val="22"/>
        </w:rPr>
        <w:t>dibenarkan</w:t>
      </w:r>
      <w:proofErr w:type="spellEnd"/>
      <w:r w:rsidRPr="000645F2">
        <w:rPr>
          <w:rFonts w:ascii="Arial" w:hAnsi="Arial"/>
          <w:sz w:val="22"/>
          <w:szCs w:val="22"/>
        </w:rPr>
        <w:t xml:space="preserve"> </w:t>
      </w:r>
      <w:proofErr w:type="spellStart"/>
      <w:r w:rsidRPr="000645F2">
        <w:rPr>
          <w:rFonts w:ascii="Arial" w:hAnsi="Arial"/>
          <w:sz w:val="22"/>
          <w:szCs w:val="22"/>
        </w:rPr>
        <w:t>menyimpan</w:t>
      </w:r>
      <w:proofErr w:type="spellEnd"/>
      <w:r w:rsidRPr="000645F2">
        <w:rPr>
          <w:rFonts w:ascii="Arial" w:hAnsi="Arial"/>
          <w:sz w:val="22"/>
          <w:szCs w:val="22"/>
        </w:rPr>
        <w:t xml:space="preserve"> wang </w:t>
      </w:r>
      <w:proofErr w:type="spellStart"/>
      <w:r w:rsidRPr="000645F2">
        <w:rPr>
          <w:rFonts w:ascii="Arial" w:hAnsi="Arial"/>
          <w:sz w:val="22"/>
          <w:szCs w:val="22"/>
        </w:rPr>
        <w:t>tunai</w:t>
      </w:r>
      <w:proofErr w:type="spellEnd"/>
      <w:r w:rsidRPr="000645F2">
        <w:rPr>
          <w:rFonts w:ascii="Arial" w:hAnsi="Arial"/>
          <w:sz w:val="22"/>
          <w:szCs w:val="22"/>
        </w:rPr>
        <w:t xml:space="preserve">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lebih</w:t>
      </w:r>
      <w:proofErr w:type="spellEnd"/>
      <w:r w:rsidRPr="000645F2">
        <w:rPr>
          <w:rFonts w:ascii="Arial" w:hAnsi="Arial"/>
          <w:sz w:val="22"/>
          <w:szCs w:val="22"/>
        </w:rPr>
        <w:t xml:space="preserve"> </w:t>
      </w:r>
      <w:proofErr w:type="spellStart"/>
      <w:r w:rsidRPr="000645F2">
        <w:rPr>
          <w:rFonts w:ascii="Arial" w:hAnsi="Arial"/>
          <w:sz w:val="22"/>
          <w:szCs w:val="22"/>
        </w:rPr>
        <w:t>daripada</w:t>
      </w:r>
      <w:proofErr w:type="spellEnd"/>
      <w:r w:rsidRPr="000645F2">
        <w:rPr>
          <w:rFonts w:ascii="Arial" w:hAnsi="Arial"/>
          <w:sz w:val="22"/>
          <w:szCs w:val="22"/>
        </w:rPr>
        <w:t xml:space="preserve"> </w:t>
      </w:r>
      <w:r w:rsidRPr="000645F2">
        <w:rPr>
          <w:rFonts w:ascii="Arial" w:hAnsi="Arial"/>
          <w:color w:val="FF0000"/>
          <w:sz w:val="22"/>
          <w:szCs w:val="22"/>
        </w:rPr>
        <w:t>.....................</w:t>
      </w:r>
      <w:r w:rsidR="00A72C2F">
        <w:rPr>
          <w:rFonts w:ascii="Arial" w:hAnsi="Arial"/>
          <w:sz w:val="22"/>
          <w:szCs w:val="22"/>
        </w:rPr>
        <w:t xml:space="preserve"> </w:t>
      </w:r>
      <w:r w:rsidRPr="000645F2">
        <w:rPr>
          <w:rFonts w:ascii="Arial" w:hAnsi="Arial"/>
          <w:sz w:val="22"/>
          <w:szCs w:val="22"/>
        </w:rPr>
        <w:t>ringgit (RM</w:t>
      </w:r>
      <w:r w:rsidR="00A37D31">
        <w:rPr>
          <w:rFonts w:ascii="Arial" w:hAnsi="Arial"/>
          <w:sz w:val="22"/>
          <w:szCs w:val="22"/>
        </w:rPr>
        <w:t xml:space="preserve"> </w:t>
      </w:r>
      <w:r w:rsidRPr="000645F2">
        <w:rPr>
          <w:rFonts w:ascii="Arial" w:hAnsi="Arial"/>
          <w:color w:val="FF0000"/>
          <w:sz w:val="22"/>
          <w:szCs w:val="22"/>
        </w:rPr>
        <w:t>.............................</w:t>
      </w:r>
      <w:r w:rsidRPr="000645F2">
        <w:rPr>
          <w:rFonts w:ascii="Arial" w:hAnsi="Arial"/>
          <w:sz w:val="22"/>
          <w:szCs w:val="22"/>
        </w:rPr>
        <w:t xml:space="preserve">) pada </w:t>
      </w:r>
      <w:proofErr w:type="spellStart"/>
      <w:r w:rsidRPr="000645F2">
        <w:rPr>
          <w:rFonts w:ascii="Arial" w:hAnsi="Arial"/>
          <w:sz w:val="22"/>
          <w:szCs w:val="22"/>
        </w:rPr>
        <w:t>sesuatu</w:t>
      </w:r>
      <w:proofErr w:type="spellEnd"/>
      <w:r w:rsidRPr="000645F2">
        <w:rPr>
          <w:rFonts w:ascii="Arial" w:hAnsi="Arial"/>
          <w:sz w:val="22"/>
          <w:szCs w:val="22"/>
        </w:rPr>
        <w:t xml:space="preserve"> masa.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perbelanjaan</w:t>
      </w:r>
      <w:proofErr w:type="spellEnd"/>
      <w:r w:rsidRPr="000645F2">
        <w:rPr>
          <w:rFonts w:ascii="Arial" w:hAnsi="Arial"/>
          <w:sz w:val="22"/>
          <w:szCs w:val="22"/>
        </w:rPr>
        <w:t xml:space="preserve"> yang </w:t>
      </w:r>
      <w:proofErr w:type="spellStart"/>
      <w:r w:rsidRPr="000645F2">
        <w:rPr>
          <w:rFonts w:ascii="Arial" w:hAnsi="Arial"/>
          <w:sz w:val="22"/>
          <w:szCs w:val="22"/>
        </w:rPr>
        <w:t>melebihi</w:t>
      </w:r>
      <w:proofErr w:type="spellEnd"/>
      <w:r w:rsidRPr="000645F2">
        <w:rPr>
          <w:rFonts w:ascii="Arial" w:hAnsi="Arial"/>
          <w:sz w:val="22"/>
          <w:szCs w:val="22"/>
        </w:rPr>
        <w:t xml:space="preserve"> </w:t>
      </w:r>
      <w:r w:rsidRPr="000645F2">
        <w:rPr>
          <w:rFonts w:ascii="Arial" w:hAnsi="Arial"/>
          <w:color w:val="FF0000"/>
          <w:sz w:val="22"/>
          <w:szCs w:val="22"/>
        </w:rPr>
        <w:t>...........................</w:t>
      </w:r>
      <w:r w:rsidRPr="000645F2">
        <w:rPr>
          <w:rFonts w:ascii="Arial" w:hAnsi="Arial"/>
          <w:sz w:val="22"/>
          <w:szCs w:val="22"/>
        </w:rPr>
        <w:t xml:space="preserve"> ringgit (RM</w:t>
      </w:r>
      <w:r w:rsidR="00A37D31">
        <w:rPr>
          <w:rFonts w:ascii="Arial" w:hAnsi="Arial"/>
          <w:sz w:val="22"/>
          <w:szCs w:val="22"/>
        </w:rPr>
        <w:t xml:space="preserve"> </w:t>
      </w:r>
      <w:r w:rsidRPr="000645F2">
        <w:rPr>
          <w:rFonts w:ascii="Arial" w:hAnsi="Arial"/>
          <w:color w:val="FF0000"/>
          <w:sz w:val="22"/>
          <w:szCs w:val="22"/>
        </w:rPr>
        <w:t>..........................</w:t>
      </w:r>
      <w:r w:rsidRPr="000645F2">
        <w:rPr>
          <w:rFonts w:ascii="Arial" w:hAnsi="Arial"/>
          <w:sz w:val="22"/>
          <w:szCs w:val="22"/>
        </w:rPr>
        <w:t xml:space="preserve">)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boleh</w:t>
      </w:r>
      <w:proofErr w:type="spellEnd"/>
      <w:r w:rsidRPr="000645F2">
        <w:rPr>
          <w:rFonts w:ascii="Arial" w:hAnsi="Arial"/>
          <w:sz w:val="22"/>
          <w:szCs w:val="22"/>
        </w:rPr>
        <w:t xml:space="preserve"> </w:t>
      </w:r>
      <w:proofErr w:type="spellStart"/>
      <w:r w:rsidRPr="000645F2">
        <w:rPr>
          <w:rFonts w:ascii="Arial" w:hAnsi="Arial"/>
          <w:sz w:val="22"/>
          <w:szCs w:val="22"/>
        </w:rPr>
        <w:t>dilakukan</w:t>
      </w:r>
      <w:proofErr w:type="spellEnd"/>
      <w:r w:rsidRPr="000645F2">
        <w:rPr>
          <w:rFonts w:ascii="Arial" w:hAnsi="Arial"/>
          <w:sz w:val="22"/>
          <w:szCs w:val="22"/>
        </w:rPr>
        <w:t xml:space="preserve"> pada </w:t>
      </w:r>
      <w:proofErr w:type="spellStart"/>
      <w:r w:rsidRPr="000645F2">
        <w:rPr>
          <w:rFonts w:ascii="Arial" w:hAnsi="Arial"/>
          <w:sz w:val="22"/>
          <w:szCs w:val="22"/>
        </w:rPr>
        <w:t>sesuatu</w:t>
      </w:r>
      <w:proofErr w:type="spellEnd"/>
      <w:r w:rsidRPr="000645F2">
        <w:rPr>
          <w:rFonts w:ascii="Arial" w:hAnsi="Arial"/>
          <w:sz w:val="22"/>
          <w:szCs w:val="22"/>
        </w:rPr>
        <w:t xml:space="preserve"> masa </w:t>
      </w:r>
      <w:proofErr w:type="spellStart"/>
      <w:r w:rsidRPr="000645F2">
        <w:rPr>
          <w:rFonts w:ascii="Arial" w:hAnsi="Arial"/>
          <w:sz w:val="22"/>
          <w:szCs w:val="22"/>
        </w:rPr>
        <w:t>kecuali</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persetujuan</w:t>
      </w:r>
      <w:proofErr w:type="spellEnd"/>
      <w:r w:rsidRPr="000645F2">
        <w:rPr>
          <w:rFonts w:ascii="Arial" w:hAnsi="Arial"/>
          <w:sz w:val="22"/>
          <w:szCs w:val="22"/>
        </w:rPr>
        <w:t xml:space="preserve"> </w:t>
      </w:r>
      <w:proofErr w:type="spellStart"/>
      <w:r w:rsidRPr="000645F2">
        <w:rPr>
          <w:rFonts w:ascii="Arial" w:hAnsi="Arial"/>
          <w:sz w:val="22"/>
          <w:szCs w:val="22"/>
        </w:rPr>
        <w:t>terlebih</w:t>
      </w:r>
      <w:proofErr w:type="spellEnd"/>
      <w:r w:rsidRPr="000645F2">
        <w:rPr>
          <w:rFonts w:ascii="Arial" w:hAnsi="Arial"/>
          <w:sz w:val="22"/>
          <w:szCs w:val="22"/>
        </w:rPr>
        <w:t xml:space="preserve"> </w:t>
      </w:r>
      <w:proofErr w:type="spellStart"/>
      <w:r w:rsidRPr="000645F2">
        <w:rPr>
          <w:rFonts w:ascii="Arial" w:hAnsi="Arial"/>
          <w:sz w:val="22"/>
          <w:szCs w:val="22"/>
        </w:rPr>
        <w:t>dahulu</w:t>
      </w:r>
      <w:proofErr w:type="spellEnd"/>
      <w:r w:rsidRPr="000645F2">
        <w:rPr>
          <w:rFonts w:ascii="Arial" w:hAnsi="Arial"/>
          <w:sz w:val="22"/>
          <w:szCs w:val="22"/>
        </w:rPr>
        <w:t xml:space="preserve"> </w:t>
      </w:r>
      <w:proofErr w:type="spellStart"/>
      <w:r w:rsidRPr="000645F2">
        <w:rPr>
          <w:rFonts w:ascii="Arial" w:hAnsi="Arial"/>
          <w:sz w:val="22"/>
          <w:szCs w:val="22"/>
        </w:rPr>
        <w:t>daripada</w:t>
      </w:r>
      <w:proofErr w:type="spellEnd"/>
      <w:r w:rsidRPr="000645F2">
        <w:rPr>
          <w:rFonts w:ascii="Arial" w:hAnsi="Arial"/>
          <w:sz w:val="22"/>
          <w:szCs w:val="22"/>
        </w:rPr>
        <w:t xml:space="preserve"> Majlis </w:t>
      </w:r>
      <w:proofErr w:type="spellStart"/>
      <w:r w:rsidRPr="000645F2">
        <w:rPr>
          <w:rFonts w:ascii="Arial" w:hAnsi="Arial"/>
          <w:sz w:val="22"/>
          <w:szCs w:val="22"/>
        </w:rPr>
        <w:t>Jawatankuasa</w:t>
      </w:r>
      <w:proofErr w:type="spellEnd"/>
      <w:r w:rsidRPr="000645F2">
        <w:rPr>
          <w:rFonts w:ascii="Arial" w:hAnsi="Arial"/>
          <w:sz w:val="22"/>
          <w:szCs w:val="22"/>
        </w:rPr>
        <w:t xml:space="preserve"> </w:t>
      </w:r>
      <w:proofErr w:type="spellStart"/>
      <w:r w:rsidRPr="000645F2">
        <w:rPr>
          <w:rFonts w:ascii="Arial" w:hAnsi="Arial"/>
          <w:sz w:val="22"/>
          <w:szCs w:val="22"/>
        </w:rPr>
        <w:t>Tertinggi</w:t>
      </w:r>
      <w:proofErr w:type="spellEnd"/>
      <w:r w:rsidRPr="000645F2">
        <w:rPr>
          <w:rFonts w:ascii="Arial" w:hAnsi="Arial"/>
          <w:sz w:val="22"/>
          <w:szCs w:val="22"/>
        </w:rPr>
        <w:t>.</w:t>
      </w:r>
    </w:p>
    <w:p w14:paraId="0E328604" w14:textId="77777777" w:rsidR="000645F2" w:rsidRPr="000645F2" w:rsidRDefault="000645F2" w:rsidP="000645F2">
      <w:pPr>
        <w:pStyle w:val="ListParagraph"/>
        <w:rPr>
          <w:rFonts w:ascii="Arial" w:hAnsi="Arial"/>
          <w:sz w:val="22"/>
          <w:szCs w:val="22"/>
        </w:rPr>
      </w:pPr>
    </w:p>
    <w:p w14:paraId="434C0857" w14:textId="77777777" w:rsidR="000645F2" w:rsidRPr="000645F2"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0645F2">
        <w:rPr>
          <w:rFonts w:ascii="Arial" w:hAnsi="Arial"/>
          <w:sz w:val="22"/>
          <w:szCs w:val="22"/>
        </w:rPr>
        <w:lastRenderedPageBreak/>
        <w:t>Bendahari</w:t>
      </w:r>
      <w:proofErr w:type="spellEnd"/>
      <w:r w:rsidRPr="000645F2">
        <w:rPr>
          <w:rFonts w:ascii="Arial" w:hAnsi="Arial"/>
          <w:sz w:val="22"/>
          <w:szCs w:val="22"/>
        </w:rPr>
        <w:t xml:space="preserve"> Agung Persekutuan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menyediakan</w:t>
      </w:r>
      <w:proofErr w:type="spellEnd"/>
      <w:r w:rsidRPr="000645F2">
        <w:rPr>
          <w:rFonts w:ascii="Arial" w:hAnsi="Arial"/>
          <w:sz w:val="22"/>
          <w:szCs w:val="22"/>
        </w:rPr>
        <w:t xml:space="preserve"> </w:t>
      </w:r>
      <w:proofErr w:type="spellStart"/>
      <w:r w:rsidRPr="000645F2">
        <w:rPr>
          <w:rFonts w:ascii="Arial" w:hAnsi="Arial"/>
          <w:sz w:val="22"/>
          <w:szCs w:val="22"/>
        </w:rPr>
        <w:t>satu</w:t>
      </w:r>
      <w:proofErr w:type="spellEnd"/>
      <w:r w:rsidRPr="000645F2">
        <w:rPr>
          <w:rFonts w:ascii="Arial" w:hAnsi="Arial"/>
          <w:sz w:val="22"/>
          <w:szCs w:val="22"/>
        </w:rPr>
        <w:t xml:space="preserve"> </w:t>
      </w:r>
      <w:proofErr w:type="spellStart"/>
      <w:r w:rsidRPr="000645F2">
        <w:rPr>
          <w:rFonts w:ascii="Arial" w:hAnsi="Arial"/>
          <w:sz w:val="22"/>
          <w:szCs w:val="22"/>
        </w:rPr>
        <w:t>penyata</w:t>
      </w:r>
      <w:proofErr w:type="spellEnd"/>
      <w:r w:rsidRPr="000645F2">
        <w:rPr>
          <w:rFonts w:ascii="Arial" w:hAnsi="Arial"/>
          <w:sz w:val="22"/>
          <w:szCs w:val="22"/>
        </w:rPr>
        <w:t xml:space="preserve"> </w:t>
      </w:r>
      <w:proofErr w:type="spellStart"/>
      <w:r w:rsidRPr="000645F2">
        <w:rPr>
          <w:rFonts w:ascii="Arial" w:hAnsi="Arial"/>
          <w:sz w:val="22"/>
          <w:szCs w:val="22"/>
        </w:rPr>
        <w:t>belanjawan</w:t>
      </w:r>
      <w:proofErr w:type="spellEnd"/>
      <w:r w:rsidRPr="000645F2">
        <w:rPr>
          <w:rFonts w:ascii="Arial" w:hAnsi="Arial"/>
          <w:sz w:val="22"/>
          <w:szCs w:val="22"/>
        </w:rPr>
        <w:t xml:space="preserve"> </w:t>
      </w:r>
      <w:proofErr w:type="spellStart"/>
      <w:r w:rsidRPr="000645F2">
        <w:rPr>
          <w:rFonts w:ascii="Arial" w:hAnsi="Arial"/>
          <w:sz w:val="22"/>
          <w:szCs w:val="22"/>
        </w:rPr>
        <w:t>tahunan</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diluluskan</w:t>
      </w:r>
      <w:proofErr w:type="spellEnd"/>
      <w:r w:rsidRPr="000645F2">
        <w:rPr>
          <w:rFonts w:ascii="Arial" w:hAnsi="Arial"/>
          <w:sz w:val="22"/>
          <w:szCs w:val="22"/>
        </w:rPr>
        <w:t xml:space="preserve"> oleh </w:t>
      </w:r>
      <w:proofErr w:type="spellStart"/>
      <w:r w:rsidRPr="000645F2">
        <w:rPr>
          <w:rFonts w:ascii="Arial" w:hAnsi="Arial"/>
          <w:sz w:val="22"/>
          <w:szCs w:val="22"/>
        </w:rPr>
        <w:t>Konvensyen</w:t>
      </w:r>
      <w:proofErr w:type="spellEnd"/>
      <w:r w:rsidRPr="000645F2">
        <w:rPr>
          <w:rFonts w:ascii="Arial" w:hAnsi="Arial"/>
          <w:sz w:val="22"/>
          <w:szCs w:val="22"/>
        </w:rPr>
        <w:t xml:space="preserve"> dan </w:t>
      </w:r>
      <w:proofErr w:type="spellStart"/>
      <w:r w:rsidRPr="000645F2">
        <w:rPr>
          <w:rFonts w:ascii="Arial" w:hAnsi="Arial"/>
          <w:sz w:val="22"/>
          <w:szCs w:val="22"/>
        </w:rPr>
        <w:t>semua</w:t>
      </w:r>
      <w:proofErr w:type="spellEnd"/>
      <w:r w:rsidRPr="000645F2">
        <w:rPr>
          <w:rFonts w:ascii="Arial" w:hAnsi="Arial"/>
          <w:sz w:val="22"/>
          <w:szCs w:val="22"/>
        </w:rPr>
        <w:t xml:space="preserve"> </w:t>
      </w:r>
      <w:proofErr w:type="spellStart"/>
      <w:r w:rsidRPr="000645F2">
        <w:rPr>
          <w:rFonts w:ascii="Arial" w:hAnsi="Arial"/>
          <w:sz w:val="22"/>
          <w:szCs w:val="22"/>
        </w:rPr>
        <w:t>perbelanjaan</w:t>
      </w:r>
      <w:proofErr w:type="spellEnd"/>
      <w:r w:rsidRPr="000645F2">
        <w:rPr>
          <w:rFonts w:ascii="Arial" w:hAnsi="Arial"/>
          <w:sz w:val="22"/>
          <w:szCs w:val="22"/>
        </w:rPr>
        <w:t xml:space="preserve"> yang </w:t>
      </w:r>
      <w:proofErr w:type="spellStart"/>
      <w:r w:rsidRPr="000645F2">
        <w:rPr>
          <w:rFonts w:ascii="Arial" w:hAnsi="Arial"/>
          <w:sz w:val="22"/>
          <w:szCs w:val="22"/>
        </w:rPr>
        <w:t>dibuat</w:t>
      </w:r>
      <w:proofErr w:type="spellEnd"/>
      <w:r w:rsidRPr="000645F2">
        <w:rPr>
          <w:rFonts w:ascii="Arial" w:hAnsi="Arial"/>
          <w:sz w:val="22"/>
          <w:szCs w:val="22"/>
        </w:rPr>
        <w:t xml:space="preserve"> oleh Persekutuan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dalam</w:t>
      </w:r>
      <w:proofErr w:type="spellEnd"/>
      <w:r w:rsidRPr="000645F2">
        <w:rPr>
          <w:rFonts w:ascii="Arial" w:hAnsi="Arial"/>
          <w:sz w:val="22"/>
          <w:szCs w:val="22"/>
        </w:rPr>
        <w:t xml:space="preserve"> had-had yang </w:t>
      </w:r>
      <w:proofErr w:type="spellStart"/>
      <w:r w:rsidRPr="000645F2">
        <w:rPr>
          <w:rFonts w:ascii="Arial" w:hAnsi="Arial"/>
          <w:sz w:val="22"/>
          <w:szCs w:val="22"/>
        </w:rPr>
        <w:t>ditetapkan</w:t>
      </w:r>
      <w:proofErr w:type="spellEnd"/>
      <w:r w:rsidRPr="000645F2">
        <w:rPr>
          <w:rFonts w:ascii="Arial" w:hAnsi="Arial"/>
          <w:sz w:val="22"/>
          <w:szCs w:val="22"/>
        </w:rPr>
        <w:t xml:space="preserve"> oleh </w:t>
      </w:r>
      <w:proofErr w:type="spellStart"/>
      <w:r w:rsidRPr="000645F2">
        <w:rPr>
          <w:rFonts w:ascii="Arial" w:hAnsi="Arial"/>
          <w:sz w:val="22"/>
          <w:szCs w:val="22"/>
        </w:rPr>
        <w:t>belanjawan</w:t>
      </w:r>
      <w:proofErr w:type="spellEnd"/>
      <w:r w:rsidRPr="000645F2">
        <w:rPr>
          <w:rFonts w:ascii="Arial" w:hAnsi="Arial"/>
          <w:sz w:val="22"/>
          <w:szCs w:val="22"/>
        </w:rPr>
        <w:t xml:space="preserve"> yang </w:t>
      </w:r>
      <w:proofErr w:type="spellStart"/>
      <w:r w:rsidRPr="000645F2">
        <w:rPr>
          <w:rFonts w:ascii="Arial" w:hAnsi="Arial"/>
          <w:sz w:val="22"/>
          <w:szCs w:val="22"/>
        </w:rPr>
        <w:t>diluluskan</w:t>
      </w:r>
      <w:proofErr w:type="spellEnd"/>
      <w:r w:rsidRPr="000645F2">
        <w:rPr>
          <w:rFonts w:ascii="Arial" w:hAnsi="Arial"/>
          <w:sz w:val="22"/>
          <w:szCs w:val="22"/>
        </w:rPr>
        <w:t xml:space="preserve">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Belanjawan</w:t>
      </w:r>
      <w:proofErr w:type="spellEnd"/>
      <w:r w:rsidRPr="000645F2">
        <w:rPr>
          <w:rFonts w:ascii="Arial" w:hAnsi="Arial"/>
          <w:sz w:val="22"/>
          <w:szCs w:val="22"/>
        </w:rPr>
        <w:t xml:space="preserve"> </w:t>
      </w:r>
      <w:proofErr w:type="spellStart"/>
      <w:r w:rsidRPr="000645F2">
        <w:rPr>
          <w:rFonts w:ascii="Arial" w:hAnsi="Arial"/>
          <w:sz w:val="22"/>
          <w:szCs w:val="22"/>
        </w:rPr>
        <w:t>tersebut</w:t>
      </w:r>
      <w:proofErr w:type="spellEnd"/>
      <w:r w:rsidRPr="000645F2">
        <w:rPr>
          <w:rFonts w:ascii="Arial" w:hAnsi="Arial"/>
          <w:sz w:val="22"/>
          <w:szCs w:val="22"/>
        </w:rPr>
        <w:t xml:space="preserve"> </w:t>
      </w:r>
      <w:proofErr w:type="spellStart"/>
      <w:r w:rsidRPr="000645F2">
        <w:rPr>
          <w:rFonts w:ascii="Arial" w:hAnsi="Arial"/>
          <w:sz w:val="22"/>
          <w:szCs w:val="22"/>
        </w:rPr>
        <w:t>boleh</w:t>
      </w:r>
      <w:proofErr w:type="spellEnd"/>
      <w:r w:rsidRPr="000645F2">
        <w:rPr>
          <w:rFonts w:ascii="Arial" w:hAnsi="Arial"/>
          <w:sz w:val="22"/>
          <w:szCs w:val="22"/>
        </w:rPr>
        <w:t xml:space="preserve"> </w:t>
      </w:r>
      <w:proofErr w:type="spellStart"/>
      <w:r w:rsidRPr="000645F2">
        <w:rPr>
          <w:rFonts w:ascii="Arial" w:hAnsi="Arial"/>
          <w:sz w:val="22"/>
          <w:szCs w:val="22"/>
        </w:rPr>
        <w:t>disemak</w:t>
      </w:r>
      <w:proofErr w:type="spellEnd"/>
      <w:r w:rsidRPr="000645F2">
        <w:rPr>
          <w:rFonts w:ascii="Arial" w:hAnsi="Arial"/>
          <w:sz w:val="22"/>
          <w:szCs w:val="22"/>
        </w:rPr>
        <w:t xml:space="preserve"> </w:t>
      </w:r>
      <w:proofErr w:type="spellStart"/>
      <w:r w:rsidRPr="000645F2">
        <w:rPr>
          <w:rFonts w:ascii="Arial" w:hAnsi="Arial"/>
          <w:sz w:val="22"/>
          <w:szCs w:val="22"/>
        </w:rPr>
        <w:t>semula</w:t>
      </w:r>
      <w:proofErr w:type="spellEnd"/>
      <w:r w:rsidRPr="000645F2">
        <w:rPr>
          <w:rFonts w:ascii="Arial" w:hAnsi="Arial"/>
          <w:sz w:val="22"/>
          <w:szCs w:val="22"/>
        </w:rPr>
        <w:t xml:space="preserve"> </w:t>
      </w:r>
      <w:proofErr w:type="spellStart"/>
      <w:r w:rsidRPr="000645F2">
        <w:rPr>
          <w:rFonts w:ascii="Arial" w:hAnsi="Arial"/>
          <w:sz w:val="22"/>
          <w:szCs w:val="22"/>
        </w:rPr>
        <w:t>dari</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w:t>
      </w:r>
      <w:proofErr w:type="spellStart"/>
      <w:r w:rsidRPr="000645F2">
        <w:rPr>
          <w:rFonts w:ascii="Arial" w:hAnsi="Arial"/>
          <w:sz w:val="22"/>
          <w:szCs w:val="22"/>
        </w:rPr>
        <w:t>ke</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persetujuan</w:t>
      </w:r>
      <w:proofErr w:type="spellEnd"/>
      <w:r w:rsidRPr="000645F2">
        <w:rPr>
          <w:rFonts w:ascii="Arial" w:hAnsi="Arial"/>
          <w:sz w:val="22"/>
          <w:szCs w:val="22"/>
        </w:rPr>
        <w:t xml:space="preserve"> </w:t>
      </w:r>
      <w:proofErr w:type="spellStart"/>
      <w:r w:rsidRPr="000645F2">
        <w:rPr>
          <w:rFonts w:ascii="Arial" w:hAnsi="Arial"/>
          <w:sz w:val="22"/>
          <w:szCs w:val="22"/>
        </w:rPr>
        <w:t>anggota-anggota</w:t>
      </w:r>
      <w:proofErr w:type="spellEnd"/>
      <w:r w:rsidRPr="000645F2">
        <w:rPr>
          <w:rFonts w:ascii="Arial" w:hAnsi="Arial"/>
          <w:sz w:val="22"/>
          <w:szCs w:val="22"/>
        </w:rPr>
        <w:t xml:space="preserve"> di </w:t>
      </w:r>
      <w:proofErr w:type="spellStart"/>
      <w:r w:rsidRPr="000645F2">
        <w:rPr>
          <w:rFonts w:ascii="Arial" w:hAnsi="Arial"/>
          <w:sz w:val="22"/>
          <w:szCs w:val="22"/>
        </w:rPr>
        <w:t>dalam</w:t>
      </w:r>
      <w:proofErr w:type="spellEnd"/>
      <w:r w:rsidRPr="000645F2">
        <w:rPr>
          <w:rFonts w:ascii="Arial" w:hAnsi="Arial"/>
          <w:sz w:val="22"/>
          <w:szCs w:val="22"/>
        </w:rPr>
        <w:t xml:space="preserve"> </w:t>
      </w:r>
      <w:proofErr w:type="spellStart"/>
      <w:r w:rsidRPr="000645F2">
        <w:rPr>
          <w:rFonts w:ascii="Arial" w:hAnsi="Arial"/>
          <w:sz w:val="22"/>
          <w:szCs w:val="22"/>
        </w:rPr>
        <w:t>Konvensyen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melalui</w:t>
      </w:r>
      <w:proofErr w:type="spellEnd"/>
      <w:r w:rsidRPr="000645F2">
        <w:rPr>
          <w:rFonts w:ascii="Arial" w:hAnsi="Arial"/>
          <w:sz w:val="22"/>
          <w:szCs w:val="22"/>
        </w:rPr>
        <w:t xml:space="preserve"> </w:t>
      </w:r>
      <w:proofErr w:type="spellStart"/>
      <w:r w:rsidRPr="000645F2">
        <w:rPr>
          <w:rFonts w:ascii="Arial" w:hAnsi="Arial"/>
          <w:sz w:val="22"/>
          <w:szCs w:val="22"/>
        </w:rPr>
        <w:t>surat</w:t>
      </w:r>
      <w:proofErr w:type="spellEnd"/>
      <w:r w:rsidRPr="000645F2">
        <w:rPr>
          <w:rFonts w:ascii="Arial" w:hAnsi="Arial"/>
          <w:sz w:val="22"/>
          <w:szCs w:val="22"/>
        </w:rPr>
        <w:t xml:space="preserve"> </w:t>
      </w:r>
      <w:proofErr w:type="spellStart"/>
      <w:r w:rsidRPr="000645F2">
        <w:rPr>
          <w:rFonts w:ascii="Arial" w:hAnsi="Arial"/>
          <w:sz w:val="22"/>
          <w:szCs w:val="22"/>
        </w:rPr>
        <w:t>pekeliling</w:t>
      </w:r>
      <w:proofErr w:type="spellEnd"/>
      <w:r w:rsidRPr="000645F2">
        <w:rPr>
          <w:rFonts w:ascii="Arial" w:hAnsi="Arial"/>
          <w:sz w:val="22"/>
          <w:szCs w:val="22"/>
        </w:rPr>
        <w:t>.</w:t>
      </w:r>
    </w:p>
    <w:p w14:paraId="56E8D6FB" w14:textId="77777777" w:rsidR="000645F2" w:rsidRPr="000645F2" w:rsidRDefault="000645F2" w:rsidP="000645F2">
      <w:pPr>
        <w:pStyle w:val="ListParagraph"/>
        <w:rPr>
          <w:rFonts w:ascii="Arial" w:hAnsi="Arial"/>
          <w:sz w:val="22"/>
          <w:szCs w:val="22"/>
        </w:rPr>
      </w:pPr>
    </w:p>
    <w:p w14:paraId="3D8C522C" w14:textId="77777777" w:rsidR="000645F2" w:rsidRPr="00BA2181"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BA2181">
        <w:rPr>
          <w:rFonts w:ascii="Arial" w:hAnsi="Arial"/>
          <w:sz w:val="22"/>
          <w:szCs w:val="22"/>
        </w:rPr>
        <w:t>Semua</w:t>
      </w:r>
      <w:proofErr w:type="spellEnd"/>
      <w:r w:rsidRPr="00BA2181">
        <w:rPr>
          <w:rFonts w:ascii="Arial" w:hAnsi="Arial"/>
          <w:sz w:val="22"/>
          <w:szCs w:val="22"/>
        </w:rPr>
        <w:t xml:space="preserve"> </w:t>
      </w:r>
      <w:proofErr w:type="spellStart"/>
      <w:r w:rsidRPr="00BA2181">
        <w:rPr>
          <w:rFonts w:ascii="Arial" w:hAnsi="Arial"/>
          <w:sz w:val="22"/>
          <w:szCs w:val="22"/>
        </w:rPr>
        <w:t>harta</w:t>
      </w:r>
      <w:proofErr w:type="spellEnd"/>
      <w:r w:rsidRPr="00BA2181">
        <w:rPr>
          <w:rFonts w:ascii="Arial" w:hAnsi="Arial"/>
          <w:sz w:val="22"/>
          <w:szCs w:val="22"/>
        </w:rPr>
        <w:t xml:space="preserve"> Persekutuan </w:t>
      </w:r>
      <w:proofErr w:type="spellStart"/>
      <w:r w:rsidRPr="00BA2181">
        <w:rPr>
          <w:rFonts w:ascii="Arial" w:hAnsi="Arial"/>
          <w:sz w:val="22"/>
          <w:szCs w:val="22"/>
        </w:rPr>
        <w:t>hendaklah</w:t>
      </w:r>
      <w:proofErr w:type="spellEnd"/>
      <w:r w:rsidRPr="00BA2181">
        <w:rPr>
          <w:rFonts w:ascii="Arial" w:hAnsi="Arial"/>
          <w:sz w:val="22"/>
          <w:szCs w:val="22"/>
        </w:rPr>
        <w:t xml:space="preserve"> </w:t>
      </w:r>
      <w:proofErr w:type="spellStart"/>
      <w:r w:rsidRPr="00BA2181">
        <w:rPr>
          <w:rFonts w:ascii="Arial" w:hAnsi="Arial"/>
          <w:sz w:val="22"/>
          <w:szCs w:val="22"/>
        </w:rPr>
        <w:t>dimiliki</w:t>
      </w:r>
      <w:proofErr w:type="spellEnd"/>
      <w:r w:rsidRPr="00BA2181">
        <w:rPr>
          <w:rFonts w:ascii="Arial" w:hAnsi="Arial"/>
          <w:sz w:val="22"/>
          <w:szCs w:val="22"/>
        </w:rPr>
        <w:t xml:space="preserve"> </w:t>
      </w:r>
      <w:proofErr w:type="spellStart"/>
      <w:r w:rsidRPr="00BA2181">
        <w:rPr>
          <w:rFonts w:ascii="Arial" w:hAnsi="Arial"/>
          <w:sz w:val="22"/>
          <w:szCs w:val="22"/>
        </w:rPr>
        <w:t>bersama</w:t>
      </w:r>
      <w:proofErr w:type="spellEnd"/>
      <w:r w:rsidRPr="00BA2181">
        <w:rPr>
          <w:rFonts w:ascii="Arial" w:hAnsi="Arial"/>
          <w:sz w:val="22"/>
          <w:szCs w:val="22"/>
        </w:rPr>
        <w:t xml:space="preserve"> </w:t>
      </w:r>
      <w:proofErr w:type="spellStart"/>
      <w:r w:rsidRPr="00BA2181">
        <w:rPr>
          <w:rFonts w:ascii="Arial" w:hAnsi="Arial"/>
          <w:sz w:val="22"/>
          <w:szCs w:val="22"/>
        </w:rPr>
        <w:t>atas</w:t>
      </w:r>
      <w:proofErr w:type="spellEnd"/>
      <w:r w:rsidRPr="00BA2181">
        <w:rPr>
          <w:rFonts w:ascii="Arial" w:hAnsi="Arial"/>
          <w:sz w:val="22"/>
          <w:szCs w:val="22"/>
        </w:rPr>
        <w:t xml:space="preserve"> </w:t>
      </w:r>
      <w:proofErr w:type="spellStart"/>
      <w:r w:rsidRPr="00BA2181">
        <w:rPr>
          <w:rFonts w:ascii="Arial" w:hAnsi="Arial"/>
          <w:sz w:val="22"/>
          <w:szCs w:val="22"/>
        </w:rPr>
        <w:t>nama</w:t>
      </w:r>
      <w:proofErr w:type="spellEnd"/>
      <w:r w:rsidRPr="00BA2181">
        <w:rPr>
          <w:rFonts w:ascii="Arial" w:hAnsi="Arial"/>
          <w:sz w:val="22"/>
          <w:szCs w:val="22"/>
        </w:rPr>
        <w:t xml:space="preserve"> </w:t>
      </w:r>
      <w:proofErr w:type="spellStart"/>
      <w:r w:rsidRPr="00BA2181">
        <w:rPr>
          <w:rFonts w:ascii="Arial" w:hAnsi="Arial"/>
          <w:sz w:val="22"/>
          <w:szCs w:val="22"/>
        </w:rPr>
        <w:t>Pemegang-pemegang</w:t>
      </w:r>
      <w:proofErr w:type="spellEnd"/>
      <w:r w:rsidRPr="00BA2181">
        <w:rPr>
          <w:rFonts w:ascii="Arial" w:hAnsi="Arial"/>
          <w:sz w:val="22"/>
          <w:szCs w:val="22"/>
        </w:rPr>
        <w:t xml:space="preserve"> Amanah. Wang-wang Persekutuan yang </w:t>
      </w:r>
      <w:proofErr w:type="spellStart"/>
      <w:r w:rsidRPr="00BA2181">
        <w:rPr>
          <w:rFonts w:ascii="Arial" w:hAnsi="Arial"/>
          <w:sz w:val="22"/>
          <w:szCs w:val="22"/>
        </w:rPr>
        <w:t>tidak</w:t>
      </w:r>
      <w:proofErr w:type="spellEnd"/>
      <w:r w:rsidRPr="00BA2181">
        <w:rPr>
          <w:rFonts w:ascii="Arial" w:hAnsi="Arial"/>
          <w:sz w:val="22"/>
          <w:szCs w:val="22"/>
        </w:rPr>
        <w:t xml:space="preserve"> </w:t>
      </w:r>
      <w:proofErr w:type="spellStart"/>
      <w:r w:rsidRPr="00BA2181">
        <w:rPr>
          <w:rFonts w:ascii="Arial" w:hAnsi="Arial"/>
          <w:sz w:val="22"/>
          <w:szCs w:val="22"/>
        </w:rPr>
        <w:t>dikehendaki</w:t>
      </w:r>
      <w:proofErr w:type="spellEnd"/>
      <w:r w:rsidRPr="00BA2181">
        <w:rPr>
          <w:rFonts w:ascii="Arial" w:hAnsi="Arial"/>
          <w:sz w:val="22"/>
          <w:szCs w:val="22"/>
        </w:rPr>
        <w:t xml:space="preserve"> </w:t>
      </w:r>
      <w:proofErr w:type="spellStart"/>
      <w:r w:rsidRPr="00BA2181">
        <w:rPr>
          <w:rFonts w:ascii="Arial" w:hAnsi="Arial"/>
          <w:sz w:val="22"/>
          <w:szCs w:val="22"/>
        </w:rPr>
        <w:t>untuk</w:t>
      </w:r>
      <w:proofErr w:type="spellEnd"/>
      <w:r w:rsidRPr="00BA2181">
        <w:rPr>
          <w:rFonts w:ascii="Arial" w:hAnsi="Arial"/>
          <w:sz w:val="22"/>
          <w:szCs w:val="22"/>
        </w:rPr>
        <w:t xml:space="preserve"> </w:t>
      </w:r>
      <w:proofErr w:type="spellStart"/>
      <w:r w:rsidRPr="00BA2181">
        <w:rPr>
          <w:rFonts w:ascii="Arial" w:hAnsi="Arial"/>
          <w:sz w:val="22"/>
          <w:szCs w:val="22"/>
        </w:rPr>
        <w:t>urusan</w:t>
      </w:r>
      <w:proofErr w:type="spellEnd"/>
      <w:r w:rsidRPr="00BA2181">
        <w:rPr>
          <w:rFonts w:ascii="Arial" w:hAnsi="Arial"/>
          <w:sz w:val="22"/>
          <w:szCs w:val="22"/>
        </w:rPr>
        <w:t xml:space="preserve"> </w:t>
      </w:r>
      <w:proofErr w:type="spellStart"/>
      <w:r w:rsidRPr="00BA2181">
        <w:rPr>
          <w:rFonts w:ascii="Arial" w:hAnsi="Arial"/>
          <w:sz w:val="22"/>
          <w:szCs w:val="22"/>
        </w:rPr>
        <w:t>pentadbiran</w:t>
      </w:r>
      <w:proofErr w:type="spellEnd"/>
      <w:r w:rsidRPr="00BA2181">
        <w:rPr>
          <w:rFonts w:ascii="Arial" w:hAnsi="Arial"/>
          <w:sz w:val="22"/>
          <w:szCs w:val="22"/>
        </w:rPr>
        <w:t xml:space="preserve"> </w:t>
      </w:r>
      <w:proofErr w:type="spellStart"/>
      <w:r w:rsidRPr="00BA2181">
        <w:rPr>
          <w:rFonts w:ascii="Arial" w:hAnsi="Arial"/>
          <w:sz w:val="22"/>
          <w:szCs w:val="22"/>
        </w:rPr>
        <w:t>harian</w:t>
      </w:r>
      <w:proofErr w:type="spellEnd"/>
      <w:r w:rsidRPr="00BA2181">
        <w:rPr>
          <w:rFonts w:ascii="Arial" w:hAnsi="Arial"/>
          <w:sz w:val="22"/>
          <w:szCs w:val="22"/>
        </w:rPr>
        <w:t xml:space="preserve"> Persekutuan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sz w:val="22"/>
          <w:szCs w:val="22"/>
        </w:rPr>
        <w:t>digunakan</w:t>
      </w:r>
      <w:proofErr w:type="spellEnd"/>
      <w:r w:rsidRPr="00BA2181">
        <w:rPr>
          <w:rFonts w:ascii="Arial" w:hAnsi="Arial"/>
          <w:sz w:val="22"/>
          <w:szCs w:val="22"/>
        </w:rPr>
        <w:t xml:space="preserve"> </w:t>
      </w:r>
      <w:proofErr w:type="spellStart"/>
      <w:r w:rsidRPr="00BA2181">
        <w:rPr>
          <w:rFonts w:ascii="Arial" w:hAnsi="Arial"/>
          <w:sz w:val="22"/>
          <w:szCs w:val="22"/>
        </w:rPr>
        <w:t>bagi</w:t>
      </w:r>
      <w:proofErr w:type="spellEnd"/>
      <w:r w:rsidRPr="00BA2181">
        <w:rPr>
          <w:rFonts w:ascii="Arial" w:hAnsi="Arial"/>
          <w:sz w:val="22"/>
          <w:szCs w:val="22"/>
        </w:rPr>
        <w:t xml:space="preserve"> </w:t>
      </w:r>
      <w:proofErr w:type="spellStart"/>
      <w:r w:rsidRPr="00BA2181">
        <w:rPr>
          <w:rFonts w:ascii="Arial" w:hAnsi="Arial"/>
          <w:sz w:val="22"/>
          <w:szCs w:val="22"/>
        </w:rPr>
        <w:t>tujuan-tujuan</w:t>
      </w:r>
      <w:proofErr w:type="spellEnd"/>
      <w:r w:rsidRPr="00BA2181">
        <w:rPr>
          <w:rFonts w:ascii="Arial" w:hAnsi="Arial"/>
          <w:sz w:val="22"/>
          <w:szCs w:val="22"/>
        </w:rPr>
        <w:t xml:space="preserve"> </w:t>
      </w:r>
      <w:proofErr w:type="spellStart"/>
      <w:r w:rsidRPr="00BA2181">
        <w:rPr>
          <w:rFonts w:ascii="Arial" w:hAnsi="Arial"/>
          <w:sz w:val="22"/>
          <w:szCs w:val="22"/>
        </w:rPr>
        <w:t>seperti</w:t>
      </w:r>
      <w:proofErr w:type="spellEnd"/>
      <w:r w:rsidRPr="00BA2181">
        <w:rPr>
          <w:rFonts w:ascii="Arial" w:hAnsi="Arial"/>
          <w:sz w:val="22"/>
          <w:szCs w:val="22"/>
        </w:rPr>
        <w:t xml:space="preserve"> </w:t>
      </w:r>
      <w:proofErr w:type="spellStart"/>
      <w:r w:rsidRPr="00BA2181">
        <w:rPr>
          <w:rFonts w:ascii="Arial" w:hAnsi="Arial"/>
          <w:sz w:val="22"/>
          <w:szCs w:val="22"/>
        </w:rPr>
        <w:t>berikut</w:t>
      </w:r>
      <w:proofErr w:type="spellEnd"/>
      <w:r w:rsidRPr="00BA2181">
        <w:rPr>
          <w:rFonts w:ascii="Arial" w:hAnsi="Arial"/>
          <w:sz w:val="22"/>
          <w:szCs w:val="22"/>
        </w:rPr>
        <w:t>:</w:t>
      </w:r>
    </w:p>
    <w:p w14:paraId="4B39268B" w14:textId="77777777" w:rsidR="00BF71AD" w:rsidRDefault="00BF71AD" w:rsidP="00BF71AD">
      <w:pPr>
        <w:pStyle w:val="ListParagraph"/>
        <w:rPr>
          <w:rFonts w:ascii="Arial" w:hAnsi="Arial" w:cs="Arial"/>
          <w:sz w:val="22"/>
          <w:szCs w:val="22"/>
          <w:lang w:val="ms-MY"/>
        </w:rPr>
      </w:pPr>
    </w:p>
    <w:p w14:paraId="6A88840D" w14:textId="77777777" w:rsidR="00BA2181" w:rsidRPr="00BA2181" w:rsidRDefault="00BA2181" w:rsidP="00BF71AD">
      <w:pPr>
        <w:pStyle w:val="ListParagraph"/>
        <w:rPr>
          <w:rFonts w:ascii="Arial" w:hAnsi="Arial" w:cs="Arial"/>
          <w:sz w:val="22"/>
          <w:szCs w:val="22"/>
          <w:lang w:val="ms-MY"/>
        </w:rPr>
      </w:pPr>
    </w:p>
    <w:p w14:paraId="123ED399" w14:textId="77777777" w:rsidR="00BA2181"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membeli</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memajak</w:t>
      </w:r>
      <w:proofErr w:type="spellEnd"/>
      <w:r w:rsidRPr="00BA2181">
        <w:rPr>
          <w:rFonts w:ascii="Arial" w:hAnsi="Arial"/>
          <w:sz w:val="22"/>
          <w:szCs w:val="22"/>
        </w:rPr>
        <w:t xml:space="preserve"> </w:t>
      </w:r>
      <w:proofErr w:type="spellStart"/>
      <w:r w:rsidRPr="00BA2181">
        <w:rPr>
          <w:rFonts w:ascii="Arial" w:hAnsi="Arial"/>
          <w:sz w:val="22"/>
          <w:szCs w:val="22"/>
        </w:rPr>
        <w:t>sebarang</w:t>
      </w:r>
      <w:proofErr w:type="spellEnd"/>
      <w:r w:rsidRPr="00BA2181">
        <w:rPr>
          <w:rFonts w:ascii="Arial" w:hAnsi="Arial"/>
          <w:sz w:val="22"/>
          <w:szCs w:val="22"/>
        </w:rPr>
        <w:t xml:space="preserve"> </w:t>
      </w:r>
      <w:proofErr w:type="spellStart"/>
      <w:r w:rsidRPr="00BA2181">
        <w:rPr>
          <w:rFonts w:ascii="Arial" w:hAnsi="Arial"/>
          <w:sz w:val="22"/>
          <w:szCs w:val="22"/>
        </w:rPr>
        <w:t>tanah</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bangunan</w:t>
      </w:r>
      <w:proofErr w:type="spellEnd"/>
      <w:r w:rsidRPr="00BA2181">
        <w:rPr>
          <w:rFonts w:ascii="Arial" w:hAnsi="Arial"/>
          <w:sz w:val="22"/>
          <w:szCs w:val="22"/>
        </w:rPr>
        <w:t xml:space="preserve"> </w:t>
      </w:r>
      <w:proofErr w:type="spellStart"/>
      <w:r w:rsidRPr="00BA2181">
        <w:rPr>
          <w:rFonts w:ascii="Arial" w:hAnsi="Arial"/>
          <w:sz w:val="22"/>
          <w:szCs w:val="22"/>
        </w:rPr>
        <w:t>untuk</w:t>
      </w:r>
      <w:proofErr w:type="spellEnd"/>
      <w:r w:rsidRPr="00BA2181">
        <w:rPr>
          <w:rFonts w:ascii="Arial" w:hAnsi="Arial"/>
          <w:sz w:val="22"/>
          <w:szCs w:val="22"/>
        </w:rPr>
        <w:t xml:space="preserve"> </w:t>
      </w:r>
      <w:proofErr w:type="spellStart"/>
      <w:r w:rsidRPr="00BA2181">
        <w:rPr>
          <w:rFonts w:ascii="Arial" w:hAnsi="Arial"/>
          <w:sz w:val="22"/>
          <w:szCs w:val="22"/>
        </w:rPr>
        <w:t>kegunaan</w:t>
      </w:r>
      <w:proofErr w:type="spellEnd"/>
      <w:r w:rsidRPr="00BA2181">
        <w:rPr>
          <w:rFonts w:ascii="Arial" w:hAnsi="Arial"/>
          <w:sz w:val="22"/>
          <w:szCs w:val="22"/>
        </w:rPr>
        <w:t xml:space="preserve"> Persekutuan. Tanah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bangunan</w:t>
      </w:r>
      <w:proofErr w:type="spellEnd"/>
      <w:r w:rsidRPr="00BA2181">
        <w:rPr>
          <w:rFonts w:ascii="Arial" w:hAnsi="Arial"/>
          <w:sz w:val="22"/>
          <w:szCs w:val="22"/>
        </w:rPr>
        <w:t xml:space="preserve"> </w:t>
      </w:r>
      <w:proofErr w:type="spellStart"/>
      <w:r w:rsidRPr="00BA2181">
        <w:rPr>
          <w:rFonts w:ascii="Arial" w:hAnsi="Arial"/>
          <w:sz w:val="22"/>
          <w:szCs w:val="22"/>
        </w:rPr>
        <w:t>ini</w:t>
      </w:r>
      <w:proofErr w:type="spellEnd"/>
      <w:r w:rsidRPr="00BA2181">
        <w:rPr>
          <w:rFonts w:ascii="Arial" w:hAnsi="Arial"/>
          <w:sz w:val="22"/>
          <w:szCs w:val="22"/>
        </w:rPr>
        <w:t xml:space="preserve"> </w:t>
      </w:r>
      <w:proofErr w:type="spellStart"/>
      <w:r w:rsidRPr="00BA2181">
        <w:rPr>
          <w:rFonts w:ascii="Arial" w:hAnsi="Arial"/>
          <w:sz w:val="22"/>
          <w:szCs w:val="22"/>
        </w:rPr>
        <w:t>tertakluk</w:t>
      </w:r>
      <w:proofErr w:type="spellEnd"/>
      <w:r w:rsidRPr="00BA2181">
        <w:rPr>
          <w:rFonts w:ascii="Arial" w:hAnsi="Arial"/>
          <w:sz w:val="22"/>
          <w:szCs w:val="22"/>
        </w:rPr>
        <w:t xml:space="preserve"> </w:t>
      </w:r>
      <w:proofErr w:type="spellStart"/>
      <w:r w:rsidRPr="00BA2181">
        <w:rPr>
          <w:rFonts w:ascii="Arial" w:hAnsi="Arial"/>
          <w:sz w:val="22"/>
          <w:szCs w:val="22"/>
        </w:rPr>
        <w:t>kepada</w:t>
      </w:r>
      <w:proofErr w:type="spellEnd"/>
      <w:r w:rsidRPr="00BA2181">
        <w:rPr>
          <w:rFonts w:ascii="Arial" w:hAnsi="Arial"/>
          <w:sz w:val="22"/>
          <w:szCs w:val="22"/>
        </w:rPr>
        <w:t xml:space="preserve"> </w:t>
      </w:r>
      <w:proofErr w:type="spellStart"/>
      <w:r w:rsidRPr="00BA2181">
        <w:rPr>
          <w:rFonts w:ascii="Arial" w:hAnsi="Arial"/>
          <w:sz w:val="22"/>
          <w:szCs w:val="22"/>
        </w:rPr>
        <w:t>sesuatu</w:t>
      </w:r>
      <w:proofErr w:type="spellEnd"/>
      <w:r w:rsidRPr="00BA2181">
        <w:rPr>
          <w:rFonts w:ascii="Arial" w:hAnsi="Arial"/>
          <w:sz w:val="22"/>
          <w:szCs w:val="22"/>
        </w:rPr>
        <w:t xml:space="preserve"> </w:t>
      </w:r>
      <w:proofErr w:type="spellStart"/>
      <w:r w:rsidRPr="00BA2181">
        <w:rPr>
          <w:rFonts w:ascii="Arial" w:hAnsi="Arial"/>
          <w:sz w:val="22"/>
          <w:szCs w:val="22"/>
        </w:rPr>
        <w:t>undang-undang</w:t>
      </w:r>
      <w:proofErr w:type="spellEnd"/>
      <w:r w:rsidRPr="00BA2181">
        <w:rPr>
          <w:rFonts w:ascii="Arial" w:hAnsi="Arial"/>
          <w:sz w:val="22"/>
          <w:szCs w:val="22"/>
        </w:rPr>
        <w:t xml:space="preserve"> </w:t>
      </w:r>
      <w:proofErr w:type="spellStart"/>
      <w:r w:rsidRPr="00BA2181">
        <w:rPr>
          <w:rFonts w:ascii="Arial" w:hAnsi="Arial"/>
          <w:sz w:val="22"/>
          <w:szCs w:val="22"/>
        </w:rPr>
        <w:t>bertulis</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undang-undang</w:t>
      </w:r>
      <w:proofErr w:type="spellEnd"/>
      <w:r w:rsidRPr="00BA2181">
        <w:rPr>
          <w:rFonts w:ascii="Arial" w:hAnsi="Arial"/>
          <w:sz w:val="22"/>
          <w:szCs w:val="22"/>
        </w:rPr>
        <w:t xml:space="preserve"> lain yang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color w:val="000000"/>
          <w:sz w:val="22"/>
          <w:szCs w:val="22"/>
        </w:rPr>
        <w:t>dipakai</w:t>
      </w:r>
      <w:proofErr w:type="spellEnd"/>
      <w:r w:rsidRPr="00BA2181">
        <w:rPr>
          <w:rFonts w:ascii="Arial" w:hAnsi="Arial"/>
          <w:color w:val="000000"/>
          <w:sz w:val="22"/>
          <w:szCs w:val="22"/>
        </w:rPr>
        <w:t xml:space="preserve">, </w:t>
      </w:r>
      <w:proofErr w:type="spellStart"/>
      <w:r w:rsidRPr="00BA2181">
        <w:rPr>
          <w:rFonts w:ascii="Arial" w:hAnsi="Arial"/>
          <w:color w:val="000000"/>
          <w:sz w:val="22"/>
          <w:szCs w:val="22"/>
        </w:rPr>
        <w:t>dipajak</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dengan</w:t>
      </w:r>
      <w:proofErr w:type="spellEnd"/>
      <w:r w:rsidRPr="00BA2181">
        <w:rPr>
          <w:rFonts w:ascii="Arial" w:hAnsi="Arial"/>
          <w:sz w:val="22"/>
          <w:szCs w:val="22"/>
        </w:rPr>
        <w:t xml:space="preserve"> </w:t>
      </w:r>
      <w:proofErr w:type="spellStart"/>
      <w:r w:rsidRPr="00BA2181">
        <w:rPr>
          <w:rFonts w:ascii="Arial" w:hAnsi="Arial"/>
          <w:sz w:val="22"/>
          <w:szCs w:val="22"/>
        </w:rPr>
        <w:t>persetujuan</w:t>
      </w:r>
      <w:proofErr w:type="spellEnd"/>
      <w:r w:rsidRPr="00BA2181">
        <w:rPr>
          <w:rFonts w:ascii="Arial" w:hAnsi="Arial"/>
          <w:sz w:val="22"/>
          <w:szCs w:val="22"/>
        </w:rPr>
        <w:t xml:space="preserve"> </w:t>
      </w:r>
      <w:proofErr w:type="spellStart"/>
      <w:r w:rsidRPr="00BA2181">
        <w:rPr>
          <w:rFonts w:ascii="Arial" w:hAnsi="Arial"/>
          <w:sz w:val="22"/>
          <w:szCs w:val="22"/>
        </w:rPr>
        <w:t>anggota-anggota</w:t>
      </w:r>
      <w:proofErr w:type="spellEnd"/>
      <w:r w:rsidRPr="00BA2181">
        <w:rPr>
          <w:rFonts w:ascii="Arial" w:hAnsi="Arial"/>
          <w:sz w:val="22"/>
          <w:szCs w:val="22"/>
        </w:rPr>
        <w:t xml:space="preserve"> </w:t>
      </w:r>
      <w:proofErr w:type="spellStart"/>
      <w:r w:rsidRPr="00BA2181">
        <w:rPr>
          <w:rFonts w:ascii="Arial" w:hAnsi="Arial"/>
          <w:sz w:val="22"/>
          <w:szCs w:val="22"/>
        </w:rPr>
        <w:t>kesatuan</w:t>
      </w:r>
      <w:proofErr w:type="spellEnd"/>
      <w:r w:rsidRPr="00BA2181">
        <w:rPr>
          <w:rFonts w:ascii="Arial" w:hAnsi="Arial"/>
          <w:sz w:val="22"/>
          <w:szCs w:val="22"/>
        </w:rPr>
        <w:t xml:space="preserve"> yang </w:t>
      </w:r>
      <w:proofErr w:type="spellStart"/>
      <w:r w:rsidRPr="00BA2181">
        <w:rPr>
          <w:rFonts w:ascii="Arial" w:hAnsi="Arial"/>
          <w:sz w:val="22"/>
          <w:szCs w:val="22"/>
        </w:rPr>
        <w:t>diperolehi</w:t>
      </w:r>
      <w:proofErr w:type="spellEnd"/>
      <w:r w:rsidRPr="00BA2181">
        <w:rPr>
          <w:rFonts w:ascii="Arial" w:hAnsi="Arial"/>
          <w:sz w:val="22"/>
          <w:szCs w:val="22"/>
        </w:rPr>
        <w:t xml:space="preserve"> </w:t>
      </w:r>
      <w:proofErr w:type="spellStart"/>
      <w:r w:rsidRPr="00BA2181">
        <w:rPr>
          <w:rFonts w:ascii="Arial" w:hAnsi="Arial"/>
          <w:sz w:val="22"/>
          <w:szCs w:val="22"/>
        </w:rPr>
        <w:t>melalui</w:t>
      </w:r>
      <w:proofErr w:type="spellEnd"/>
      <w:r w:rsidRPr="00BA2181">
        <w:rPr>
          <w:rFonts w:ascii="Arial" w:hAnsi="Arial"/>
          <w:sz w:val="22"/>
          <w:szCs w:val="22"/>
        </w:rPr>
        <w:t xml:space="preserve"> </w:t>
      </w:r>
      <w:proofErr w:type="spellStart"/>
      <w:r w:rsidRPr="00BA2181">
        <w:rPr>
          <w:rFonts w:ascii="Arial" w:hAnsi="Arial"/>
          <w:sz w:val="22"/>
          <w:szCs w:val="22"/>
        </w:rPr>
        <w:t>usul</w:t>
      </w:r>
      <w:proofErr w:type="spellEnd"/>
      <w:r w:rsidRPr="00BA2181">
        <w:rPr>
          <w:rFonts w:ascii="Arial" w:hAnsi="Arial"/>
          <w:sz w:val="22"/>
          <w:szCs w:val="22"/>
        </w:rPr>
        <w:t xml:space="preserve"> yang </w:t>
      </w:r>
      <w:proofErr w:type="spellStart"/>
      <w:r w:rsidRPr="00BA2181">
        <w:rPr>
          <w:rFonts w:ascii="Arial" w:hAnsi="Arial"/>
          <w:sz w:val="22"/>
          <w:szCs w:val="22"/>
        </w:rPr>
        <w:t>dibawa</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Konvensyen</w:t>
      </w:r>
      <w:proofErr w:type="spellEnd"/>
      <w:r w:rsidRPr="00BA2181">
        <w:rPr>
          <w:rFonts w:ascii="Arial" w:hAnsi="Arial"/>
          <w:sz w:val="22"/>
          <w:szCs w:val="22"/>
        </w:rPr>
        <w:t xml:space="preserve">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sz w:val="22"/>
          <w:szCs w:val="22"/>
        </w:rPr>
        <w:t>dijual</w:t>
      </w:r>
      <w:proofErr w:type="spellEnd"/>
      <w:r w:rsidRPr="00BA2181">
        <w:rPr>
          <w:rFonts w:ascii="Arial" w:hAnsi="Arial"/>
          <w:sz w:val="22"/>
          <w:szCs w:val="22"/>
        </w:rPr>
        <w:t xml:space="preserve">, </w:t>
      </w:r>
      <w:proofErr w:type="spellStart"/>
      <w:r w:rsidRPr="00BA2181">
        <w:rPr>
          <w:rFonts w:ascii="Arial" w:hAnsi="Arial"/>
          <w:sz w:val="22"/>
          <w:szCs w:val="22"/>
        </w:rPr>
        <w:t>ditukar</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digadai</w:t>
      </w:r>
      <w:proofErr w:type="spellEnd"/>
      <w:r w:rsidRPr="00BA2181">
        <w:rPr>
          <w:rFonts w:ascii="Arial" w:hAnsi="Arial"/>
          <w:sz w:val="22"/>
          <w:szCs w:val="22"/>
        </w:rPr>
        <w:t>;</w:t>
      </w:r>
    </w:p>
    <w:p w14:paraId="0F484524" w14:textId="77777777" w:rsidR="00BA2181" w:rsidRPr="00BA2181" w:rsidRDefault="00BA2181" w:rsidP="00BA2181">
      <w:pPr>
        <w:pStyle w:val="ListParagraph"/>
        <w:ind w:left="1854"/>
        <w:jc w:val="both"/>
        <w:rPr>
          <w:rFonts w:ascii="Arial" w:hAnsi="Arial"/>
          <w:sz w:val="22"/>
          <w:szCs w:val="22"/>
        </w:rPr>
      </w:pPr>
    </w:p>
    <w:p w14:paraId="62911E2A" w14:textId="77777777" w:rsidR="00BA2181"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melabur</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amanah</w:t>
      </w:r>
      <w:proofErr w:type="spellEnd"/>
      <w:r w:rsidRPr="00BA2181">
        <w:rPr>
          <w:rFonts w:ascii="Arial" w:hAnsi="Arial"/>
          <w:sz w:val="22"/>
          <w:szCs w:val="22"/>
        </w:rPr>
        <w:t xml:space="preserve"> </w:t>
      </w:r>
      <w:proofErr w:type="spellStart"/>
      <w:r w:rsidRPr="00BA2181">
        <w:rPr>
          <w:rFonts w:ascii="Arial" w:hAnsi="Arial"/>
          <w:sz w:val="22"/>
          <w:szCs w:val="22"/>
        </w:rPr>
        <w:t>saham</w:t>
      </w:r>
      <w:proofErr w:type="spellEnd"/>
      <w:r w:rsidRPr="00BA2181">
        <w:rPr>
          <w:rFonts w:ascii="Arial" w:hAnsi="Arial"/>
          <w:sz w:val="22"/>
          <w:szCs w:val="22"/>
        </w:rPr>
        <w:t xml:space="preserve"> (</w:t>
      </w:r>
      <w:r w:rsidRPr="00BA2181">
        <w:rPr>
          <w:rFonts w:ascii="Arial" w:hAnsi="Arial"/>
          <w:i/>
          <w:iCs/>
          <w:sz w:val="22"/>
          <w:szCs w:val="22"/>
        </w:rPr>
        <w:t>securities</w:t>
      </w:r>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pinjaman</w:t>
      </w:r>
      <w:proofErr w:type="spellEnd"/>
      <w:r w:rsidRPr="00BA2181">
        <w:rPr>
          <w:rFonts w:ascii="Arial" w:hAnsi="Arial"/>
          <w:sz w:val="22"/>
          <w:szCs w:val="22"/>
        </w:rPr>
        <w:t xml:space="preserve"> </w:t>
      </w:r>
      <w:proofErr w:type="spellStart"/>
      <w:r w:rsidRPr="00BA2181">
        <w:rPr>
          <w:rFonts w:ascii="Arial" w:hAnsi="Arial"/>
          <w:sz w:val="22"/>
          <w:szCs w:val="22"/>
        </w:rPr>
        <w:t>kepada</w:t>
      </w:r>
      <w:proofErr w:type="spellEnd"/>
      <w:r w:rsidRPr="00BA2181">
        <w:rPr>
          <w:rFonts w:ascii="Arial" w:hAnsi="Arial"/>
          <w:sz w:val="22"/>
          <w:szCs w:val="22"/>
        </w:rPr>
        <w:t xml:space="preserve"> mana-mana </w:t>
      </w:r>
      <w:proofErr w:type="spellStart"/>
      <w:r w:rsidRPr="00BA2181">
        <w:rPr>
          <w:rFonts w:ascii="Arial" w:hAnsi="Arial"/>
          <w:sz w:val="22"/>
          <w:szCs w:val="22"/>
        </w:rPr>
        <w:t>syarikat</w:t>
      </w:r>
      <w:proofErr w:type="spellEnd"/>
      <w:r w:rsidRPr="00BA2181">
        <w:rPr>
          <w:rFonts w:ascii="Arial" w:hAnsi="Arial"/>
          <w:sz w:val="22"/>
          <w:szCs w:val="22"/>
        </w:rPr>
        <w:t xml:space="preserve"> </w:t>
      </w:r>
      <w:proofErr w:type="spellStart"/>
      <w:r w:rsidRPr="00BA2181">
        <w:rPr>
          <w:rFonts w:ascii="Arial" w:hAnsi="Arial"/>
          <w:sz w:val="22"/>
          <w:szCs w:val="22"/>
        </w:rPr>
        <w:t>mengikut</w:t>
      </w:r>
      <w:proofErr w:type="spellEnd"/>
      <w:r w:rsidRPr="00BA2181">
        <w:rPr>
          <w:rFonts w:ascii="Arial" w:hAnsi="Arial"/>
          <w:sz w:val="22"/>
          <w:szCs w:val="22"/>
        </w:rPr>
        <w:t xml:space="preserve"> </w:t>
      </w:r>
      <w:proofErr w:type="spellStart"/>
      <w:r w:rsidRPr="00BA2181">
        <w:rPr>
          <w:rFonts w:ascii="Arial" w:hAnsi="Arial"/>
          <w:sz w:val="22"/>
          <w:szCs w:val="22"/>
        </w:rPr>
        <w:t>undang-undang</w:t>
      </w:r>
      <w:proofErr w:type="spellEnd"/>
      <w:r w:rsidRPr="00BA2181">
        <w:rPr>
          <w:rFonts w:ascii="Arial" w:hAnsi="Arial"/>
          <w:sz w:val="22"/>
          <w:szCs w:val="22"/>
        </w:rPr>
        <w:t xml:space="preserve"> yang </w:t>
      </w:r>
      <w:proofErr w:type="spellStart"/>
      <w:r w:rsidRPr="00BA2181">
        <w:rPr>
          <w:rFonts w:ascii="Arial" w:hAnsi="Arial"/>
          <w:sz w:val="22"/>
          <w:szCs w:val="22"/>
        </w:rPr>
        <w:t>berkaitan</w:t>
      </w:r>
      <w:proofErr w:type="spellEnd"/>
      <w:r w:rsidRPr="00BA2181">
        <w:rPr>
          <w:rFonts w:ascii="Arial" w:hAnsi="Arial"/>
          <w:sz w:val="22"/>
          <w:szCs w:val="22"/>
        </w:rPr>
        <w:t xml:space="preserve"> </w:t>
      </w:r>
      <w:proofErr w:type="spellStart"/>
      <w:r w:rsidRPr="00BA2181">
        <w:rPr>
          <w:rFonts w:ascii="Arial" w:hAnsi="Arial"/>
          <w:sz w:val="22"/>
          <w:szCs w:val="22"/>
        </w:rPr>
        <w:t>dengan</w:t>
      </w:r>
      <w:proofErr w:type="spellEnd"/>
      <w:r w:rsidRPr="00BA2181">
        <w:rPr>
          <w:rFonts w:ascii="Arial" w:hAnsi="Arial"/>
          <w:sz w:val="22"/>
          <w:szCs w:val="22"/>
        </w:rPr>
        <w:t xml:space="preserve"> </w:t>
      </w:r>
      <w:proofErr w:type="spellStart"/>
      <w:r w:rsidRPr="00BA2181">
        <w:rPr>
          <w:rFonts w:ascii="Arial" w:hAnsi="Arial"/>
          <w:sz w:val="22"/>
          <w:szCs w:val="22"/>
        </w:rPr>
        <w:t>pemegang</w:t>
      </w:r>
      <w:proofErr w:type="spellEnd"/>
      <w:r w:rsidRPr="00BA2181">
        <w:rPr>
          <w:rFonts w:ascii="Arial" w:hAnsi="Arial"/>
          <w:sz w:val="22"/>
          <w:szCs w:val="22"/>
        </w:rPr>
        <w:t xml:space="preserve"> </w:t>
      </w:r>
      <w:proofErr w:type="spellStart"/>
      <w:r w:rsidRPr="00BA2181">
        <w:rPr>
          <w:rFonts w:ascii="Arial" w:hAnsi="Arial"/>
          <w:sz w:val="22"/>
          <w:szCs w:val="22"/>
        </w:rPr>
        <w:t>amanah</w:t>
      </w:r>
      <w:proofErr w:type="spellEnd"/>
      <w:r w:rsidRPr="00BA2181">
        <w:rPr>
          <w:rFonts w:ascii="Arial" w:hAnsi="Arial"/>
          <w:sz w:val="22"/>
          <w:szCs w:val="22"/>
        </w:rPr>
        <w:t>;</w:t>
      </w:r>
    </w:p>
    <w:p w14:paraId="743F11EA" w14:textId="77777777" w:rsidR="00BA2181" w:rsidRPr="00BA2181" w:rsidRDefault="00BA2181" w:rsidP="00BA2181">
      <w:pPr>
        <w:pStyle w:val="ListParagraph"/>
        <w:rPr>
          <w:rFonts w:ascii="Arial" w:hAnsi="Arial"/>
          <w:sz w:val="22"/>
          <w:szCs w:val="22"/>
        </w:rPr>
      </w:pPr>
    </w:p>
    <w:p w14:paraId="329F23FD" w14:textId="77777777" w:rsidR="00BA2181"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menyimpan</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Bank </w:t>
      </w:r>
      <w:proofErr w:type="spellStart"/>
      <w:r w:rsidRPr="00BA2181">
        <w:rPr>
          <w:rFonts w:ascii="Arial" w:hAnsi="Arial"/>
          <w:sz w:val="22"/>
          <w:szCs w:val="22"/>
        </w:rPr>
        <w:t>Simpanan</w:t>
      </w:r>
      <w:proofErr w:type="spellEnd"/>
      <w:r w:rsidRPr="00BA2181">
        <w:rPr>
          <w:rFonts w:ascii="Arial" w:hAnsi="Arial"/>
          <w:sz w:val="22"/>
          <w:szCs w:val="22"/>
        </w:rPr>
        <w:t xml:space="preserve"> Nasional, di mana-mana bank yang </w:t>
      </w:r>
      <w:proofErr w:type="spellStart"/>
      <w:r w:rsidRPr="00BA2181">
        <w:rPr>
          <w:rFonts w:ascii="Arial" w:hAnsi="Arial"/>
          <w:sz w:val="22"/>
          <w:szCs w:val="22"/>
        </w:rPr>
        <w:t>diperbadankan</w:t>
      </w:r>
      <w:proofErr w:type="spellEnd"/>
      <w:r w:rsidRPr="00BA2181">
        <w:rPr>
          <w:rFonts w:ascii="Arial" w:hAnsi="Arial"/>
          <w:sz w:val="22"/>
          <w:szCs w:val="22"/>
        </w:rPr>
        <w:t xml:space="preserve"> di Malaysia </w:t>
      </w:r>
      <w:proofErr w:type="spellStart"/>
      <w:r w:rsidRPr="00BA2181">
        <w:rPr>
          <w:rFonts w:ascii="Arial" w:hAnsi="Arial"/>
          <w:sz w:val="22"/>
          <w:szCs w:val="22"/>
        </w:rPr>
        <w:t>atau</w:t>
      </w:r>
      <w:proofErr w:type="spellEnd"/>
      <w:r w:rsidRPr="00BA2181">
        <w:rPr>
          <w:rFonts w:ascii="Arial" w:hAnsi="Arial"/>
          <w:sz w:val="22"/>
          <w:szCs w:val="22"/>
        </w:rPr>
        <w:t xml:space="preserve"> di mana-mana </w:t>
      </w:r>
      <w:proofErr w:type="spellStart"/>
      <w:r w:rsidRPr="00BA2181">
        <w:rPr>
          <w:rFonts w:ascii="Arial" w:hAnsi="Arial"/>
          <w:sz w:val="22"/>
          <w:szCs w:val="22"/>
        </w:rPr>
        <w:t>syarikat</w:t>
      </w:r>
      <w:proofErr w:type="spellEnd"/>
      <w:r w:rsidRPr="00BA2181">
        <w:rPr>
          <w:rFonts w:ascii="Arial" w:hAnsi="Arial"/>
          <w:sz w:val="22"/>
          <w:szCs w:val="22"/>
        </w:rPr>
        <w:t xml:space="preserve"> </w:t>
      </w:r>
      <w:proofErr w:type="spellStart"/>
      <w:r w:rsidRPr="00BA2181">
        <w:rPr>
          <w:rFonts w:ascii="Arial" w:hAnsi="Arial"/>
          <w:sz w:val="22"/>
          <w:szCs w:val="22"/>
        </w:rPr>
        <w:t>kewangan</w:t>
      </w:r>
      <w:proofErr w:type="spellEnd"/>
      <w:r w:rsidRPr="00BA2181">
        <w:rPr>
          <w:rFonts w:ascii="Arial" w:hAnsi="Arial"/>
          <w:sz w:val="22"/>
          <w:szCs w:val="22"/>
        </w:rPr>
        <w:t xml:space="preserve"> yang </w:t>
      </w:r>
      <w:proofErr w:type="spellStart"/>
      <w:r w:rsidRPr="00BA2181">
        <w:rPr>
          <w:rFonts w:ascii="Arial" w:hAnsi="Arial"/>
          <w:sz w:val="22"/>
          <w:szCs w:val="22"/>
        </w:rPr>
        <w:t>merupakan</w:t>
      </w:r>
      <w:proofErr w:type="spellEnd"/>
      <w:r w:rsidRPr="00BA2181">
        <w:rPr>
          <w:rFonts w:ascii="Arial" w:hAnsi="Arial"/>
          <w:sz w:val="22"/>
          <w:szCs w:val="22"/>
        </w:rPr>
        <w:t xml:space="preserve"> </w:t>
      </w:r>
      <w:proofErr w:type="spellStart"/>
      <w:r w:rsidRPr="00BA2181">
        <w:rPr>
          <w:rFonts w:ascii="Arial" w:hAnsi="Arial"/>
          <w:sz w:val="22"/>
          <w:szCs w:val="22"/>
        </w:rPr>
        <w:t>anak</w:t>
      </w:r>
      <w:proofErr w:type="spellEnd"/>
      <w:r w:rsidRPr="00BA2181">
        <w:rPr>
          <w:rFonts w:ascii="Arial" w:hAnsi="Arial"/>
          <w:sz w:val="22"/>
          <w:szCs w:val="22"/>
        </w:rPr>
        <w:t xml:space="preserve"> </w:t>
      </w:r>
      <w:proofErr w:type="spellStart"/>
      <w:r w:rsidRPr="00BA2181">
        <w:rPr>
          <w:rFonts w:ascii="Arial" w:hAnsi="Arial"/>
          <w:sz w:val="22"/>
          <w:szCs w:val="22"/>
        </w:rPr>
        <w:t>syarikat</w:t>
      </w:r>
      <w:proofErr w:type="spellEnd"/>
      <w:r w:rsidRPr="00BA2181">
        <w:rPr>
          <w:rFonts w:ascii="Arial" w:hAnsi="Arial"/>
          <w:sz w:val="22"/>
          <w:szCs w:val="22"/>
        </w:rPr>
        <w:t xml:space="preserve"> bank </w:t>
      </w:r>
      <w:proofErr w:type="spellStart"/>
      <w:r w:rsidRPr="00BA2181">
        <w:rPr>
          <w:rFonts w:ascii="Arial" w:hAnsi="Arial"/>
          <w:sz w:val="22"/>
          <w:szCs w:val="22"/>
        </w:rPr>
        <w:t>tersebut</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p>
    <w:p w14:paraId="1E345CA1" w14:textId="77777777" w:rsidR="00BA2181" w:rsidRPr="00BA2181" w:rsidRDefault="00BA2181" w:rsidP="00BA2181">
      <w:pPr>
        <w:pStyle w:val="ListParagraph"/>
        <w:rPr>
          <w:rFonts w:ascii="Arial" w:hAnsi="Arial"/>
          <w:sz w:val="22"/>
          <w:szCs w:val="22"/>
        </w:rPr>
      </w:pPr>
    </w:p>
    <w:p w14:paraId="59D25D69" w14:textId="77777777" w:rsidR="00BF71AD"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membuat</w:t>
      </w:r>
      <w:proofErr w:type="spellEnd"/>
      <w:r w:rsidRPr="00BA2181">
        <w:rPr>
          <w:rFonts w:ascii="Arial" w:hAnsi="Arial"/>
          <w:sz w:val="22"/>
          <w:szCs w:val="22"/>
        </w:rPr>
        <w:t xml:space="preserve"> </w:t>
      </w:r>
      <w:proofErr w:type="spellStart"/>
      <w:r w:rsidRPr="00BA2181">
        <w:rPr>
          <w:rFonts w:ascii="Arial" w:hAnsi="Arial"/>
          <w:sz w:val="22"/>
          <w:szCs w:val="22"/>
        </w:rPr>
        <w:t>pelaburan</w:t>
      </w:r>
      <w:proofErr w:type="spellEnd"/>
      <w:r w:rsidRPr="00BA2181">
        <w:rPr>
          <w:rFonts w:ascii="Arial" w:hAnsi="Arial"/>
          <w:sz w:val="22"/>
          <w:szCs w:val="22"/>
        </w:rPr>
        <w:t xml:space="preserve"> </w:t>
      </w:r>
      <w:proofErr w:type="spellStart"/>
      <w:r w:rsidRPr="00BA2181">
        <w:rPr>
          <w:rFonts w:ascii="Arial" w:hAnsi="Arial"/>
          <w:sz w:val="22"/>
          <w:szCs w:val="22"/>
        </w:rPr>
        <w:t>dengan</w:t>
      </w:r>
      <w:proofErr w:type="spellEnd"/>
      <w:r w:rsidRPr="00BA2181">
        <w:rPr>
          <w:rFonts w:ascii="Arial" w:hAnsi="Arial"/>
          <w:sz w:val="22"/>
          <w:szCs w:val="22"/>
        </w:rPr>
        <w:t xml:space="preserve"> </w:t>
      </w:r>
      <w:proofErr w:type="spellStart"/>
      <w:r w:rsidRPr="00BA2181">
        <w:rPr>
          <w:rFonts w:ascii="Arial" w:hAnsi="Arial"/>
          <w:sz w:val="22"/>
          <w:szCs w:val="22"/>
        </w:rPr>
        <w:t>mendapat</w:t>
      </w:r>
      <w:proofErr w:type="spellEnd"/>
      <w:r w:rsidRPr="00BA2181">
        <w:rPr>
          <w:rFonts w:ascii="Arial" w:hAnsi="Arial"/>
          <w:sz w:val="22"/>
          <w:szCs w:val="22"/>
        </w:rPr>
        <w:t xml:space="preserve"> </w:t>
      </w:r>
      <w:proofErr w:type="spellStart"/>
      <w:r w:rsidRPr="00BA2181">
        <w:rPr>
          <w:rFonts w:ascii="Arial" w:hAnsi="Arial"/>
          <w:sz w:val="22"/>
          <w:szCs w:val="22"/>
        </w:rPr>
        <w:t>kelulusan</w:t>
      </w:r>
      <w:proofErr w:type="spellEnd"/>
      <w:r w:rsidRPr="00BA2181">
        <w:rPr>
          <w:rFonts w:ascii="Arial" w:hAnsi="Arial"/>
          <w:sz w:val="22"/>
          <w:szCs w:val="22"/>
        </w:rPr>
        <w:t xml:space="preserve"> </w:t>
      </w:r>
      <w:proofErr w:type="spellStart"/>
      <w:r w:rsidRPr="00BA2181">
        <w:rPr>
          <w:rFonts w:ascii="Arial" w:hAnsi="Arial"/>
          <w:sz w:val="22"/>
          <w:szCs w:val="22"/>
        </w:rPr>
        <w:t>terlebih</w:t>
      </w:r>
      <w:proofErr w:type="spellEnd"/>
      <w:r w:rsidRPr="00BA2181">
        <w:rPr>
          <w:rFonts w:ascii="Arial" w:hAnsi="Arial"/>
          <w:sz w:val="22"/>
          <w:szCs w:val="22"/>
        </w:rPr>
        <w:t xml:space="preserve"> </w:t>
      </w:r>
      <w:proofErr w:type="spellStart"/>
      <w:r w:rsidRPr="00BA2181">
        <w:rPr>
          <w:rFonts w:ascii="Arial" w:hAnsi="Arial"/>
          <w:sz w:val="22"/>
          <w:szCs w:val="22"/>
        </w:rPr>
        <w:t>dahulu</w:t>
      </w:r>
      <w:proofErr w:type="spellEnd"/>
      <w:r w:rsidRPr="00BA2181">
        <w:rPr>
          <w:rFonts w:ascii="Arial" w:hAnsi="Arial"/>
          <w:sz w:val="22"/>
          <w:szCs w:val="22"/>
        </w:rPr>
        <w:t xml:space="preserve"> </w:t>
      </w:r>
      <w:proofErr w:type="spellStart"/>
      <w:r w:rsidRPr="00BA2181">
        <w:rPr>
          <w:rFonts w:ascii="Arial" w:hAnsi="Arial"/>
          <w:sz w:val="22"/>
          <w:szCs w:val="22"/>
        </w:rPr>
        <w:t>daripada</w:t>
      </w:r>
      <w:proofErr w:type="spellEnd"/>
      <w:r w:rsidRPr="00BA2181">
        <w:rPr>
          <w:rFonts w:ascii="Arial" w:hAnsi="Arial"/>
          <w:sz w:val="22"/>
          <w:szCs w:val="22"/>
        </w:rPr>
        <w:t xml:space="preserve"> Menteri </w:t>
      </w:r>
      <w:proofErr w:type="spellStart"/>
      <w:r w:rsidRPr="00BA2181">
        <w:rPr>
          <w:rFonts w:ascii="Arial" w:hAnsi="Arial"/>
          <w:sz w:val="22"/>
          <w:szCs w:val="22"/>
        </w:rPr>
        <w:t>Sumber</w:t>
      </w:r>
      <w:proofErr w:type="spellEnd"/>
      <w:r w:rsidRPr="00BA2181">
        <w:rPr>
          <w:rFonts w:ascii="Arial" w:hAnsi="Arial"/>
          <w:sz w:val="22"/>
          <w:szCs w:val="22"/>
        </w:rPr>
        <w:t xml:space="preserve"> </w:t>
      </w:r>
      <w:proofErr w:type="spellStart"/>
      <w:r w:rsidRPr="00BA2181">
        <w:rPr>
          <w:rFonts w:ascii="Arial" w:hAnsi="Arial"/>
          <w:sz w:val="22"/>
          <w:szCs w:val="22"/>
        </w:rPr>
        <w:t>Manusia</w:t>
      </w:r>
      <w:proofErr w:type="spellEnd"/>
      <w:r w:rsidRPr="00BA2181">
        <w:rPr>
          <w:rFonts w:ascii="Arial" w:hAnsi="Arial"/>
          <w:sz w:val="22"/>
          <w:szCs w:val="22"/>
        </w:rPr>
        <w:t xml:space="preserve"> </w:t>
      </w:r>
      <w:proofErr w:type="spellStart"/>
      <w:r w:rsidRPr="00BA2181">
        <w:rPr>
          <w:rFonts w:ascii="Arial" w:hAnsi="Arial"/>
          <w:sz w:val="22"/>
          <w:szCs w:val="22"/>
        </w:rPr>
        <w:t>tertakluk</w:t>
      </w:r>
      <w:proofErr w:type="spellEnd"/>
      <w:r w:rsidRPr="00BA2181">
        <w:rPr>
          <w:rFonts w:ascii="Arial" w:hAnsi="Arial"/>
          <w:sz w:val="22"/>
          <w:szCs w:val="22"/>
        </w:rPr>
        <w:t xml:space="preserve"> </w:t>
      </w:r>
      <w:proofErr w:type="spellStart"/>
      <w:r w:rsidRPr="00BA2181">
        <w:rPr>
          <w:rFonts w:ascii="Arial" w:hAnsi="Arial"/>
          <w:sz w:val="22"/>
          <w:szCs w:val="22"/>
        </w:rPr>
        <w:t>kepada</w:t>
      </w:r>
      <w:proofErr w:type="spellEnd"/>
      <w:r w:rsidRPr="00BA2181">
        <w:rPr>
          <w:rFonts w:ascii="Arial" w:hAnsi="Arial"/>
          <w:sz w:val="22"/>
          <w:szCs w:val="22"/>
        </w:rPr>
        <w:t xml:space="preserve"> </w:t>
      </w:r>
      <w:proofErr w:type="spellStart"/>
      <w:r w:rsidRPr="00BA2181">
        <w:rPr>
          <w:rFonts w:ascii="Arial" w:hAnsi="Arial"/>
          <w:sz w:val="22"/>
          <w:szCs w:val="22"/>
        </w:rPr>
        <w:t>syarat-syarat</w:t>
      </w:r>
      <w:proofErr w:type="spellEnd"/>
      <w:r w:rsidRPr="00BA2181">
        <w:rPr>
          <w:rFonts w:ascii="Arial" w:hAnsi="Arial"/>
          <w:sz w:val="22"/>
          <w:szCs w:val="22"/>
        </w:rPr>
        <w:t xml:space="preserve"> yang </w:t>
      </w:r>
      <w:proofErr w:type="spellStart"/>
      <w:r w:rsidRPr="00BA2181">
        <w:rPr>
          <w:rFonts w:ascii="Arial" w:hAnsi="Arial"/>
          <w:sz w:val="22"/>
          <w:szCs w:val="22"/>
        </w:rPr>
        <w:t>dikenakan</w:t>
      </w:r>
      <w:proofErr w:type="spellEnd"/>
      <w:r w:rsidRPr="00BA2181">
        <w:rPr>
          <w:rFonts w:ascii="Arial" w:hAnsi="Arial"/>
          <w:sz w:val="22"/>
          <w:szCs w:val="22"/>
        </w:rPr>
        <w:t xml:space="preserve"> </w:t>
      </w:r>
      <w:proofErr w:type="spellStart"/>
      <w:r w:rsidRPr="00BA2181">
        <w:rPr>
          <w:rFonts w:ascii="Arial" w:hAnsi="Arial"/>
          <w:sz w:val="22"/>
          <w:szCs w:val="22"/>
        </w:rPr>
        <w:t>bagi</w:t>
      </w:r>
      <w:proofErr w:type="spellEnd"/>
      <w:r w:rsidRPr="00BA2181">
        <w:rPr>
          <w:rFonts w:ascii="Arial" w:hAnsi="Arial"/>
          <w:sz w:val="22"/>
          <w:szCs w:val="22"/>
        </w:rPr>
        <w:t xml:space="preserve"> </w:t>
      </w:r>
      <w:proofErr w:type="spellStart"/>
      <w:proofErr w:type="gramStart"/>
      <w:r w:rsidRPr="00BA2181">
        <w:rPr>
          <w:rFonts w:ascii="Arial" w:hAnsi="Arial"/>
          <w:sz w:val="22"/>
          <w:szCs w:val="22"/>
        </w:rPr>
        <w:t>melabur</w:t>
      </w:r>
      <w:proofErr w:type="spellEnd"/>
      <w:r w:rsidRPr="00BA2181">
        <w:rPr>
          <w:rFonts w:ascii="Arial" w:hAnsi="Arial"/>
          <w:sz w:val="22"/>
          <w:szCs w:val="22"/>
        </w:rPr>
        <w:t xml:space="preserve"> :</w:t>
      </w:r>
      <w:proofErr w:type="gramEnd"/>
      <w:r w:rsidRPr="00BA2181">
        <w:rPr>
          <w:rFonts w:ascii="Arial" w:hAnsi="Arial"/>
          <w:sz w:val="22"/>
          <w:szCs w:val="22"/>
        </w:rPr>
        <w:t>-</w:t>
      </w:r>
    </w:p>
    <w:p w14:paraId="76566593" w14:textId="77777777" w:rsidR="00BA2181" w:rsidRPr="00BA2181" w:rsidRDefault="00BA2181" w:rsidP="00BA2181">
      <w:pPr>
        <w:pStyle w:val="ListParagraph"/>
        <w:rPr>
          <w:rFonts w:ascii="Arial" w:hAnsi="Arial"/>
          <w:sz w:val="22"/>
          <w:szCs w:val="22"/>
        </w:rPr>
      </w:pPr>
    </w:p>
    <w:p w14:paraId="6B83AFD6" w14:textId="77777777" w:rsidR="00BA2181" w:rsidRPr="006B7F58" w:rsidRDefault="00BA2181" w:rsidP="00F177E4">
      <w:pPr>
        <w:pStyle w:val="ListParagraph"/>
        <w:numPr>
          <w:ilvl w:val="0"/>
          <w:numId w:val="40"/>
        </w:numPr>
        <w:ind w:hanging="731"/>
        <w:jc w:val="both"/>
        <w:rPr>
          <w:rFonts w:ascii="Arial" w:hAnsi="Arial"/>
          <w:sz w:val="22"/>
          <w:szCs w:val="22"/>
        </w:rPr>
      </w:pPr>
      <w:proofErr w:type="spellStart"/>
      <w:r w:rsidRPr="006B7F58">
        <w:rPr>
          <w:rFonts w:ascii="Arial" w:hAnsi="Arial"/>
          <w:sz w:val="22"/>
          <w:szCs w:val="22"/>
        </w:rPr>
        <w:t>dalam</w:t>
      </w:r>
      <w:proofErr w:type="spellEnd"/>
      <w:r w:rsidRPr="006B7F58">
        <w:rPr>
          <w:rFonts w:ascii="Arial" w:hAnsi="Arial"/>
          <w:sz w:val="22"/>
          <w:szCs w:val="22"/>
        </w:rPr>
        <w:t xml:space="preserve"> mana-mana </w:t>
      </w:r>
      <w:proofErr w:type="spellStart"/>
      <w:r w:rsidRPr="006B7F58">
        <w:rPr>
          <w:rFonts w:ascii="Arial" w:hAnsi="Arial"/>
          <w:sz w:val="22"/>
          <w:szCs w:val="22"/>
        </w:rPr>
        <w:t>syarikat</w:t>
      </w:r>
      <w:proofErr w:type="spellEnd"/>
      <w:r w:rsidRPr="006B7F58">
        <w:rPr>
          <w:rFonts w:ascii="Arial" w:hAnsi="Arial"/>
          <w:sz w:val="22"/>
          <w:szCs w:val="22"/>
        </w:rPr>
        <w:t xml:space="preserve"> </w:t>
      </w:r>
      <w:proofErr w:type="spellStart"/>
      <w:r w:rsidRPr="006B7F58">
        <w:rPr>
          <w:rFonts w:ascii="Arial" w:hAnsi="Arial"/>
          <w:sz w:val="22"/>
          <w:szCs w:val="22"/>
        </w:rPr>
        <w:t>kerjasama</w:t>
      </w:r>
      <w:proofErr w:type="spellEnd"/>
      <w:r w:rsidRPr="006B7F58">
        <w:rPr>
          <w:rFonts w:ascii="Arial" w:hAnsi="Arial"/>
          <w:sz w:val="22"/>
          <w:szCs w:val="22"/>
        </w:rPr>
        <w:t xml:space="preserve"> yang </w:t>
      </w:r>
      <w:proofErr w:type="spellStart"/>
      <w:r w:rsidRPr="006B7F58">
        <w:rPr>
          <w:rFonts w:ascii="Arial" w:hAnsi="Arial"/>
          <w:sz w:val="22"/>
          <w:szCs w:val="22"/>
        </w:rPr>
        <w:t>berdaftar</w:t>
      </w:r>
      <w:proofErr w:type="spellEnd"/>
      <w:r w:rsidRPr="006B7F58">
        <w:rPr>
          <w:rFonts w:ascii="Arial" w:hAnsi="Arial"/>
          <w:sz w:val="22"/>
          <w:szCs w:val="22"/>
        </w:rPr>
        <w:t xml:space="preserve">; </w:t>
      </w:r>
      <w:proofErr w:type="spellStart"/>
      <w:r w:rsidRPr="006B7F58">
        <w:rPr>
          <w:rFonts w:ascii="Arial" w:hAnsi="Arial"/>
          <w:sz w:val="22"/>
          <w:szCs w:val="22"/>
        </w:rPr>
        <w:t>atau</w:t>
      </w:r>
      <w:proofErr w:type="spellEnd"/>
    </w:p>
    <w:p w14:paraId="35FD9343" w14:textId="77777777" w:rsidR="00BA2181" w:rsidRPr="006B7F58" w:rsidRDefault="00BA2181" w:rsidP="00BA2181">
      <w:pPr>
        <w:pStyle w:val="ListParagraph"/>
        <w:ind w:left="2574"/>
        <w:jc w:val="both"/>
        <w:rPr>
          <w:rFonts w:ascii="Arial" w:hAnsi="Arial"/>
          <w:sz w:val="22"/>
          <w:szCs w:val="22"/>
        </w:rPr>
      </w:pPr>
    </w:p>
    <w:p w14:paraId="5C07482E" w14:textId="77777777" w:rsidR="000645F2" w:rsidRPr="00BA2181" w:rsidRDefault="00BA2181" w:rsidP="00F177E4">
      <w:pPr>
        <w:pStyle w:val="ListParagraph"/>
        <w:numPr>
          <w:ilvl w:val="0"/>
          <w:numId w:val="40"/>
        </w:numPr>
        <w:ind w:hanging="731"/>
        <w:jc w:val="both"/>
        <w:rPr>
          <w:rFonts w:ascii="Arial" w:hAnsi="Arial"/>
          <w:sz w:val="22"/>
          <w:szCs w:val="22"/>
        </w:rPr>
      </w:pPr>
      <w:proofErr w:type="spellStart"/>
      <w:r w:rsidRPr="006B7F58">
        <w:rPr>
          <w:rFonts w:ascii="Arial" w:hAnsi="Arial"/>
          <w:sz w:val="22"/>
          <w:szCs w:val="22"/>
        </w:rPr>
        <w:t>dalam</w:t>
      </w:r>
      <w:proofErr w:type="spellEnd"/>
      <w:r w:rsidRPr="006B7F58">
        <w:rPr>
          <w:rFonts w:ascii="Arial" w:hAnsi="Arial"/>
          <w:sz w:val="22"/>
          <w:szCs w:val="22"/>
        </w:rPr>
        <w:t xml:space="preserve"> mana-mana </w:t>
      </w:r>
      <w:proofErr w:type="spellStart"/>
      <w:r w:rsidRPr="006B7F58">
        <w:rPr>
          <w:rFonts w:ascii="Arial" w:hAnsi="Arial"/>
          <w:sz w:val="22"/>
          <w:szCs w:val="22"/>
        </w:rPr>
        <w:t>pengusahaan</w:t>
      </w:r>
      <w:proofErr w:type="spellEnd"/>
      <w:r w:rsidRPr="006B7F58">
        <w:rPr>
          <w:rFonts w:ascii="Arial" w:hAnsi="Arial"/>
          <w:sz w:val="22"/>
          <w:szCs w:val="22"/>
        </w:rPr>
        <w:t xml:space="preserve"> </w:t>
      </w:r>
      <w:proofErr w:type="spellStart"/>
      <w:r w:rsidRPr="006B7F58">
        <w:rPr>
          <w:rFonts w:ascii="Arial" w:hAnsi="Arial"/>
          <w:sz w:val="22"/>
          <w:szCs w:val="22"/>
        </w:rPr>
        <w:t>perdagangan</w:t>
      </w:r>
      <w:proofErr w:type="spellEnd"/>
      <w:r w:rsidRPr="006B7F58">
        <w:rPr>
          <w:rFonts w:ascii="Arial" w:hAnsi="Arial"/>
          <w:sz w:val="22"/>
          <w:szCs w:val="22"/>
        </w:rPr>
        <w:t xml:space="preserve">, </w:t>
      </w:r>
      <w:proofErr w:type="spellStart"/>
      <w:r w:rsidRPr="006B7F58">
        <w:rPr>
          <w:rFonts w:ascii="Arial" w:hAnsi="Arial"/>
          <w:sz w:val="22"/>
          <w:szCs w:val="22"/>
        </w:rPr>
        <w:t>perindustrian</w:t>
      </w:r>
      <w:proofErr w:type="spellEnd"/>
      <w:r w:rsidRPr="006B7F58">
        <w:rPr>
          <w:rFonts w:ascii="Arial" w:hAnsi="Arial"/>
          <w:sz w:val="22"/>
          <w:szCs w:val="22"/>
        </w:rPr>
        <w:t xml:space="preserve"> </w:t>
      </w:r>
      <w:proofErr w:type="spellStart"/>
      <w:r w:rsidRPr="006B7F58">
        <w:rPr>
          <w:rFonts w:ascii="Arial" w:hAnsi="Arial"/>
          <w:sz w:val="22"/>
          <w:szCs w:val="22"/>
        </w:rPr>
        <w:t>atau</w:t>
      </w:r>
      <w:proofErr w:type="spellEnd"/>
      <w:r w:rsidRPr="006B7F58">
        <w:rPr>
          <w:rFonts w:ascii="Arial" w:hAnsi="Arial"/>
          <w:sz w:val="22"/>
          <w:szCs w:val="22"/>
        </w:rPr>
        <w:t xml:space="preserve"> </w:t>
      </w:r>
      <w:proofErr w:type="spellStart"/>
      <w:r w:rsidRPr="006B7F58">
        <w:rPr>
          <w:rFonts w:ascii="Arial" w:hAnsi="Arial"/>
          <w:sz w:val="22"/>
          <w:szCs w:val="22"/>
        </w:rPr>
        <w:t>pertanian</w:t>
      </w:r>
      <w:proofErr w:type="spellEnd"/>
      <w:r w:rsidRPr="006B7F58">
        <w:rPr>
          <w:rFonts w:ascii="Arial" w:hAnsi="Arial"/>
          <w:sz w:val="22"/>
          <w:szCs w:val="22"/>
        </w:rPr>
        <w:t xml:space="preserve"> </w:t>
      </w:r>
      <w:proofErr w:type="spellStart"/>
      <w:r w:rsidRPr="006B7F58">
        <w:rPr>
          <w:rFonts w:ascii="Arial" w:hAnsi="Arial"/>
          <w:sz w:val="22"/>
          <w:szCs w:val="22"/>
        </w:rPr>
        <w:t>atau</w:t>
      </w:r>
      <w:proofErr w:type="spellEnd"/>
      <w:r w:rsidRPr="006B7F58">
        <w:rPr>
          <w:rFonts w:ascii="Arial" w:hAnsi="Arial"/>
          <w:sz w:val="22"/>
          <w:szCs w:val="22"/>
        </w:rPr>
        <w:t xml:space="preserve"> </w:t>
      </w:r>
      <w:proofErr w:type="spellStart"/>
      <w:r w:rsidRPr="006B7F58">
        <w:rPr>
          <w:rFonts w:ascii="Arial" w:hAnsi="Arial"/>
          <w:sz w:val="22"/>
          <w:szCs w:val="22"/>
        </w:rPr>
        <w:t>dalam</w:t>
      </w:r>
      <w:proofErr w:type="spellEnd"/>
      <w:r w:rsidRPr="006B7F58">
        <w:rPr>
          <w:rFonts w:ascii="Arial" w:hAnsi="Arial"/>
          <w:sz w:val="22"/>
          <w:szCs w:val="22"/>
        </w:rPr>
        <w:t xml:space="preserve"> </w:t>
      </w:r>
      <w:r w:rsidRPr="006B7F58">
        <w:rPr>
          <w:rFonts w:ascii="Arial" w:hAnsi="Arial"/>
          <w:i/>
          <w:iCs/>
          <w:sz w:val="22"/>
          <w:szCs w:val="22"/>
        </w:rPr>
        <w:t>enterprise</w:t>
      </w:r>
      <w:r w:rsidRPr="006B7F58">
        <w:rPr>
          <w:rFonts w:ascii="Arial" w:hAnsi="Arial"/>
          <w:sz w:val="22"/>
          <w:szCs w:val="22"/>
        </w:rPr>
        <w:t xml:space="preserve"> bank yang </w:t>
      </w:r>
      <w:proofErr w:type="spellStart"/>
      <w:r w:rsidRPr="006B7F58">
        <w:rPr>
          <w:rFonts w:ascii="Arial" w:hAnsi="Arial"/>
          <w:sz w:val="22"/>
          <w:szCs w:val="22"/>
        </w:rPr>
        <w:t>diperbadankan</w:t>
      </w:r>
      <w:proofErr w:type="spellEnd"/>
      <w:r w:rsidRPr="006B7F58">
        <w:rPr>
          <w:rFonts w:ascii="Arial" w:hAnsi="Arial"/>
          <w:sz w:val="22"/>
          <w:szCs w:val="22"/>
        </w:rPr>
        <w:t xml:space="preserve"> dan </w:t>
      </w:r>
      <w:proofErr w:type="spellStart"/>
      <w:r w:rsidRPr="006B7F58">
        <w:rPr>
          <w:rFonts w:ascii="Arial" w:hAnsi="Arial"/>
          <w:sz w:val="22"/>
          <w:szCs w:val="22"/>
        </w:rPr>
        <w:t>beroperasi</w:t>
      </w:r>
      <w:proofErr w:type="spellEnd"/>
      <w:r w:rsidRPr="006B7F58">
        <w:rPr>
          <w:rFonts w:ascii="Arial" w:hAnsi="Arial"/>
          <w:sz w:val="22"/>
          <w:szCs w:val="22"/>
        </w:rPr>
        <w:t xml:space="preserve"> di Malaysia</w:t>
      </w:r>
      <w:r w:rsidRPr="00BA2181">
        <w:rPr>
          <w:rFonts w:ascii="Arial" w:hAnsi="Arial"/>
        </w:rPr>
        <w:t>.</w:t>
      </w:r>
    </w:p>
    <w:p w14:paraId="1E68FA8F" w14:textId="77777777" w:rsidR="00BA2181" w:rsidRPr="00BA2181" w:rsidRDefault="00BA2181" w:rsidP="000645F2">
      <w:pPr>
        <w:jc w:val="both"/>
        <w:rPr>
          <w:rFonts w:ascii="Arial" w:hAnsi="Arial" w:cs="Arial"/>
          <w:sz w:val="22"/>
          <w:szCs w:val="22"/>
          <w:lang w:val="ms-MY"/>
        </w:rPr>
      </w:pPr>
    </w:p>
    <w:p w14:paraId="3C60FE5D" w14:textId="55DB99E8" w:rsidR="00BA2181" w:rsidRPr="00BA2181" w:rsidRDefault="00BA2181" w:rsidP="00F177E4">
      <w:pPr>
        <w:pStyle w:val="ListParagraph"/>
        <w:numPr>
          <w:ilvl w:val="0"/>
          <w:numId w:val="36"/>
        </w:numPr>
        <w:ind w:left="1134" w:hanging="850"/>
        <w:jc w:val="both"/>
        <w:rPr>
          <w:rFonts w:ascii="Arial" w:hAnsi="Arial" w:cs="Arial"/>
          <w:sz w:val="22"/>
          <w:szCs w:val="22"/>
          <w:lang w:val="ms-MY"/>
        </w:rPr>
      </w:pPr>
      <w:r w:rsidRPr="00BA2181">
        <w:rPr>
          <w:rFonts w:ascii="Arial" w:hAnsi="Arial" w:cs="Arial"/>
          <w:sz w:val="22"/>
          <w:szCs w:val="22"/>
          <w:lang w:val="ms-MY"/>
        </w:rPr>
        <w:t>Semua belian dan pelaburan di bawah peraturan ini hendaklah diluluskan terlebih dahulu oleh Mesyuarat Majlis Jawatankuasa Tertinggi dan dibuat di atas nama pemegang-pemegang</w:t>
      </w:r>
      <w:r w:rsidR="006B7F58">
        <w:rPr>
          <w:rFonts w:ascii="Arial" w:hAnsi="Arial" w:cs="Arial"/>
          <w:sz w:val="22"/>
          <w:szCs w:val="22"/>
          <w:lang w:val="ms-MY"/>
        </w:rPr>
        <w:t xml:space="preserve"> </w:t>
      </w:r>
      <w:r w:rsidRPr="00BA2181">
        <w:rPr>
          <w:rFonts w:ascii="Arial" w:hAnsi="Arial" w:cs="Arial"/>
          <w:sz w:val="22"/>
          <w:szCs w:val="22"/>
          <w:lang w:val="ms-MY"/>
        </w:rPr>
        <w:t>amanah.</w:t>
      </w:r>
      <w:r w:rsidR="006B7F58">
        <w:rPr>
          <w:rFonts w:ascii="Arial" w:hAnsi="Arial" w:cs="Arial"/>
          <w:sz w:val="22"/>
          <w:szCs w:val="22"/>
          <w:lang w:val="ms-MY"/>
        </w:rPr>
        <w:t xml:space="preserve"> </w:t>
      </w:r>
      <w:r w:rsidRPr="00BA2181">
        <w:rPr>
          <w:rFonts w:ascii="Arial" w:hAnsi="Arial" w:cs="Arial"/>
          <w:sz w:val="22"/>
          <w:szCs w:val="22"/>
          <w:lang w:val="ms-MY"/>
        </w:rPr>
        <w:t>Kelulusan ini hendaklah disahkan oleh Konvensyen yang akan datang.</w:t>
      </w:r>
      <w:r w:rsidR="006B7F58">
        <w:rPr>
          <w:rFonts w:ascii="Arial" w:hAnsi="Arial" w:cs="Arial"/>
          <w:sz w:val="22"/>
          <w:szCs w:val="22"/>
          <w:lang w:val="ms-MY"/>
        </w:rPr>
        <w:t xml:space="preserve"> </w:t>
      </w:r>
      <w:r w:rsidRPr="00BA2181">
        <w:rPr>
          <w:rFonts w:ascii="Arial" w:hAnsi="Arial" w:cs="Arial"/>
          <w:sz w:val="22"/>
          <w:szCs w:val="22"/>
          <w:lang w:val="ms-MY"/>
        </w:rPr>
        <w:t>Pemegang-pemegang amanah hendaklah memegang saham-saham atau pelaburan-pelaburan bagi pihak anggota-anggota Persekutuan.</w:t>
      </w:r>
    </w:p>
    <w:p w14:paraId="700B1B63" w14:textId="77777777" w:rsidR="00BA2181" w:rsidRPr="00BA2181" w:rsidRDefault="00BA2181" w:rsidP="00BA2181">
      <w:pPr>
        <w:pStyle w:val="ListParagraph"/>
        <w:ind w:left="1134"/>
        <w:jc w:val="both"/>
        <w:rPr>
          <w:rFonts w:ascii="Arial" w:hAnsi="Arial" w:cs="Arial"/>
          <w:sz w:val="22"/>
          <w:szCs w:val="22"/>
          <w:lang w:val="ms-MY"/>
        </w:rPr>
      </w:pPr>
    </w:p>
    <w:p w14:paraId="75268A7D" w14:textId="77777777" w:rsidR="00BA2181" w:rsidRPr="00BA2181" w:rsidRDefault="00BA2181" w:rsidP="00F177E4">
      <w:pPr>
        <w:pStyle w:val="ListParagraph"/>
        <w:numPr>
          <w:ilvl w:val="0"/>
          <w:numId w:val="36"/>
        </w:numPr>
        <w:ind w:left="1134" w:hanging="850"/>
        <w:jc w:val="both"/>
        <w:rPr>
          <w:rFonts w:ascii="Arial" w:hAnsi="Arial" w:cs="Arial"/>
          <w:sz w:val="22"/>
          <w:szCs w:val="22"/>
          <w:lang w:val="ms-MY"/>
        </w:rPr>
      </w:pPr>
      <w:proofErr w:type="spellStart"/>
      <w:r w:rsidRPr="00BA2181">
        <w:rPr>
          <w:rFonts w:ascii="Arial" w:hAnsi="Arial"/>
          <w:sz w:val="22"/>
          <w:szCs w:val="22"/>
        </w:rPr>
        <w:t>Bendahari</w:t>
      </w:r>
      <w:proofErr w:type="spellEnd"/>
      <w:r w:rsidRPr="00BA2181">
        <w:rPr>
          <w:rFonts w:ascii="Arial" w:hAnsi="Arial"/>
          <w:sz w:val="22"/>
          <w:szCs w:val="22"/>
        </w:rPr>
        <w:t xml:space="preserve"> Agung Persekutuan </w:t>
      </w:r>
      <w:proofErr w:type="spellStart"/>
      <w:r w:rsidRPr="00BA2181">
        <w:rPr>
          <w:rFonts w:ascii="Arial" w:hAnsi="Arial"/>
          <w:sz w:val="22"/>
          <w:szCs w:val="22"/>
        </w:rPr>
        <w:t>hendaklah</w:t>
      </w:r>
      <w:proofErr w:type="spellEnd"/>
      <w:r w:rsidRPr="00BA2181">
        <w:rPr>
          <w:rFonts w:ascii="Arial" w:hAnsi="Arial"/>
          <w:sz w:val="22"/>
          <w:szCs w:val="22"/>
        </w:rPr>
        <w:t xml:space="preserve"> </w:t>
      </w:r>
      <w:proofErr w:type="spellStart"/>
      <w:r w:rsidRPr="00BA2181">
        <w:rPr>
          <w:rFonts w:ascii="Arial" w:hAnsi="Arial"/>
          <w:sz w:val="22"/>
          <w:szCs w:val="22"/>
        </w:rPr>
        <w:t>merekod</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menguruskan</w:t>
      </w:r>
      <w:proofErr w:type="spellEnd"/>
      <w:r w:rsidRPr="00BA2181">
        <w:rPr>
          <w:rFonts w:ascii="Arial" w:hAnsi="Arial"/>
          <w:sz w:val="22"/>
          <w:szCs w:val="22"/>
        </w:rPr>
        <w:t xml:space="preserve"> </w:t>
      </w:r>
      <w:proofErr w:type="spellStart"/>
      <w:r w:rsidRPr="00BA2181">
        <w:rPr>
          <w:rFonts w:ascii="Arial" w:hAnsi="Arial"/>
          <w:sz w:val="22"/>
          <w:szCs w:val="22"/>
        </w:rPr>
        <w:t>supaya</w:t>
      </w:r>
      <w:proofErr w:type="spellEnd"/>
      <w:r w:rsidRPr="00BA2181">
        <w:rPr>
          <w:rFonts w:ascii="Arial" w:hAnsi="Arial"/>
          <w:sz w:val="22"/>
          <w:szCs w:val="22"/>
        </w:rPr>
        <w:t xml:space="preserve"> </w:t>
      </w:r>
      <w:proofErr w:type="spellStart"/>
      <w:r w:rsidRPr="00BA2181">
        <w:rPr>
          <w:rFonts w:ascii="Arial" w:hAnsi="Arial"/>
          <w:sz w:val="22"/>
          <w:szCs w:val="22"/>
        </w:rPr>
        <w:t>direkodkan</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buku</w:t>
      </w:r>
      <w:proofErr w:type="spellEnd"/>
      <w:r w:rsidRPr="00BA2181">
        <w:rPr>
          <w:rFonts w:ascii="Arial" w:hAnsi="Arial"/>
          <w:sz w:val="22"/>
          <w:szCs w:val="22"/>
        </w:rPr>
        <w:t xml:space="preserve"> </w:t>
      </w:r>
      <w:proofErr w:type="spellStart"/>
      <w:r w:rsidRPr="00BA2181">
        <w:rPr>
          <w:rFonts w:ascii="Arial" w:hAnsi="Arial"/>
          <w:sz w:val="22"/>
          <w:szCs w:val="22"/>
        </w:rPr>
        <w:t>akaun</w:t>
      </w:r>
      <w:proofErr w:type="spellEnd"/>
      <w:r w:rsidRPr="00BA2181">
        <w:rPr>
          <w:rFonts w:ascii="Arial" w:hAnsi="Arial"/>
          <w:sz w:val="22"/>
          <w:szCs w:val="22"/>
        </w:rPr>
        <w:t xml:space="preserve"> </w:t>
      </w:r>
      <w:proofErr w:type="spellStart"/>
      <w:r w:rsidRPr="00BA2181">
        <w:rPr>
          <w:rFonts w:ascii="Arial" w:hAnsi="Arial"/>
          <w:sz w:val="22"/>
          <w:szCs w:val="22"/>
        </w:rPr>
        <w:t>kewangan</w:t>
      </w:r>
      <w:proofErr w:type="spellEnd"/>
      <w:r w:rsidRPr="00BA2181">
        <w:rPr>
          <w:rFonts w:ascii="Arial" w:hAnsi="Arial"/>
          <w:sz w:val="22"/>
          <w:szCs w:val="22"/>
        </w:rPr>
        <w:t xml:space="preserve"> Persekutuan </w:t>
      </w:r>
      <w:proofErr w:type="spellStart"/>
      <w:r w:rsidRPr="00BA2181">
        <w:rPr>
          <w:rFonts w:ascii="Arial" w:hAnsi="Arial"/>
          <w:sz w:val="22"/>
          <w:szCs w:val="22"/>
        </w:rPr>
        <w:t>sebarang</w:t>
      </w:r>
      <w:proofErr w:type="spellEnd"/>
      <w:r w:rsidRPr="00BA2181">
        <w:rPr>
          <w:rFonts w:ascii="Arial" w:hAnsi="Arial"/>
          <w:sz w:val="22"/>
          <w:szCs w:val="22"/>
        </w:rPr>
        <w:t xml:space="preserve"> </w:t>
      </w:r>
      <w:proofErr w:type="spellStart"/>
      <w:r w:rsidRPr="00BA2181">
        <w:rPr>
          <w:rFonts w:ascii="Arial" w:hAnsi="Arial"/>
          <w:sz w:val="22"/>
          <w:szCs w:val="22"/>
        </w:rPr>
        <w:t>penerimaan</w:t>
      </w:r>
      <w:proofErr w:type="spellEnd"/>
      <w:r w:rsidRPr="00BA2181">
        <w:rPr>
          <w:rFonts w:ascii="Arial" w:hAnsi="Arial"/>
          <w:sz w:val="22"/>
          <w:szCs w:val="22"/>
        </w:rPr>
        <w:t xml:space="preserve"> dan </w:t>
      </w:r>
      <w:proofErr w:type="spellStart"/>
      <w:r w:rsidRPr="00BA2181">
        <w:rPr>
          <w:rFonts w:ascii="Arial" w:hAnsi="Arial"/>
          <w:sz w:val="22"/>
          <w:szCs w:val="22"/>
        </w:rPr>
        <w:t>perbelanjaan</w:t>
      </w:r>
      <w:proofErr w:type="spellEnd"/>
      <w:r w:rsidRPr="00BA2181">
        <w:rPr>
          <w:rFonts w:ascii="Arial" w:hAnsi="Arial"/>
          <w:sz w:val="22"/>
          <w:szCs w:val="22"/>
        </w:rPr>
        <w:t xml:space="preserve"> wang Persekutuan.</w:t>
      </w:r>
    </w:p>
    <w:p w14:paraId="629BE268" w14:textId="77777777" w:rsidR="00BA2181" w:rsidRPr="00BA2181" w:rsidRDefault="00BA2181" w:rsidP="00BA2181">
      <w:pPr>
        <w:pStyle w:val="ListParagraph"/>
        <w:rPr>
          <w:rFonts w:ascii="Arial" w:hAnsi="Arial"/>
          <w:sz w:val="22"/>
          <w:szCs w:val="22"/>
        </w:rPr>
      </w:pPr>
    </w:p>
    <w:p w14:paraId="11499982" w14:textId="3CAAE403" w:rsidR="00BA2181" w:rsidRPr="00BA2181" w:rsidRDefault="00BA2181" w:rsidP="00F177E4">
      <w:pPr>
        <w:pStyle w:val="ListParagraph"/>
        <w:numPr>
          <w:ilvl w:val="0"/>
          <w:numId w:val="36"/>
        </w:numPr>
        <w:ind w:left="1134" w:hanging="850"/>
        <w:jc w:val="both"/>
        <w:rPr>
          <w:rFonts w:ascii="Arial" w:hAnsi="Arial" w:cs="Arial"/>
          <w:sz w:val="22"/>
          <w:szCs w:val="22"/>
          <w:lang w:val="ms-MY"/>
        </w:rPr>
      </w:pPr>
      <w:r w:rsidRPr="00BA2181">
        <w:rPr>
          <w:rFonts w:ascii="Arial" w:hAnsi="Arial"/>
          <w:sz w:val="22"/>
          <w:szCs w:val="22"/>
        </w:rPr>
        <w:t>B</w:t>
      </w:r>
      <w:r w:rsidRPr="00BA2181">
        <w:rPr>
          <w:rFonts w:ascii="Arial" w:eastAsia="Arial Unicode MS" w:hAnsi="Arial" w:cs="Arial"/>
          <w:sz w:val="22"/>
          <w:szCs w:val="22"/>
          <w:lang w:val="ms-MY"/>
        </w:rPr>
        <w:t xml:space="preserve">endahari Agung </w:t>
      </w:r>
      <w:r w:rsidRPr="00BA2181">
        <w:rPr>
          <w:rFonts w:ascii="Arial" w:hAnsi="Arial"/>
          <w:sz w:val="22"/>
          <w:szCs w:val="22"/>
        </w:rPr>
        <w:t>Persekutuan</w:t>
      </w:r>
      <w:r w:rsidRPr="00BA2181">
        <w:rPr>
          <w:rFonts w:ascii="Arial" w:eastAsia="Arial Unicode MS" w:hAnsi="Arial" w:cs="Arial"/>
          <w:sz w:val="22"/>
          <w:szCs w:val="22"/>
          <w:lang w:val="ms-MY"/>
        </w:rPr>
        <w:t xml:space="preserve"> hendaklah sebelum 1</w:t>
      </w:r>
      <w:r w:rsidR="006B7F58">
        <w:rPr>
          <w:rFonts w:ascii="Arial" w:eastAsia="Arial Unicode MS" w:hAnsi="Arial" w:cs="Arial"/>
          <w:sz w:val="22"/>
          <w:szCs w:val="22"/>
          <w:lang w:val="ms-MY"/>
        </w:rPr>
        <w:t>hb</w:t>
      </w:r>
      <w:r w:rsidRPr="00BA2181">
        <w:rPr>
          <w:rFonts w:ascii="Arial" w:eastAsia="Arial Unicode MS" w:hAnsi="Arial" w:cs="Arial"/>
          <w:sz w:val="22"/>
          <w:szCs w:val="22"/>
          <w:lang w:val="ms-MY"/>
        </w:rPr>
        <w:t xml:space="preserve"> Oktober setiap tahun, atau apabila dia berhenti atau meletak jawatan daripada pekerjaannya, atau pada bila-bila masa dia dikehendaki berbuat demikian oleh Majlis Jawatankuasa Tertinggi atau oleh anggota-anggota melalui suatu ketetapan yang dibuat dalam Konvensyen atau apabila dikehendaki oleh Ketua Pengarah Kesatuan Sekerja mengemukakan kepada </w:t>
      </w:r>
      <w:r w:rsidRPr="00BA2181">
        <w:rPr>
          <w:rFonts w:ascii="Arial" w:hAnsi="Arial"/>
          <w:sz w:val="22"/>
          <w:szCs w:val="22"/>
        </w:rPr>
        <w:t>Persekutuan</w:t>
      </w:r>
      <w:r w:rsidRPr="00BA2181">
        <w:rPr>
          <w:rFonts w:ascii="Arial" w:eastAsia="Arial Unicode MS" w:hAnsi="Arial" w:cs="Arial"/>
          <w:sz w:val="22"/>
          <w:szCs w:val="22"/>
          <w:lang w:val="ms-MY"/>
        </w:rPr>
        <w:t xml:space="preserve"> dan anggota-anggota kesatuan gabungan atau kepada Ketua Pengarah Kesatuan Sekerja yang mana ada kaitan, satu </w:t>
      </w:r>
      <w:r w:rsidRPr="00BA2181">
        <w:rPr>
          <w:rFonts w:ascii="Arial" w:eastAsia="Arial Unicode MS" w:hAnsi="Arial" w:cs="Arial"/>
          <w:sz w:val="22"/>
          <w:szCs w:val="22"/>
          <w:lang w:val="ms-MY"/>
        </w:rPr>
        <w:lastRenderedPageBreak/>
        <w:t xml:space="preserve">penyata kewangan yang benar dan betul tentang semua wang yang diterima dan dibayarnya dari masa dia mula memegang jawatan itu atau, jika dia pernah membentangkan penyata kewangan terdahulu, dari tarikh penyata kewangan itu dibentangkan, baki wang dalam tangannya pada masa ia mengemukakan penyata kewangan itu dan juga semua bon dan jaminan atau harta-harta </w:t>
      </w:r>
      <w:r w:rsidRPr="00BA2181">
        <w:rPr>
          <w:rFonts w:ascii="Arial" w:hAnsi="Arial"/>
          <w:sz w:val="22"/>
          <w:szCs w:val="22"/>
        </w:rPr>
        <w:t>Persekutuan</w:t>
      </w:r>
      <w:r w:rsidRPr="00BA2181">
        <w:rPr>
          <w:rFonts w:ascii="Arial" w:eastAsia="Arial Unicode MS" w:hAnsi="Arial" w:cs="Arial"/>
          <w:sz w:val="22"/>
          <w:szCs w:val="22"/>
          <w:lang w:val="ms-MY"/>
        </w:rPr>
        <w:t xml:space="preserve"> yang lain dalam simpanan atau jagaannya.</w:t>
      </w:r>
    </w:p>
    <w:p w14:paraId="4F92CF04" w14:textId="77777777" w:rsidR="00BA2181" w:rsidRPr="00BA2181" w:rsidRDefault="00BA2181" w:rsidP="00BA2181">
      <w:pPr>
        <w:pStyle w:val="ListParagraph"/>
        <w:rPr>
          <w:rFonts w:ascii="Arial" w:hAnsi="Arial"/>
          <w:sz w:val="22"/>
          <w:szCs w:val="22"/>
        </w:rPr>
      </w:pPr>
    </w:p>
    <w:p w14:paraId="4E1CAE89" w14:textId="4AAAE18F" w:rsidR="00BA2181" w:rsidRPr="00BA2181" w:rsidRDefault="00BA2181" w:rsidP="00F177E4">
      <w:pPr>
        <w:pStyle w:val="ListParagraph"/>
        <w:numPr>
          <w:ilvl w:val="0"/>
          <w:numId w:val="36"/>
        </w:numPr>
        <w:ind w:left="1134" w:hanging="850"/>
        <w:jc w:val="both"/>
        <w:rPr>
          <w:rFonts w:ascii="Arial" w:hAnsi="Arial" w:cs="Arial"/>
          <w:sz w:val="22"/>
          <w:szCs w:val="22"/>
          <w:lang w:val="ms-MY"/>
        </w:rPr>
      </w:pPr>
      <w:r w:rsidRPr="00BA2181">
        <w:rPr>
          <w:rFonts w:ascii="Arial" w:hAnsi="Arial"/>
          <w:sz w:val="22"/>
          <w:szCs w:val="22"/>
        </w:rPr>
        <w:t>P</w:t>
      </w:r>
      <w:r w:rsidRPr="00BA2181">
        <w:rPr>
          <w:rFonts w:ascii="Arial" w:eastAsia="Arial Unicode MS" w:hAnsi="Arial" w:cs="Arial"/>
          <w:sz w:val="22"/>
          <w:szCs w:val="22"/>
          <w:lang w:val="ms-MY"/>
        </w:rPr>
        <w:t>enyata kewangan tersebut hendaklah mengikut bentuk yang ditentukan oleh Peraturan-peraturan</w:t>
      </w:r>
      <w:r w:rsidR="006B7F58">
        <w:rPr>
          <w:rFonts w:ascii="Arial" w:eastAsia="Arial Unicode MS" w:hAnsi="Arial" w:cs="Arial"/>
          <w:sz w:val="22"/>
          <w:szCs w:val="22"/>
          <w:lang w:val="ms-MY"/>
        </w:rPr>
        <w:t xml:space="preserve"> </w:t>
      </w:r>
      <w:r w:rsidRPr="00BA2181">
        <w:rPr>
          <w:rFonts w:ascii="Arial" w:eastAsia="Arial Unicode MS" w:hAnsi="Arial" w:cs="Arial"/>
          <w:sz w:val="22"/>
          <w:szCs w:val="22"/>
          <w:lang w:val="ms-MY"/>
        </w:rPr>
        <w:t>Kesatuan</w:t>
      </w:r>
      <w:r w:rsidR="006B7F58">
        <w:rPr>
          <w:rFonts w:ascii="Arial" w:eastAsia="Arial Unicode MS" w:hAnsi="Arial" w:cs="Arial"/>
          <w:sz w:val="22"/>
          <w:szCs w:val="22"/>
          <w:lang w:val="ms-MY"/>
        </w:rPr>
        <w:t xml:space="preserve"> </w:t>
      </w:r>
      <w:r w:rsidRPr="00BA2181">
        <w:rPr>
          <w:rFonts w:ascii="Arial" w:eastAsia="Arial Unicode MS" w:hAnsi="Arial" w:cs="Arial"/>
          <w:sz w:val="22"/>
          <w:szCs w:val="22"/>
          <w:lang w:val="ms-MY"/>
        </w:rPr>
        <w:t>Sekerja 1959 dan hendaklah diakui benar oleh Bendahari Agung</w:t>
      </w:r>
      <w:r w:rsidRPr="00BA2181">
        <w:rPr>
          <w:rFonts w:ascii="Arial" w:hAnsi="Arial"/>
          <w:sz w:val="22"/>
          <w:szCs w:val="22"/>
        </w:rPr>
        <w:t xml:space="preserve"> Persekutuan</w:t>
      </w:r>
      <w:r w:rsidRPr="00BA2181">
        <w:rPr>
          <w:rFonts w:ascii="Arial" w:eastAsia="Arial Unicode MS" w:hAnsi="Arial" w:cs="Arial"/>
          <w:sz w:val="22"/>
          <w:szCs w:val="22"/>
          <w:lang w:val="ms-MY"/>
        </w:rPr>
        <w:t xml:space="preserve"> dengan surat akuan bersumpah (</w:t>
      </w:r>
      <w:r w:rsidRPr="00BA2181">
        <w:rPr>
          <w:rFonts w:ascii="Arial" w:eastAsia="Arial Unicode MS" w:hAnsi="Arial" w:cs="Arial"/>
          <w:i/>
          <w:sz w:val="22"/>
          <w:szCs w:val="22"/>
          <w:lang w:val="ms-MY"/>
        </w:rPr>
        <w:t>statutory declaration</w:t>
      </w:r>
      <w:r w:rsidRPr="00BA2181">
        <w:rPr>
          <w:rFonts w:ascii="Arial" w:eastAsia="Arial Unicode MS" w:hAnsi="Arial" w:cs="Arial"/>
          <w:sz w:val="22"/>
          <w:szCs w:val="22"/>
          <w:lang w:val="ms-MY"/>
        </w:rPr>
        <w:t xml:space="preserve">). </w:t>
      </w:r>
      <w:r w:rsidRPr="00BA2181">
        <w:rPr>
          <w:rFonts w:ascii="Arial" w:hAnsi="Arial"/>
          <w:sz w:val="22"/>
          <w:szCs w:val="22"/>
        </w:rPr>
        <w:t>Persekutuan</w:t>
      </w:r>
      <w:r w:rsidRPr="00BA2181">
        <w:rPr>
          <w:rFonts w:ascii="Arial" w:eastAsia="Arial Unicode MS" w:hAnsi="Arial" w:cs="Arial"/>
          <w:sz w:val="22"/>
          <w:szCs w:val="22"/>
          <w:lang w:val="ms-MY"/>
        </w:rPr>
        <w:t xml:space="preserve"> hendaklah menguruskan penyata kewangan tersebut diaudit mengikut Peraturan 16.  Selepas penyata kewangan itu diaudit, Bendahari Agung </w:t>
      </w:r>
      <w:r w:rsidR="006B7F58">
        <w:rPr>
          <w:rFonts w:ascii="Arial" w:eastAsia="Arial Unicode MS" w:hAnsi="Arial" w:cs="Arial"/>
          <w:sz w:val="22"/>
          <w:szCs w:val="22"/>
          <w:lang w:val="ms-MY"/>
        </w:rPr>
        <w:t xml:space="preserve">Persekutuan </w:t>
      </w:r>
      <w:r w:rsidRPr="00BA2181">
        <w:rPr>
          <w:rFonts w:ascii="Arial" w:eastAsia="Arial Unicode MS" w:hAnsi="Arial" w:cs="Arial"/>
          <w:sz w:val="22"/>
          <w:szCs w:val="22"/>
          <w:lang w:val="ms-MY"/>
        </w:rPr>
        <w:t>hendaklah menyerahkan semua bon, sekuriti, perkakasan</w:t>
      </w:r>
      <w:r w:rsidRPr="00BA2181">
        <w:rPr>
          <w:rFonts w:ascii="Arial" w:eastAsia="Arial Unicode MS" w:hAnsi="Arial" w:cs="Arial"/>
          <w:color w:val="800000"/>
          <w:sz w:val="22"/>
          <w:szCs w:val="22"/>
          <w:lang w:val="ms-MY"/>
        </w:rPr>
        <w:t>,</w:t>
      </w:r>
      <w:r w:rsidRPr="00BA2181">
        <w:rPr>
          <w:rFonts w:ascii="Arial" w:eastAsia="Arial Unicode MS" w:hAnsi="Arial" w:cs="Arial"/>
          <w:sz w:val="22"/>
          <w:szCs w:val="22"/>
          <w:lang w:val="ms-MY"/>
        </w:rPr>
        <w:t xml:space="preserve"> buku, surat dan harta </w:t>
      </w:r>
      <w:r w:rsidR="006B7F58">
        <w:rPr>
          <w:rFonts w:ascii="Arial" w:eastAsia="Arial Unicode MS" w:hAnsi="Arial" w:cs="Arial"/>
          <w:sz w:val="22"/>
          <w:szCs w:val="22"/>
          <w:lang w:val="ms-MY"/>
        </w:rPr>
        <w:t>Persekutuan</w:t>
      </w:r>
      <w:r w:rsidRPr="00BA2181">
        <w:rPr>
          <w:rFonts w:ascii="Arial" w:eastAsia="Arial Unicode MS" w:hAnsi="Arial" w:cs="Arial"/>
          <w:sz w:val="22"/>
          <w:szCs w:val="22"/>
          <w:lang w:val="ms-MY"/>
        </w:rPr>
        <w:t xml:space="preserve"> yang ada dalam simpanan atau jagaannya sekiranya dikehendaki oleh pemegang-pemegang amanah.</w:t>
      </w:r>
    </w:p>
    <w:p w14:paraId="3D608EB1" w14:textId="77777777" w:rsidR="00BA2181" w:rsidRPr="00BA2181" w:rsidRDefault="00BA2181" w:rsidP="00BA2181">
      <w:pPr>
        <w:pStyle w:val="ListParagraph"/>
        <w:rPr>
          <w:rFonts w:ascii="Arial" w:hAnsi="Arial"/>
          <w:sz w:val="22"/>
          <w:szCs w:val="22"/>
        </w:rPr>
      </w:pPr>
    </w:p>
    <w:p w14:paraId="3C4EFCBC" w14:textId="19A08DDF" w:rsidR="00BA2181" w:rsidRPr="00BA2181" w:rsidRDefault="00BA2181" w:rsidP="00F177E4">
      <w:pPr>
        <w:pStyle w:val="ListParagraph"/>
        <w:numPr>
          <w:ilvl w:val="0"/>
          <w:numId w:val="36"/>
        </w:numPr>
        <w:ind w:left="1134" w:hanging="850"/>
        <w:jc w:val="both"/>
        <w:rPr>
          <w:rFonts w:ascii="Arial" w:hAnsi="Arial" w:cs="Arial"/>
          <w:sz w:val="22"/>
          <w:szCs w:val="22"/>
          <w:lang w:val="ms-MY"/>
        </w:rPr>
      </w:pPr>
      <w:proofErr w:type="spellStart"/>
      <w:r w:rsidRPr="00BA2181">
        <w:rPr>
          <w:rFonts w:ascii="Arial" w:hAnsi="Arial"/>
          <w:sz w:val="22"/>
          <w:szCs w:val="22"/>
        </w:rPr>
        <w:t>Selain</w:t>
      </w:r>
      <w:proofErr w:type="spellEnd"/>
      <w:r w:rsidRPr="00BA2181">
        <w:rPr>
          <w:rFonts w:ascii="Arial" w:hAnsi="Arial"/>
          <w:sz w:val="22"/>
          <w:szCs w:val="22"/>
        </w:rPr>
        <w:t xml:space="preserve"> </w:t>
      </w:r>
      <w:proofErr w:type="spellStart"/>
      <w:r w:rsidRPr="00BA2181">
        <w:rPr>
          <w:rFonts w:ascii="Arial" w:hAnsi="Arial"/>
          <w:sz w:val="22"/>
          <w:szCs w:val="22"/>
        </w:rPr>
        <w:t>daripada</w:t>
      </w:r>
      <w:proofErr w:type="spellEnd"/>
      <w:r w:rsidRPr="00BA2181">
        <w:rPr>
          <w:rFonts w:ascii="Arial" w:hAnsi="Arial"/>
          <w:sz w:val="22"/>
          <w:szCs w:val="22"/>
        </w:rPr>
        <w:t xml:space="preserve"> </w:t>
      </w:r>
      <w:proofErr w:type="spellStart"/>
      <w:r w:rsidRPr="00BA2181">
        <w:rPr>
          <w:rFonts w:ascii="Arial" w:hAnsi="Arial"/>
          <w:sz w:val="22"/>
          <w:szCs w:val="22"/>
        </w:rPr>
        <w:t>Bendahari</w:t>
      </w:r>
      <w:proofErr w:type="spellEnd"/>
      <w:r w:rsidRPr="00BA2181">
        <w:rPr>
          <w:rFonts w:ascii="Arial" w:hAnsi="Arial"/>
          <w:sz w:val="22"/>
          <w:szCs w:val="22"/>
        </w:rPr>
        <w:t xml:space="preserve"> Agung Persekutuan, </w:t>
      </w:r>
      <w:proofErr w:type="spellStart"/>
      <w:r w:rsidRPr="00BA2181">
        <w:rPr>
          <w:rFonts w:ascii="Arial" w:hAnsi="Arial"/>
          <w:sz w:val="22"/>
          <w:szCs w:val="22"/>
        </w:rPr>
        <w:t>pegawai-pegawai</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pekerja-pekerja</w:t>
      </w:r>
      <w:proofErr w:type="spellEnd"/>
      <w:r w:rsidRPr="00BA2181">
        <w:rPr>
          <w:rFonts w:ascii="Arial" w:hAnsi="Arial"/>
          <w:sz w:val="22"/>
          <w:szCs w:val="22"/>
        </w:rPr>
        <w:t xml:space="preserve"> Persekutuan </w:t>
      </w:r>
      <w:proofErr w:type="spellStart"/>
      <w:r w:rsidRPr="00BA2181">
        <w:rPr>
          <w:rFonts w:ascii="Arial" w:hAnsi="Arial"/>
          <w:sz w:val="22"/>
          <w:szCs w:val="22"/>
        </w:rPr>
        <w:t>tidak</w:t>
      </w:r>
      <w:proofErr w:type="spellEnd"/>
      <w:r w:rsidRPr="00BA2181">
        <w:rPr>
          <w:rFonts w:ascii="Arial" w:hAnsi="Arial"/>
          <w:sz w:val="22"/>
          <w:szCs w:val="22"/>
        </w:rPr>
        <w:t xml:space="preserve">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sz w:val="22"/>
          <w:szCs w:val="22"/>
        </w:rPr>
        <w:t>menerima</w:t>
      </w:r>
      <w:proofErr w:type="spellEnd"/>
      <w:r w:rsidRPr="00BA2181">
        <w:rPr>
          <w:rFonts w:ascii="Arial" w:hAnsi="Arial"/>
          <w:sz w:val="22"/>
          <w:szCs w:val="22"/>
        </w:rPr>
        <w:t xml:space="preserve"> wang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mengeluarkan</w:t>
      </w:r>
      <w:proofErr w:type="spellEnd"/>
      <w:r w:rsidRPr="00BA2181">
        <w:rPr>
          <w:rFonts w:ascii="Arial" w:hAnsi="Arial"/>
          <w:sz w:val="22"/>
          <w:szCs w:val="22"/>
        </w:rPr>
        <w:t xml:space="preserve"> resit </w:t>
      </w:r>
      <w:proofErr w:type="spellStart"/>
      <w:r w:rsidRPr="00BA2181">
        <w:rPr>
          <w:rFonts w:ascii="Arial" w:hAnsi="Arial"/>
          <w:sz w:val="22"/>
          <w:szCs w:val="22"/>
        </w:rPr>
        <w:t>rasmi</w:t>
      </w:r>
      <w:proofErr w:type="spellEnd"/>
      <w:r w:rsidRPr="00BA2181">
        <w:rPr>
          <w:rFonts w:ascii="Arial" w:hAnsi="Arial"/>
          <w:sz w:val="22"/>
          <w:szCs w:val="22"/>
        </w:rPr>
        <w:t xml:space="preserve"> </w:t>
      </w:r>
      <w:proofErr w:type="spellStart"/>
      <w:r w:rsidRPr="00BA2181">
        <w:rPr>
          <w:rFonts w:ascii="Arial" w:hAnsi="Arial"/>
          <w:sz w:val="22"/>
          <w:szCs w:val="22"/>
        </w:rPr>
        <w:t>tanpa</w:t>
      </w:r>
      <w:proofErr w:type="spellEnd"/>
      <w:r w:rsidRPr="00BA2181">
        <w:rPr>
          <w:rFonts w:ascii="Arial" w:hAnsi="Arial"/>
          <w:sz w:val="22"/>
          <w:szCs w:val="22"/>
        </w:rPr>
        <w:t xml:space="preserve"> </w:t>
      </w:r>
      <w:proofErr w:type="spellStart"/>
      <w:r w:rsidRPr="00BA2181">
        <w:rPr>
          <w:rFonts w:ascii="Arial" w:hAnsi="Arial"/>
          <w:sz w:val="22"/>
          <w:szCs w:val="22"/>
        </w:rPr>
        <w:t>kebenaran</w:t>
      </w:r>
      <w:proofErr w:type="spellEnd"/>
      <w:r w:rsidRPr="00BA2181">
        <w:rPr>
          <w:rFonts w:ascii="Arial" w:hAnsi="Arial"/>
          <w:sz w:val="22"/>
          <w:szCs w:val="22"/>
        </w:rPr>
        <w:t xml:space="preserve"> </w:t>
      </w:r>
      <w:proofErr w:type="spellStart"/>
      <w:r w:rsidRPr="00BA2181">
        <w:rPr>
          <w:rFonts w:ascii="Arial" w:hAnsi="Arial"/>
          <w:sz w:val="22"/>
          <w:szCs w:val="22"/>
        </w:rPr>
        <w:t>bertulis</w:t>
      </w:r>
      <w:proofErr w:type="spellEnd"/>
      <w:r w:rsidRPr="00BA2181">
        <w:rPr>
          <w:rFonts w:ascii="Arial" w:hAnsi="Arial"/>
          <w:sz w:val="22"/>
          <w:szCs w:val="22"/>
        </w:rPr>
        <w:t xml:space="preserve"> oleh </w:t>
      </w:r>
      <w:proofErr w:type="spellStart"/>
      <w:r w:rsidRPr="00BA2181">
        <w:rPr>
          <w:rFonts w:ascii="Arial" w:hAnsi="Arial"/>
          <w:sz w:val="22"/>
          <w:szCs w:val="22"/>
        </w:rPr>
        <w:t>Presiden</w:t>
      </w:r>
      <w:proofErr w:type="spellEnd"/>
      <w:r w:rsidR="006B7F58">
        <w:rPr>
          <w:rFonts w:ascii="Arial" w:hAnsi="Arial"/>
          <w:sz w:val="22"/>
          <w:szCs w:val="22"/>
        </w:rPr>
        <w:t xml:space="preserve"> Persekutuan</w:t>
      </w:r>
      <w:r w:rsidRPr="00BA2181">
        <w:rPr>
          <w:rFonts w:ascii="Arial" w:hAnsi="Arial"/>
          <w:sz w:val="22"/>
          <w:szCs w:val="22"/>
        </w:rPr>
        <w:t xml:space="preserve"> pada </w:t>
      </w:r>
      <w:proofErr w:type="spellStart"/>
      <w:r w:rsidRPr="00BA2181">
        <w:rPr>
          <w:rFonts w:ascii="Arial" w:hAnsi="Arial"/>
          <w:sz w:val="22"/>
          <w:szCs w:val="22"/>
        </w:rPr>
        <w:t>tiap-tiap</w:t>
      </w:r>
      <w:proofErr w:type="spellEnd"/>
      <w:r w:rsidRPr="00BA2181">
        <w:rPr>
          <w:rFonts w:ascii="Arial" w:hAnsi="Arial"/>
          <w:sz w:val="22"/>
          <w:szCs w:val="22"/>
        </w:rPr>
        <w:t xml:space="preserve"> kali </w:t>
      </w:r>
      <w:proofErr w:type="spellStart"/>
      <w:r w:rsidRPr="00BA2181">
        <w:rPr>
          <w:rFonts w:ascii="Arial" w:hAnsi="Arial"/>
          <w:sz w:val="22"/>
          <w:szCs w:val="22"/>
        </w:rPr>
        <w:t>mereka</w:t>
      </w:r>
      <w:proofErr w:type="spellEnd"/>
      <w:r w:rsidRPr="00BA2181">
        <w:rPr>
          <w:rFonts w:ascii="Arial" w:hAnsi="Arial"/>
          <w:sz w:val="22"/>
          <w:szCs w:val="22"/>
        </w:rPr>
        <w:t xml:space="preserve"> </w:t>
      </w:r>
      <w:proofErr w:type="spellStart"/>
      <w:r w:rsidRPr="00BA2181">
        <w:rPr>
          <w:rFonts w:ascii="Arial" w:hAnsi="Arial"/>
          <w:sz w:val="22"/>
          <w:szCs w:val="22"/>
        </w:rPr>
        <w:t>itu</w:t>
      </w:r>
      <w:proofErr w:type="spellEnd"/>
      <w:r w:rsidRPr="00BA2181">
        <w:rPr>
          <w:rFonts w:ascii="Arial" w:hAnsi="Arial"/>
          <w:sz w:val="22"/>
          <w:szCs w:val="22"/>
        </w:rPr>
        <w:t xml:space="preserve"> </w:t>
      </w:r>
      <w:proofErr w:type="spellStart"/>
      <w:r w:rsidRPr="00BA2181">
        <w:rPr>
          <w:rFonts w:ascii="Arial" w:hAnsi="Arial"/>
          <w:sz w:val="22"/>
          <w:szCs w:val="22"/>
        </w:rPr>
        <w:t>berbuat</w:t>
      </w:r>
      <w:proofErr w:type="spellEnd"/>
      <w:r w:rsidRPr="00BA2181">
        <w:rPr>
          <w:rFonts w:ascii="Arial" w:hAnsi="Arial"/>
          <w:sz w:val="22"/>
          <w:szCs w:val="22"/>
        </w:rPr>
        <w:t xml:space="preserve"> </w:t>
      </w:r>
      <w:proofErr w:type="spellStart"/>
      <w:r w:rsidRPr="00BA2181">
        <w:rPr>
          <w:rFonts w:ascii="Arial" w:hAnsi="Arial"/>
          <w:sz w:val="22"/>
          <w:szCs w:val="22"/>
        </w:rPr>
        <w:t>demikian</w:t>
      </w:r>
      <w:proofErr w:type="spellEnd"/>
      <w:r w:rsidRPr="00BA2181">
        <w:rPr>
          <w:rFonts w:ascii="Arial" w:hAnsi="Arial"/>
          <w:sz w:val="22"/>
          <w:szCs w:val="22"/>
        </w:rPr>
        <w:t>.</w:t>
      </w:r>
    </w:p>
    <w:p w14:paraId="3D42895F" w14:textId="77777777" w:rsidR="000645F2" w:rsidRDefault="000645F2" w:rsidP="00BA2181">
      <w:pPr>
        <w:pStyle w:val="ListParagraph"/>
        <w:ind w:left="1134"/>
        <w:rPr>
          <w:rFonts w:ascii="Arial" w:hAnsi="Arial" w:cs="Arial"/>
          <w:sz w:val="22"/>
          <w:lang w:val="ms-MY"/>
        </w:rPr>
      </w:pPr>
    </w:p>
    <w:p w14:paraId="65EBBC25" w14:textId="77777777" w:rsidR="00BA2181" w:rsidRPr="00A37D31" w:rsidRDefault="00BA2181" w:rsidP="00A37D31">
      <w:pPr>
        <w:rPr>
          <w:rFonts w:ascii="Arial" w:hAnsi="Arial" w:cs="Arial"/>
          <w:sz w:val="22"/>
          <w:lang w:val="ms-MY"/>
        </w:rPr>
      </w:pPr>
    </w:p>
    <w:p w14:paraId="1F9DC690" w14:textId="77777777" w:rsidR="00BA2181" w:rsidRDefault="00BA2181" w:rsidP="00BA2181">
      <w:pPr>
        <w:jc w:val="both"/>
        <w:rPr>
          <w:rFonts w:ascii="Arial" w:hAnsi="Arial" w:cs="Arial"/>
          <w:b/>
          <w:sz w:val="22"/>
          <w:lang w:val="ms-MY"/>
        </w:rPr>
      </w:pPr>
      <w:r w:rsidRPr="00A268FB">
        <w:rPr>
          <w:rFonts w:ascii="Arial" w:hAnsi="Arial" w:cs="Arial"/>
          <w:b/>
          <w:sz w:val="22"/>
          <w:lang w:val="ms-MY"/>
        </w:rPr>
        <w:t xml:space="preserve">PERATURAN </w:t>
      </w:r>
      <w:r>
        <w:rPr>
          <w:rFonts w:ascii="Arial" w:hAnsi="Arial" w:cs="Arial"/>
          <w:b/>
          <w:sz w:val="22"/>
          <w:lang w:val="ms-MY"/>
        </w:rPr>
        <w:t>20</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PEMERIKSAAN DOKUMEN DAN AKAUN</w:t>
      </w:r>
    </w:p>
    <w:p w14:paraId="02D7441B" w14:textId="3BF50B1B" w:rsidR="00BA2181" w:rsidRDefault="00BA2181" w:rsidP="00BA2181">
      <w:pPr>
        <w:jc w:val="both"/>
        <w:rPr>
          <w:rFonts w:ascii="Arial" w:hAnsi="Arial" w:cs="Arial"/>
          <w:b/>
          <w:sz w:val="22"/>
          <w:lang w:val="ms-MY"/>
        </w:rPr>
      </w:pPr>
    </w:p>
    <w:p w14:paraId="42B7D211" w14:textId="77777777" w:rsidR="00A37D31" w:rsidRDefault="00A37D31" w:rsidP="00BA2181">
      <w:pPr>
        <w:jc w:val="both"/>
        <w:rPr>
          <w:rFonts w:ascii="Arial" w:hAnsi="Arial" w:cs="Arial"/>
          <w:b/>
          <w:sz w:val="22"/>
          <w:lang w:val="ms-MY"/>
        </w:rPr>
      </w:pPr>
    </w:p>
    <w:p w14:paraId="175C5F5B" w14:textId="77777777" w:rsidR="00BA2181" w:rsidRPr="00BA2181" w:rsidRDefault="00BA2181" w:rsidP="00F177E4">
      <w:pPr>
        <w:pStyle w:val="ListParagraph"/>
        <w:numPr>
          <w:ilvl w:val="0"/>
          <w:numId w:val="41"/>
        </w:numPr>
        <w:snapToGrid w:val="0"/>
        <w:ind w:left="1134" w:hanging="850"/>
        <w:jc w:val="both"/>
        <w:rPr>
          <w:rFonts w:ascii="Arial" w:hAnsi="Arial" w:cs="Arial"/>
          <w:sz w:val="22"/>
          <w:szCs w:val="22"/>
        </w:rPr>
      </w:pPr>
      <w:r w:rsidRPr="00BA2181">
        <w:rPr>
          <w:rFonts w:ascii="Arial" w:hAnsi="Arial" w:cs="Arial"/>
          <w:sz w:val="22"/>
          <w:szCs w:val="22"/>
          <w:lang w:val="ms-MY"/>
        </w:rPr>
        <w:t xml:space="preserve">Semua wakil yang berkelayakan daripada anggota-anggota gabungan berhak memeriksa dokumen pentadbiran, kewangan Persekutuan </w:t>
      </w:r>
      <w:r w:rsidRPr="00BA2181">
        <w:rPr>
          <w:rFonts w:ascii="Arial" w:hAnsi="Arial" w:cs="Arial"/>
          <w:sz w:val="22"/>
          <w:szCs w:val="22"/>
        </w:rPr>
        <w:t xml:space="preserve">dan </w:t>
      </w:r>
      <w:proofErr w:type="spellStart"/>
      <w:r w:rsidRPr="00BA2181">
        <w:rPr>
          <w:rFonts w:ascii="Arial" w:hAnsi="Arial" w:cs="Arial"/>
          <w:sz w:val="22"/>
          <w:szCs w:val="22"/>
        </w:rPr>
        <w:t>rekod</w:t>
      </w:r>
      <w:proofErr w:type="spellEnd"/>
      <w:r w:rsidRPr="00BA2181">
        <w:rPr>
          <w:rFonts w:ascii="Arial" w:hAnsi="Arial" w:cs="Arial"/>
          <w:sz w:val="22"/>
          <w:szCs w:val="22"/>
        </w:rPr>
        <w:t xml:space="preserve"> </w:t>
      </w:r>
      <w:proofErr w:type="spellStart"/>
      <w:r w:rsidRPr="00BA2181">
        <w:rPr>
          <w:rFonts w:ascii="Arial" w:hAnsi="Arial" w:cs="Arial"/>
          <w:sz w:val="22"/>
          <w:szCs w:val="22"/>
        </w:rPr>
        <w:t>nama-nama</w:t>
      </w:r>
      <w:proofErr w:type="spellEnd"/>
      <w:r w:rsidRPr="00BA2181">
        <w:rPr>
          <w:rFonts w:ascii="Arial" w:hAnsi="Arial" w:cs="Arial"/>
          <w:sz w:val="22"/>
          <w:szCs w:val="22"/>
        </w:rPr>
        <w:t xml:space="preserve"> </w:t>
      </w:r>
      <w:proofErr w:type="spellStart"/>
      <w:r w:rsidRPr="00BA2181">
        <w:rPr>
          <w:rFonts w:ascii="Arial" w:hAnsi="Arial" w:cs="Arial"/>
          <w:sz w:val="22"/>
          <w:szCs w:val="22"/>
        </w:rPr>
        <w:t>anggota</w:t>
      </w:r>
      <w:proofErr w:type="spellEnd"/>
      <w:r w:rsidRPr="00BA2181">
        <w:rPr>
          <w:rFonts w:ascii="Arial" w:hAnsi="Arial" w:cs="Arial"/>
          <w:sz w:val="22"/>
          <w:szCs w:val="22"/>
        </w:rPr>
        <w:t xml:space="preserve"> Persekutuan </w:t>
      </w:r>
      <w:bookmarkStart w:id="12" w:name="_Hlk159492815"/>
      <w:proofErr w:type="spellStart"/>
      <w:r w:rsidRPr="00BA2181">
        <w:rPr>
          <w:rFonts w:ascii="Arial" w:hAnsi="Arial" w:cs="Arial"/>
          <w:sz w:val="22"/>
          <w:szCs w:val="22"/>
        </w:rPr>
        <w:t>dengan</w:t>
      </w:r>
      <w:proofErr w:type="spellEnd"/>
      <w:r w:rsidRPr="00BA2181">
        <w:rPr>
          <w:rFonts w:ascii="Arial" w:hAnsi="Arial" w:cs="Arial"/>
          <w:sz w:val="22"/>
          <w:szCs w:val="22"/>
        </w:rPr>
        <w:t xml:space="preserve"> </w:t>
      </w:r>
      <w:proofErr w:type="spellStart"/>
      <w:r w:rsidRPr="00BA2181">
        <w:rPr>
          <w:rFonts w:ascii="Arial" w:hAnsi="Arial" w:cs="Arial"/>
          <w:sz w:val="22"/>
          <w:szCs w:val="22"/>
        </w:rPr>
        <w:t>mengemukakan</w:t>
      </w:r>
      <w:proofErr w:type="spellEnd"/>
      <w:r w:rsidRPr="00BA2181">
        <w:rPr>
          <w:rFonts w:ascii="Arial" w:hAnsi="Arial" w:cs="Arial"/>
          <w:sz w:val="22"/>
          <w:szCs w:val="22"/>
        </w:rPr>
        <w:t xml:space="preserve"> </w:t>
      </w:r>
      <w:proofErr w:type="spellStart"/>
      <w:r w:rsidRPr="00BA2181">
        <w:rPr>
          <w:rFonts w:ascii="Arial" w:hAnsi="Arial" w:cs="Arial"/>
          <w:sz w:val="22"/>
          <w:szCs w:val="22"/>
        </w:rPr>
        <w:t>notis</w:t>
      </w:r>
      <w:proofErr w:type="spellEnd"/>
      <w:r w:rsidRPr="00BA2181">
        <w:rPr>
          <w:rFonts w:ascii="Arial" w:hAnsi="Arial" w:cs="Arial"/>
          <w:sz w:val="22"/>
          <w:szCs w:val="22"/>
        </w:rPr>
        <w:t xml:space="preserve"> </w:t>
      </w:r>
      <w:proofErr w:type="spellStart"/>
      <w:r w:rsidRPr="00BA2181">
        <w:rPr>
          <w:rFonts w:ascii="Arial" w:hAnsi="Arial" w:cs="Arial"/>
          <w:sz w:val="22"/>
          <w:szCs w:val="22"/>
        </w:rPr>
        <w:t>sekurang-kurangnya</w:t>
      </w:r>
      <w:proofErr w:type="spellEnd"/>
      <w:r w:rsidRPr="00BA2181">
        <w:rPr>
          <w:rFonts w:ascii="Arial" w:hAnsi="Arial" w:cs="Arial"/>
          <w:sz w:val="22"/>
          <w:szCs w:val="22"/>
        </w:rPr>
        <w:t xml:space="preserve"> 14 </w:t>
      </w:r>
      <w:proofErr w:type="spellStart"/>
      <w:r w:rsidRPr="00BA2181">
        <w:rPr>
          <w:rFonts w:ascii="Arial" w:hAnsi="Arial" w:cs="Arial"/>
          <w:sz w:val="22"/>
          <w:szCs w:val="22"/>
        </w:rPr>
        <w:t>hari</w:t>
      </w:r>
      <w:proofErr w:type="spellEnd"/>
      <w:r w:rsidRPr="00BA2181">
        <w:rPr>
          <w:rFonts w:ascii="Arial" w:hAnsi="Arial" w:cs="Arial"/>
          <w:sz w:val="22"/>
          <w:szCs w:val="22"/>
        </w:rPr>
        <w:t xml:space="preserve"> </w:t>
      </w:r>
      <w:proofErr w:type="spellStart"/>
      <w:r w:rsidRPr="00BA2181">
        <w:rPr>
          <w:rFonts w:ascii="Arial" w:hAnsi="Arial" w:cs="Arial"/>
          <w:sz w:val="22"/>
          <w:szCs w:val="22"/>
        </w:rPr>
        <w:t>kepada</w:t>
      </w:r>
      <w:proofErr w:type="spellEnd"/>
      <w:r w:rsidRPr="00BA2181">
        <w:rPr>
          <w:rFonts w:ascii="Arial" w:hAnsi="Arial" w:cs="Arial"/>
          <w:sz w:val="22"/>
          <w:szCs w:val="22"/>
        </w:rPr>
        <w:t xml:space="preserve"> </w:t>
      </w:r>
      <w:proofErr w:type="spellStart"/>
      <w:r w:rsidRPr="00BA2181">
        <w:rPr>
          <w:rFonts w:ascii="Arial" w:hAnsi="Arial" w:cs="Arial"/>
          <w:sz w:val="22"/>
          <w:szCs w:val="22"/>
        </w:rPr>
        <w:t>Setiausaha</w:t>
      </w:r>
      <w:proofErr w:type="spellEnd"/>
      <w:r w:rsidRPr="00BA2181">
        <w:rPr>
          <w:rFonts w:ascii="Arial" w:hAnsi="Arial" w:cs="Arial"/>
          <w:sz w:val="22"/>
          <w:szCs w:val="22"/>
        </w:rPr>
        <w:t xml:space="preserve"> Agung Persekutuan </w:t>
      </w:r>
      <w:proofErr w:type="spellStart"/>
      <w:r w:rsidRPr="00BA2181">
        <w:rPr>
          <w:rFonts w:ascii="Arial" w:hAnsi="Arial" w:cs="Arial"/>
          <w:sz w:val="22"/>
          <w:szCs w:val="22"/>
        </w:rPr>
        <w:t>mengenai</w:t>
      </w:r>
      <w:proofErr w:type="spellEnd"/>
      <w:r w:rsidRPr="00BA2181">
        <w:rPr>
          <w:rFonts w:ascii="Arial" w:hAnsi="Arial" w:cs="Arial"/>
          <w:sz w:val="22"/>
          <w:szCs w:val="22"/>
        </w:rPr>
        <w:t xml:space="preserve"> </w:t>
      </w:r>
      <w:proofErr w:type="spellStart"/>
      <w:r w:rsidRPr="00BA2181">
        <w:rPr>
          <w:rFonts w:ascii="Arial" w:hAnsi="Arial" w:cs="Arial"/>
          <w:sz w:val="22"/>
          <w:szCs w:val="22"/>
        </w:rPr>
        <w:t>niatnya</w:t>
      </w:r>
      <w:proofErr w:type="spellEnd"/>
      <w:r w:rsidRPr="00BA2181">
        <w:rPr>
          <w:rFonts w:ascii="Arial" w:hAnsi="Arial" w:cs="Arial"/>
          <w:sz w:val="22"/>
          <w:szCs w:val="22"/>
        </w:rPr>
        <w:t xml:space="preserve"> </w:t>
      </w:r>
      <w:proofErr w:type="spellStart"/>
      <w:r w:rsidRPr="00BA2181">
        <w:rPr>
          <w:rFonts w:ascii="Arial" w:hAnsi="Arial" w:cs="Arial"/>
          <w:sz w:val="22"/>
          <w:szCs w:val="22"/>
        </w:rPr>
        <w:t>melakukan</w:t>
      </w:r>
      <w:proofErr w:type="spellEnd"/>
      <w:r w:rsidRPr="00BA2181">
        <w:rPr>
          <w:rFonts w:ascii="Arial" w:hAnsi="Arial" w:cs="Arial"/>
          <w:sz w:val="22"/>
          <w:szCs w:val="22"/>
        </w:rPr>
        <w:t xml:space="preserve"> </w:t>
      </w:r>
      <w:proofErr w:type="spellStart"/>
      <w:r w:rsidRPr="00BA2181">
        <w:rPr>
          <w:rFonts w:ascii="Arial" w:hAnsi="Arial" w:cs="Arial"/>
          <w:sz w:val="22"/>
          <w:szCs w:val="22"/>
        </w:rPr>
        <w:t>pemeriksaan</w:t>
      </w:r>
      <w:proofErr w:type="spellEnd"/>
      <w:r w:rsidRPr="00BA2181">
        <w:rPr>
          <w:rFonts w:ascii="Arial" w:hAnsi="Arial" w:cs="Arial"/>
          <w:sz w:val="22"/>
          <w:szCs w:val="22"/>
        </w:rPr>
        <w:t xml:space="preserve"> </w:t>
      </w:r>
      <w:proofErr w:type="spellStart"/>
      <w:r w:rsidRPr="00BA2181">
        <w:rPr>
          <w:rFonts w:ascii="Arial" w:hAnsi="Arial" w:cs="Arial"/>
          <w:sz w:val="22"/>
          <w:szCs w:val="22"/>
        </w:rPr>
        <w:t>itu</w:t>
      </w:r>
      <w:proofErr w:type="spellEnd"/>
      <w:r w:rsidRPr="00BA2181">
        <w:rPr>
          <w:rFonts w:ascii="Arial" w:hAnsi="Arial" w:cs="Arial"/>
          <w:sz w:val="22"/>
          <w:szCs w:val="22"/>
        </w:rPr>
        <w:t>.</w:t>
      </w:r>
    </w:p>
    <w:bookmarkEnd w:id="12"/>
    <w:p w14:paraId="4DC2EB98" w14:textId="77777777" w:rsidR="00BA2181" w:rsidRDefault="00BA2181" w:rsidP="00BA2181">
      <w:pPr>
        <w:pStyle w:val="ListParagraph"/>
        <w:jc w:val="both"/>
        <w:rPr>
          <w:rFonts w:ascii="Arial" w:hAnsi="Arial" w:cs="Arial"/>
          <w:b/>
          <w:sz w:val="22"/>
          <w:lang w:val="ms-MY"/>
        </w:rPr>
      </w:pPr>
    </w:p>
    <w:p w14:paraId="49D50647" w14:textId="77777777" w:rsidR="00BA2181" w:rsidRPr="00BA2181" w:rsidRDefault="00BA2181" w:rsidP="00BA2181">
      <w:pPr>
        <w:pStyle w:val="ListParagraph"/>
        <w:jc w:val="both"/>
        <w:rPr>
          <w:rFonts w:ascii="Arial" w:hAnsi="Arial" w:cs="Arial"/>
          <w:b/>
          <w:sz w:val="22"/>
          <w:lang w:val="ms-MY"/>
        </w:rPr>
      </w:pPr>
    </w:p>
    <w:p w14:paraId="26220094" w14:textId="61891032" w:rsidR="00BA2181" w:rsidRPr="00364D3D" w:rsidRDefault="00BA2181" w:rsidP="00364D3D">
      <w:pPr>
        <w:jc w:val="both"/>
        <w:rPr>
          <w:rFonts w:ascii="Arial" w:hAnsi="Arial" w:cs="Arial"/>
          <w:b/>
          <w:sz w:val="22"/>
          <w:lang w:val="ms-MY"/>
        </w:rPr>
      </w:pPr>
      <w:r w:rsidRPr="00A268FB">
        <w:rPr>
          <w:rFonts w:ascii="Arial" w:hAnsi="Arial" w:cs="Arial"/>
          <w:b/>
          <w:sz w:val="22"/>
          <w:lang w:val="ms-MY"/>
        </w:rPr>
        <w:t>PERATURAN 2</w:t>
      </w:r>
      <w:r>
        <w:rPr>
          <w:rFonts w:ascii="Arial" w:hAnsi="Arial" w:cs="Arial"/>
          <w:b/>
          <w:sz w:val="22"/>
          <w:lang w:val="ms-MY"/>
        </w:rPr>
        <w:t>1</w:t>
      </w:r>
      <w:r>
        <w:rPr>
          <w:rFonts w:ascii="Arial" w:hAnsi="Arial" w:cs="Arial"/>
          <w:b/>
          <w:sz w:val="22"/>
          <w:lang w:val="ms-MY"/>
        </w:rPr>
        <w:tab/>
      </w:r>
      <w:r w:rsidRPr="00A268FB">
        <w:rPr>
          <w:rFonts w:ascii="Arial" w:hAnsi="Arial" w:cs="Arial"/>
          <w:b/>
          <w:sz w:val="22"/>
          <w:lang w:val="ms-MY"/>
        </w:rPr>
        <w:t>-URUSAN DENGAN ANGGOTA-ANGGOTA KESATUAN</w:t>
      </w:r>
      <w:r w:rsidR="00364D3D">
        <w:rPr>
          <w:rFonts w:ascii="Arial" w:hAnsi="Arial" w:cs="Arial"/>
          <w:b/>
          <w:sz w:val="22"/>
          <w:lang w:val="ms-MY"/>
        </w:rPr>
        <w:t xml:space="preserve"> </w:t>
      </w:r>
      <w:r w:rsidRPr="00A268FB">
        <w:rPr>
          <w:rFonts w:ascii="Arial" w:hAnsi="Arial" w:cs="Arial"/>
          <w:b/>
          <w:sz w:val="22"/>
          <w:lang w:val="ms-MY"/>
        </w:rPr>
        <w:t xml:space="preserve">GABUNGAN </w:t>
      </w:r>
    </w:p>
    <w:p w14:paraId="017CF4BA" w14:textId="5E57AD9D" w:rsidR="00BA2181" w:rsidRDefault="00BA2181" w:rsidP="00BA2181">
      <w:pPr>
        <w:ind w:left="2160" w:firstLine="720"/>
        <w:jc w:val="both"/>
        <w:rPr>
          <w:rFonts w:ascii="Arial" w:hAnsi="Arial" w:cs="Arial"/>
          <w:b/>
          <w:sz w:val="22"/>
          <w:lang w:val="ms-MY"/>
        </w:rPr>
      </w:pPr>
    </w:p>
    <w:p w14:paraId="64AC5599" w14:textId="77777777" w:rsidR="00207AC3" w:rsidRDefault="00207AC3" w:rsidP="00BA2181">
      <w:pPr>
        <w:ind w:left="2160" w:firstLine="720"/>
        <w:jc w:val="both"/>
        <w:rPr>
          <w:rFonts w:ascii="Arial" w:hAnsi="Arial" w:cs="Arial"/>
          <w:b/>
          <w:sz w:val="22"/>
          <w:lang w:val="ms-MY"/>
        </w:rPr>
      </w:pPr>
    </w:p>
    <w:p w14:paraId="31C53792" w14:textId="7B794282" w:rsidR="00BA2181" w:rsidRDefault="00BA2181" w:rsidP="00F177E4">
      <w:pPr>
        <w:pStyle w:val="ListParagraph"/>
        <w:numPr>
          <w:ilvl w:val="0"/>
          <w:numId w:val="42"/>
        </w:numPr>
        <w:snapToGrid w:val="0"/>
        <w:ind w:left="1276" w:hanging="992"/>
        <w:jc w:val="both"/>
        <w:rPr>
          <w:rFonts w:ascii="Arial" w:hAnsi="Arial" w:cs="Arial"/>
          <w:sz w:val="22"/>
          <w:lang w:val="ms-MY"/>
        </w:rPr>
      </w:pPr>
      <w:r w:rsidRPr="00BA2181">
        <w:rPr>
          <w:rFonts w:ascii="Arial" w:hAnsi="Arial" w:cs="Arial"/>
          <w:sz w:val="22"/>
          <w:lang w:val="ms-MY"/>
        </w:rPr>
        <w:t>Semua urusan berkenaan dengan anggota gabungan akan dijalankan melalui Majlis Jawatankuasa Tertinggi atau badan lain yang menjaga hal ehwal setiap anggota gabungan.</w:t>
      </w:r>
      <w:r w:rsidR="00C6218D">
        <w:rPr>
          <w:rFonts w:ascii="Arial" w:hAnsi="Arial" w:cs="Arial"/>
          <w:sz w:val="22"/>
          <w:lang w:val="ms-MY"/>
        </w:rPr>
        <w:t xml:space="preserve"> </w:t>
      </w:r>
      <w:r w:rsidRPr="00BA2181">
        <w:rPr>
          <w:rFonts w:ascii="Arial" w:hAnsi="Arial" w:cs="Arial"/>
          <w:sz w:val="22"/>
          <w:lang w:val="ms-MY"/>
        </w:rPr>
        <w:t>Semua surat menyurat akan dialamatkan kepada Setiausaha anggota gabungan dan sebaliknya dari Setiausaha anggota gabungan atau lain-lain pegawai</w:t>
      </w:r>
      <w:r w:rsidR="008D5E5C">
        <w:rPr>
          <w:rFonts w:ascii="Arial" w:hAnsi="Arial" w:cs="Arial"/>
          <w:sz w:val="22"/>
          <w:lang w:val="ms-MY"/>
        </w:rPr>
        <w:t xml:space="preserve"> yang sah</w:t>
      </w:r>
      <w:r w:rsidRPr="00BA2181">
        <w:rPr>
          <w:rFonts w:ascii="Arial" w:hAnsi="Arial" w:cs="Arial"/>
          <w:sz w:val="22"/>
          <w:lang w:val="ms-MY"/>
        </w:rPr>
        <w:t xml:space="preserve"> </w:t>
      </w:r>
      <w:r w:rsidR="008D5E5C">
        <w:rPr>
          <w:rFonts w:ascii="Arial" w:hAnsi="Arial" w:cs="Arial"/>
          <w:sz w:val="22"/>
          <w:lang w:val="ms-MY"/>
        </w:rPr>
        <w:t xml:space="preserve">dalam </w:t>
      </w:r>
      <w:r w:rsidRPr="00BA2181">
        <w:rPr>
          <w:rFonts w:ascii="Arial" w:hAnsi="Arial" w:cs="Arial"/>
          <w:sz w:val="22"/>
          <w:lang w:val="ms-MY"/>
        </w:rPr>
        <w:t>anggota gabungan</w:t>
      </w:r>
      <w:r w:rsidR="008D5E5C">
        <w:rPr>
          <w:rFonts w:ascii="Arial" w:hAnsi="Arial" w:cs="Arial"/>
          <w:sz w:val="22"/>
          <w:lang w:val="ms-MY"/>
        </w:rPr>
        <w:t xml:space="preserve"> tersebut</w:t>
      </w:r>
      <w:r w:rsidR="00C6218D">
        <w:rPr>
          <w:rFonts w:ascii="Arial" w:hAnsi="Arial" w:cs="Arial"/>
          <w:sz w:val="22"/>
          <w:lang w:val="ms-MY"/>
        </w:rPr>
        <w:t xml:space="preserve"> </w:t>
      </w:r>
      <w:r w:rsidRPr="00BA2181">
        <w:rPr>
          <w:rFonts w:ascii="Arial" w:hAnsi="Arial" w:cs="Arial"/>
          <w:sz w:val="22"/>
          <w:lang w:val="ms-MY"/>
        </w:rPr>
        <w:t>kepada Setiausaha Agung Persekutuan.</w:t>
      </w:r>
    </w:p>
    <w:p w14:paraId="75F1B820" w14:textId="2710727D" w:rsidR="00BA2181" w:rsidRDefault="00BA2181" w:rsidP="00BA2181">
      <w:pPr>
        <w:pStyle w:val="ListParagraph"/>
        <w:snapToGrid w:val="0"/>
        <w:ind w:left="1276"/>
        <w:jc w:val="both"/>
        <w:rPr>
          <w:rFonts w:ascii="Arial" w:hAnsi="Arial" w:cs="Arial"/>
          <w:sz w:val="22"/>
          <w:lang w:val="ms-MY"/>
        </w:rPr>
      </w:pPr>
    </w:p>
    <w:p w14:paraId="55319208" w14:textId="77777777" w:rsidR="00BA2181" w:rsidRDefault="00BA2181" w:rsidP="00F177E4">
      <w:pPr>
        <w:pStyle w:val="ListParagraph"/>
        <w:numPr>
          <w:ilvl w:val="0"/>
          <w:numId w:val="42"/>
        </w:numPr>
        <w:snapToGrid w:val="0"/>
        <w:ind w:left="1276" w:hanging="992"/>
        <w:jc w:val="both"/>
        <w:rPr>
          <w:rFonts w:ascii="Arial" w:hAnsi="Arial" w:cs="Arial"/>
          <w:sz w:val="22"/>
          <w:lang w:val="ms-MY"/>
        </w:rPr>
      </w:pPr>
      <w:r w:rsidRPr="00BA2181">
        <w:rPr>
          <w:rFonts w:ascii="Arial" w:hAnsi="Arial" w:cs="Arial"/>
          <w:sz w:val="22"/>
          <w:lang w:val="ms-MY"/>
        </w:rPr>
        <w:t xml:space="preserve">Anggota perseorangan dari mana-mana anggota gabungan tidak berhak membuat apa-apa permintaan terus atau mempunyai apa-apa hak sedemikian terhadap Persekutuan. </w:t>
      </w:r>
    </w:p>
    <w:p w14:paraId="69BC1C70" w14:textId="77777777" w:rsidR="00BA2181" w:rsidRDefault="00BA2181" w:rsidP="00BA2181">
      <w:pPr>
        <w:pStyle w:val="ListParagraph"/>
        <w:rPr>
          <w:rFonts w:ascii="Arial" w:hAnsi="Arial" w:cs="Arial"/>
          <w:sz w:val="22"/>
          <w:lang w:val="ms-MY"/>
        </w:rPr>
      </w:pPr>
    </w:p>
    <w:p w14:paraId="27B5DB88" w14:textId="77777777" w:rsidR="00BA2181" w:rsidRDefault="00BA2181" w:rsidP="000C4426">
      <w:pPr>
        <w:snapToGrid w:val="0"/>
        <w:jc w:val="both"/>
        <w:rPr>
          <w:rFonts w:ascii="Arial" w:hAnsi="Arial" w:cs="Arial"/>
          <w:sz w:val="22"/>
          <w:lang w:val="ms-MY"/>
        </w:rPr>
      </w:pPr>
    </w:p>
    <w:p w14:paraId="06B3B4D2" w14:textId="21394765" w:rsidR="000C4426" w:rsidRDefault="000C4426" w:rsidP="00364D3D">
      <w:pPr>
        <w:snapToGrid w:val="0"/>
        <w:jc w:val="both"/>
        <w:rPr>
          <w:rFonts w:ascii="Arial" w:hAnsi="Arial" w:cs="Arial"/>
          <w:b/>
          <w:sz w:val="22"/>
          <w:lang w:val="ms-MY"/>
        </w:rPr>
      </w:pPr>
      <w:r w:rsidRPr="000C4426">
        <w:rPr>
          <w:rFonts w:ascii="Arial" w:hAnsi="Arial" w:cs="Arial"/>
          <w:b/>
          <w:sz w:val="22"/>
          <w:lang w:val="ms-MY"/>
        </w:rPr>
        <w:t>PERATURAN 22</w:t>
      </w:r>
      <w:r>
        <w:rPr>
          <w:rFonts w:ascii="Arial" w:hAnsi="Arial" w:cs="Arial"/>
          <w:b/>
          <w:sz w:val="22"/>
          <w:lang w:val="ms-MY"/>
        </w:rPr>
        <w:tab/>
      </w:r>
      <w:r w:rsidRPr="000C4426">
        <w:rPr>
          <w:rFonts w:ascii="Arial" w:hAnsi="Arial" w:cs="Arial"/>
          <w:b/>
          <w:sz w:val="22"/>
          <w:lang w:val="ms-MY"/>
        </w:rPr>
        <w:t>-</w:t>
      </w:r>
      <w:r>
        <w:rPr>
          <w:rFonts w:ascii="Arial" w:hAnsi="Arial" w:cs="Arial"/>
          <w:b/>
          <w:sz w:val="22"/>
          <w:lang w:val="ms-MY"/>
        </w:rPr>
        <w:tab/>
      </w:r>
      <w:r w:rsidRPr="000C4426">
        <w:rPr>
          <w:rFonts w:ascii="Arial" w:hAnsi="Arial" w:cs="Arial"/>
          <w:b/>
          <w:sz w:val="22"/>
          <w:lang w:val="ms-MY"/>
        </w:rPr>
        <w:t>ATURAN</w:t>
      </w:r>
      <w:r w:rsidR="00B605BA">
        <w:rPr>
          <w:rFonts w:ascii="Arial" w:hAnsi="Arial" w:cs="Arial"/>
          <w:b/>
          <w:sz w:val="22"/>
          <w:lang w:val="ms-MY"/>
        </w:rPr>
        <w:t xml:space="preserve"> </w:t>
      </w:r>
      <w:r w:rsidRPr="000C4426">
        <w:rPr>
          <w:rFonts w:ascii="Arial" w:hAnsi="Arial" w:cs="Arial"/>
          <w:b/>
          <w:sz w:val="22"/>
          <w:lang w:val="ms-MY"/>
        </w:rPr>
        <w:t>MENYENGGARAKAN KESALAHAN-KESALAHA</w:t>
      </w:r>
      <w:r w:rsidR="00364D3D">
        <w:rPr>
          <w:rFonts w:ascii="Arial" w:hAnsi="Arial" w:cs="Arial"/>
          <w:b/>
          <w:sz w:val="22"/>
          <w:lang w:val="ms-MY"/>
        </w:rPr>
        <w:t xml:space="preserve">N </w:t>
      </w:r>
      <w:r w:rsidRPr="000C4426">
        <w:rPr>
          <w:rFonts w:ascii="Arial" w:hAnsi="Arial" w:cs="Arial"/>
          <w:b/>
          <w:sz w:val="22"/>
          <w:lang w:val="ms-MY"/>
        </w:rPr>
        <w:t>ANGGOTA GABUNGAN</w:t>
      </w:r>
    </w:p>
    <w:p w14:paraId="42A58E9C" w14:textId="4A78AEB1" w:rsidR="000C4426" w:rsidRDefault="000C4426" w:rsidP="00364D3D">
      <w:pPr>
        <w:snapToGrid w:val="0"/>
        <w:rPr>
          <w:rFonts w:ascii="Arial" w:hAnsi="Arial" w:cs="Arial"/>
          <w:b/>
          <w:sz w:val="22"/>
          <w:lang w:val="ms-MY"/>
        </w:rPr>
      </w:pPr>
    </w:p>
    <w:p w14:paraId="12D29252" w14:textId="77777777" w:rsidR="0006320D" w:rsidRPr="000C4426" w:rsidRDefault="0006320D" w:rsidP="00364D3D">
      <w:pPr>
        <w:snapToGrid w:val="0"/>
        <w:rPr>
          <w:rFonts w:ascii="Arial" w:hAnsi="Arial" w:cs="Arial"/>
          <w:b/>
          <w:sz w:val="22"/>
          <w:lang w:val="ms-MY"/>
        </w:rPr>
      </w:pPr>
    </w:p>
    <w:p w14:paraId="645CCCD6" w14:textId="689CCF2C" w:rsidR="000C4426" w:rsidRDefault="000C4426" w:rsidP="00B605BA">
      <w:pPr>
        <w:pStyle w:val="ListParagraph"/>
        <w:numPr>
          <w:ilvl w:val="0"/>
          <w:numId w:val="43"/>
        </w:numPr>
        <w:ind w:left="1276" w:hanging="992"/>
        <w:jc w:val="both"/>
        <w:rPr>
          <w:rFonts w:ascii="Arial" w:hAnsi="Arial" w:cs="Arial"/>
          <w:sz w:val="22"/>
          <w:lang w:val="ms-MY"/>
        </w:rPr>
      </w:pPr>
      <w:r w:rsidRPr="000C4426">
        <w:rPr>
          <w:rFonts w:ascii="Arial" w:hAnsi="Arial" w:cs="Arial"/>
          <w:sz w:val="22"/>
          <w:lang w:val="ms-MY"/>
        </w:rPr>
        <w:t xml:space="preserve">Sekiranya mana-mana anggota gabungan gagal mematuhi mana-mana permintaan dari Majlis Jawatankuasa Tertinggi atau menjalankan apa-apa tugas yang patut dijalankan di bawah Peraturan-peraturan ini atau pada pendapat Majlis Jawatankuasa Tertinggi mana-mana anggota gabungan menjalankan </w:t>
      </w:r>
      <w:r w:rsidRPr="000C4426">
        <w:rPr>
          <w:rFonts w:ascii="Arial" w:hAnsi="Arial" w:cs="Arial"/>
          <w:sz w:val="22"/>
          <w:lang w:val="ms-MY"/>
        </w:rPr>
        <w:lastRenderedPageBreak/>
        <w:t>tindakan yang bercanggah dengan Peraturan-peraturan ini atau dengan cara yang merugikan</w:t>
      </w:r>
      <w:r w:rsidR="00B605BA">
        <w:rPr>
          <w:rFonts w:ascii="Arial" w:hAnsi="Arial" w:cs="Arial"/>
          <w:sz w:val="22"/>
          <w:lang w:val="ms-MY"/>
        </w:rPr>
        <w:t xml:space="preserve"> </w:t>
      </w:r>
      <w:r w:rsidRPr="000C4426">
        <w:rPr>
          <w:rFonts w:ascii="Arial" w:hAnsi="Arial" w:cs="Arial"/>
          <w:sz w:val="22"/>
          <w:lang w:val="ms-MY"/>
        </w:rPr>
        <w:t xml:space="preserve">kepentingan </w:t>
      </w:r>
      <w:r w:rsidR="00B605BA" w:rsidRPr="008D5E5C">
        <w:rPr>
          <w:rFonts w:ascii="Arial" w:hAnsi="Arial" w:cs="Arial"/>
          <w:sz w:val="22"/>
          <w:lang w:val="ms-MY"/>
        </w:rPr>
        <w:t>Persekutuan</w:t>
      </w:r>
      <w:r w:rsidR="008D5E5C">
        <w:rPr>
          <w:rFonts w:ascii="Arial" w:hAnsi="Arial" w:cs="Arial"/>
          <w:sz w:val="22"/>
          <w:lang w:val="ms-MY"/>
        </w:rPr>
        <w:t xml:space="preserve"> kesatuan amnya, </w:t>
      </w:r>
      <w:r w:rsidRPr="000C4426">
        <w:rPr>
          <w:rFonts w:ascii="Arial" w:hAnsi="Arial" w:cs="Arial"/>
          <w:sz w:val="22"/>
          <w:lang w:val="ms-MY"/>
        </w:rPr>
        <w:t>maka Majlis Jawatankuasa</w:t>
      </w:r>
      <w:r w:rsidR="000F6DB4">
        <w:rPr>
          <w:rFonts w:ascii="Arial" w:hAnsi="Arial" w:cs="Arial"/>
          <w:sz w:val="22"/>
          <w:lang w:val="ms-MY"/>
        </w:rPr>
        <w:t xml:space="preserve"> </w:t>
      </w:r>
      <w:r w:rsidRPr="000C4426">
        <w:rPr>
          <w:rFonts w:ascii="Arial" w:hAnsi="Arial" w:cs="Arial"/>
          <w:sz w:val="22"/>
          <w:lang w:val="ms-MY"/>
        </w:rPr>
        <w:t>Tertinggi akan mengambil tindakan mengikut peraturan ini.</w:t>
      </w:r>
    </w:p>
    <w:p w14:paraId="572B2999" w14:textId="77777777" w:rsidR="000C4426" w:rsidRDefault="000C4426" w:rsidP="000C4426">
      <w:pPr>
        <w:pStyle w:val="ListParagraph"/>
        <w:ind w:left="1276"/>
        <w:rPr>
          <w:rFonts w:ascii="Arial" w:hAnsi="Arial" w:cs="Arial"/>
          <w:sz w:val="22"/>
          <w:lang w:val="ms-MY"/>
        </w:rPr>
      </w:pPr>
    </w:p>
    <w:p w14:paraId="2DE7B617" w14:textId="77777777" w:rsidR="000C4426" w:rsidRDefault="000C4426" w:rsidP="00F177E4">
      <w:pPr>
        <w:pStyle w:val="ListParagraph"/>
        <w:numPr>
          <w:ilvl w:val="0"/>
          <w:numId w:val="43"/>
        </w:numPr>
        <w:ind w:left="1276" w:hanging="992"/>
        <w:rPr>
          <w:rFonts w:ascii="Arial" w:hAnsi="Arial" w:cs="Arial"/>
          <w:sz w:val="22"/>
          <w:lang w:val="ms-MY"/>
        </w:rPr>
      </w:pPr>
      <w:r w:rsidRPr="000C4426">
        <w:rPr>
          <w:rFonts w:ascii="Arial" w:hAnsi="Arial" w:cs="Arial"/>
          <w:sz w:val="22"/>
          <w:lang w:val="ms-MY"/>
        </w:rPr>
        <w:t>Apa-apa keputusan Majlis Jawatankuasa Tertinggi di bawah Peraturan ini akan tertakluk kepada rayuan kepada Konvensyen.</w:t>
      </w:r>
    </w:p>
    <w:p w14:paraId="2D414C3A" w14:textId="77777777" w:rsidR="000C4426" w:rsidRPr="000C4426" w:rsidRDefault="000C4426" w:rsidP="000C4426">
      <w:pPr>
        <w:rPr>
          <w:rFonts w:ascii="Arial" w:hAnsi="Arial" w:cs="Arial"/>
          <w:sz w:val="22"/>
          <w:lang w:val="ms-MY"/>
        </w:rPr>
      </w:pPr>
    </w:p>
    <w:p w14:paraId="3D160591" w14:textId="70C92C04" w:rsidR="000C4426" w:rsidRDefault="000C4426" w:rsidP="00B605BA">
      <w:pPr>
        <w:pStyle w:val="ListParagraph"/>
        <w:numPr>
          <w:ilvl w:val="0"/>
          <w:numId w:val="43"/>
        </w:numPr>
        <w:ind w:left="1276" w:hanging="992"/>
        <w:jc w:val="both"/>
        <w:rPr>
          <w:rFonts w:ascii="Arial" w:hAnsi="Arial" w:cs="Arial"/>
          <w:sz w:val="22"/>
          <w:lang w:val="ms-MY"/>
        </w:rPr>
      </w:pPr>
      <w:r w:rsidRPr="000C4426">
        <w:rPr>
          <w:rFonts w:ascii="Arial" w:hAnsi="Arial" w:cs="Arial"/>
          <w:sz w:val="22"/>
          <w:lang w:val="ms-MY"/>
        </w:rPr>
        <w:t xml:space="preserve">Notis rayuan hendaklah dikemukakan oleh anggota gabungan dalam masa </w:t>
      </w:r>
      <w:r w:rsidR="008A0496">
        <w:rPr>
          <w:rFonts w:ascii="Arial" w:hAnsi="Arial" w:cs="Arial"/>
          <w:sz w:val="22"/>
          <w:lang w:val="ms-MY"/>
        </w:rPr>
        <w:t xml:space="preserve"> dua puluh satu (</w:t>
      </w:r>
      <w:r w:rsidRPr="000C4426">
        <w:rPr>
          <w:rFonts w:ascii="Arial" w:hAnsi="Arial" w:cs="Arial"/>
          <w:sz w:val="22"/>
          <w:lang w:val="ms-MY"/>
        </w:rPr>
        <w:t>21</w:t>
      </w:r>
      <w:r w:rsidR="008A0496">
        <w:rPr>
          <w:rFonts w:ascii="Arial" w:hAnsi="Arial" w:cs="Arial"/>
          <w:sz w:val="22"/>
          <w:lang w:val="ms-MY"/>
        </w:rPr>
        <w:t>)</w:t>
      </w:r>
      <w:r w:rsidRPr="000C4426">
        <w:rPr>
          <w:rFonts w:ascii="Arial" w:hAnsi="Arial" w:cs="Arial"/>
          <w:sz w:val="22"/>
          <w:lang w:val="ms-MY"/>
        </w:rPr>
        <w:t xml:space="preserve"> hari setelah keputusan dibuat dan rayuan akan dibawa ke Konvensyen yang akan datang selepas notis diterima.</w:t>
      </w:r>
    </w:p>
    <w:p w14:paraId="10E063DF" w14:textId="77777777" w:rsidR="000C4426" w:rsidRPr="000C4426" w:rsidRDefault="000C4426" w:rsidP="00B605BA">
      <w:pPr>
        <w:pStyle w:val="ListParagraph"/>
        <w:jc w:val="both"/>
        <w:rPr>
          <w:rFonts w:ascii="Arial" w:hAnsi="Arial" w:cs="Arial"/>
          <w:sz w:val="22"/>
          <w:lang w:val="ms-MY"/>
        </w:rPr>
      </w:pPr>
    </w:p>
    <w:p w14:paraId="0B640D79" w14:textId="77777777" w:rsidR="000C4426" w:rsidRDefault="000C4426" w:rsidP="00B605BA">
      <w:pPr>
        <w:pStyle w:val="ListParagraph"/>
        <w:numPr>
          <w:ilvl w:val="0"/>
          <w:numId w:val="43"/>
        </w:numPr>
        <w:ind w:left="1276" w:hanging="992"/>
        <w:jc w:val="both"/>
        <w:rPr>
          <w:rFonts w:ascii="Arial" w:hAnsi="Arial" w:cs="Arial"/>
          <w:sz w:val="22"/>
          <w:lang w:val="ms-MY"/>
        </w:rPr>
      </w:pPr>
      <w:r w:rsidRPr="000C4426">
        <w:rPr>
          <w:rFonts w:ascii="Arial" w:hAnsi="Arial" w:cs="Arial"/>
          <w:sz w:val="22"/>
          <w:lang w:val="ms-MY"/>
        </w:rPr>
        <w:t>Konvensyen mempunyai kuasa penuh untuk mendengar semua perkara, mengubah atau meminda keputusan Majlis Jawatankuasa Tertinggi mengenai kesalahan dan hukuman, seperti berikut:-</w:t>
      </w:r>
    </w:p>
    <w:p w14:paraId="18659BEC" w14:textId="77777777" w:rsidR="000C4426" w:rsidRPr="000C4426" w:rsidRDefault="000C4426" w:rsidP="000C4426">
      <w:pPr>
        <w:pStyle w:val="ListParagraph"/>
        <w:rPr>
          <w:rFonts w:ascii="Arial" w:hAnsi="Arial" w:cs="Arial"/>
          <w:sz w:val="22"/>
          <w:lang w:val="ms-MY"/>
        </w:rPr>
      </w:pPr>
    </w:p>
    <w:p w14:paraId="0D1B72B9" w14:textId="205E8222" w:rsidR="000C4426" w:rsidRDefault="000C4426" w:rsidP="00F177E4">
      <w:pPr>
        <w:numPr>
          <w:ilvl w:val="0"/>
          <w:numId w:val="44"/>
        </w:numPr>
        <w:tabs>
          <w:tab w:val="left" w:pos="1800"/>
        </w:tabs>
        <w:ind w:left="1843" w:hanging="567"/>
        <w:jc w:val="both"/>
        <w:rPr>
          <w:rFonts w:ascii="Arial" w:hAnsi="Arial" w:cs="Arial"/>
          <w:sz w:val="22"/>
          <w:lang w:val="ms-MY"/>
        </w:rPr>
      </w:pPr>
      <w:r>
        <w:rPr>
          <w:rFonts w:ascii="Arial" w:hAnsi="Arial" w:cs="Arial"/>
          <w:sz w:val="22"/>
          <w:lang w:val="ms-MY"/>
        </w:rPr>
        <w:t xml:space="preserve"> </w:t>
      </w:r>
      <w:r w:rsidRPr="007820FA">
        <w:rPr>
          <w:rFonts w:ascii="Arial" w:hAnsi="Arial" w:cs="Arial"/>
          <w:sz w:val="22"/>
          <w:lang w:val="ms-MY"/>
        </w:rPr>
        <w:t>Pemberitahuan atas kesalahan itu akan disampaikan kepada Setiausaha</w:t>
      </w:r>
      <w:r>
        <w:rPr>
          <w:rFonts w:ascii="Arial" w:hAnsi="Arial" w:cs="Arial"/>
          <w:sz w:val="22"/>
          <w:lang w:val="ms-MY"/>
        </w:rPr>
        <w:t xml:space="preserve"> </w:t>
      </w:r>
      <w:r w:rsidR="005D541A">
        <w:rPr>
          <w:rFonts w:ascii="Arial" w:hAnsi="Arial" w:cs="Arial"/>
          <w:sz w:val="22"/>
          <w:lang w:val="ms-MY"/>
        </w:rPr>
        <w:t>anggota</w:t>
      </w:r>
      <w:r w:rsidRPr="007820FA">
        <w:rPr>
          <w:rFonts w:ascii="Arial" w:hAnsi="Arial" w:cs="Arial"/>
          <w:sz w:val="22"/>
          <w:lang w:val="ms-MY"/>
        </w:rPr>
        <w:t xml:space="preserve"> gabungan yang berkenaan;</w:t>
      </w:r>
    </w:p>
    <w:p w14:paraId="710CC958" w14:textId="77777777" w:rsidR="000C4426" w:rsidRDefault="000C4426" w:rsidP="000C4426">
      <w:pPr>
        <w:tabs>
          <w:tab w:val="left" w:pos="1800"/>
        </w:tabs>
        <w:ind w:left="1843"/>
        <w:jc w:val="both"/>
        <w:rPr>
          <w:rFonts w:ascii="Arial" w:hAnsi="Arial" w:cs="Arial"/>
          <w:sz w:val="22"/>
          <w:lang w:val="ms-MY"/>
        </w:rPr>
      </w:pPr>
    </w:p>
    <w:p w14:paraId="12952045" w14:textId="3389CBE8" w:rsidR="000C4426" w:rsidRDefault="005D541A" w:rsidP="00F177E4">
      <w:pPr>
        <w:numPr>
          <w:ilvl w:val="0"/>
          <w:numId w:val="44"/>
        </w:numPr>
        <w:tabs>
          <w:tab w:val="left" w:pos="1800"/>
        </w:tabs>
        <w:ind w:left="1843" w:hanging="567"/>
        <w:jc w:val="both"/>
        <w:rPr>
          <w:rFonts w:ascii="Arial" w:hAnsi="Arial" w:cs="Arial"/>
          <w:sz w:val="22"/>
          <w:lang w:val="ms-MY"/>
        </w:rPr>
      </w:pPr>
      <w:r>
        <w:rPr>
          <w:rFonts w:ascii="Arial" w:hAnsi="Arial" w:cs="Arial"/>
          <w:sz w:val="22"/>
          <w:lang w:val="ms-MY"/>
        </w:rPr>
        <w:t xml:space="preserve"> </w:t>
      </w:r>
      <w:r w:rsidR="000C4426" w:rsidRPr="000C4426">
        <w:rPr>
          <w:rFonts w:ascii="Arial" w:hAnsi="Arial" w:cs="Arial"/>
          <w:sz w:val="22"/>
          <w:lang w:val="ms-MY"/>
        </w:rPr>
        <w:t>Ia juga boleh mengarahkan kesatuan gabungan</w:t>
      </w:r>
      <w:r>
        <w:rPr>
          <w:rFonts w:ascii="Arial" w:hAnsi="Arial" w:cs="Arial"/>
          <w:sz w:val="22"/>
          <w:lang w:val="ms-MY"/>
        </w:rPr>
        <w:t xml:space="preserve"> itu</w:t>
      </w:r>
      <w:r w:rsidR="000C4426" w:rsidRPr="000C4426">
        <w:rPr>
          <w:rFonts w:ascii="Arial" w:hAnsi="Arial" w:cs="Arial"/>
          <w:sz w:val="22"/>
          <w:lang w:val="ms-MY"/>
        </w:rPr>
        <w:t xml:space="preserve"> untuk melantik wakil-wakil</w:t>
      </w:r>
      <w:r>
        <w:rPr>
          <w:rFonts w:ascii="Arial" w:hAnsi="Arial" w:cs="Arial"/>
          <w:sz w:val="22"/>
          <w:lang w:val="ms-MY"/>
        </w:rPr>
        <w:t xml:space="preserve"> </w:t>
      </w:r>
      <w:r w:rsidR="000C4426" w:rsidRPr="000C4426">
        <w:rPr>
          <w:rFonts w:ascii="Arial" w:hAnsi="Arial" w:cs="Arial"/>
          <w:sz w:val="22"/>
          <w:lang w:val="ms-MY"/>
        </w:rPr>
        <w:t>Majlis Jawatankuasa</w:t>
      </w:r>
      <w:r>
        <w:rPr>
          <w:rFonts w:ascii="Arial" w:hAnsi="Arial" w:cs="Arial"/>
          <w:sz w:val="22"/>
          <w:lang w:val="ms-MY"/>
        </w:rPr>
        <w:t xml:space="preserve"> </w:t>
      </w:r>
      <w:r w:rsidR="000C4426" w:rsidRPr="000C4426">
        <w:rPr>
          <w:rFonts w:ascii="Arial" w:hAnsi="Arial" w:cs="Arial"/>
          <w:sz w:val="22"/>
          <w:lang w:val="ms-MY"/>
        </w:rPr>
        <w:t>Tertinggi</w:t>
      </w:r>
      <w:r>
        <w:rPr>
          <w:rFonts w:ascii="Arial" w:hAnsi="Arial" w:cs="Arial"/>
          <w:sz w:val="22"/>
          <w:lang w:val="ms-MY"/>
        </w:rPr>
        <w:t xml:space="preserve">nya </w:t>
      </w:r>
      <w:r w:rsidR="000C4426" w:rsidRPr="000C4426">
        <w:rPr>
          <w:rFonts w:ascii="Arial" w:hAnsi="Arial" w:cs="Arial"/>
          <w:sz w:val="22"/>
          <w:lang w:val="ms-MY"/>
        </w:rPr>
        <w:t>menghadiri mesyuarat Majlis Jawatankuasa Tertinggi</w:t>
      </w:r>
      <w:r>
        <w:rPr>
          <w:rFonts w:ascii="Arial" w:hAnsi="Arial" w:cs="Arial"/>
          <w:sz w:val="22"/>
          <w:lang w:val="ms-MY"/>
        </w:rPr>
        <w:t xml:space="preserve"> Persekutuan</w:t>
      </w:r>
      <w:r w:rsidR="000C4426" w:rsidRPr="000C4426">
        <w:rPr>
          <w:rFonts w:ascii="Arial" w:hAnsi="Arial" w:cs="Arial"/>
          <w:sz w:val="22"/>
          <w:lang w:val="ms-MY"/>
        </w:rPr>
        <w:t xml:space="preserve"> yang akan datang; dan</w:t>
      </w:r>
    </w:p>
    <w:p w14:paraId="7E03AEBC" w14:textId="77777777" w:rsidR="000C4426" w:rsidRDefault="000C4426" w:rsidP="000C4426">
      <w:pPr>
        <w:pStyle w:val="ListParagraph"/>
        <w:rPr>
          <w:rFonts w:ascii="Arial" w:hAnsi="Arial" w:cs="Arial"/>
          <w:sz w:val="22"/>
          <w:lang w:val="ms-MY"/>
        </w:rPr>
      </w:pPr>
    </w:p>
    <w:p w14:paraId="6E5360EC" w14:textId="77262475" w:rsidR="000C4426" w:rsidRPr="000C4426" w:rsidRDefault="000C4426" w:rsidP="00F177E4">
      <w:pPr>
        <w:numPr>
          <w:ilvl w:val="0"/>
          <w:numId w:val="44"/>
        </w:numPr>
        <w:tabs>
          <w:tab w:val="left" w:pos="1800"/>
        </w:tabs>
        <w:ind w:left="1843" w:hanging="567"/>
        <w:jc w:val="both"/>
        <w:rPr>
          <w:rFonts w:ascii="Arial" w:hAnsi="Arial" w:cs="Arial"/>
          <w:sz w:val="22"/>
          <w:lang w:val="ms-MY"/>
        </w:rPr>
      </w:pPr>
      <w:r>
        <w:rPr>
          <w:rFonts w:ascii="Arial" w:hAnsi="Arial" w:cs="Arial"/>
          <w:sz w:val="22"/>
          <w:lang w:val="ms-MY"/>
        </w:rPr>
        <w:t xml:space="preserve"> </w:t>
      </w:r>
      <w:r w:rsidRPr="000C4426">
        <w:rPr>
          <w:rFonts w:ascii="Arial" w:hAnsi="Arial" w:cs="Arial"/>
          <w:sz w:val="22"/>
          <w:lang w:val="ms-MY"/>
        </w:rPr>
        <w:t xml:space="preserve">Keputusan Majlis Jawatankuasa Tertinggi </w:t>
      </w:r>
      <w:r w:rsidR="005D541A">
        <w:rPr>
          <w:rFonts w:ascii="Arial" w:hAnsi="Arial" w:cs="Arial"/>
          <w:sz w:val="22"/>
          <w:lang w:val="ms-MY"/>
        </w:rPr>
        <w:t xml:space="preserve">Persekutuan </w:t>
      </w:r>
      <w:r w:rsidRPr="000C4426">
        <w:rPr>
          <w:rFonts w:ascii="Arial" w:hAnsi="Arial" w:cs="Arial"/>
          <w:sz w:val="22"/>
          <w:lang w:val="ms-MY"/>
        </w:rPr>
        <w:t>yang telah mengendalikan kes</w:t>
      </w:r>
      <w:r>
        <w:rPr>
          <w:rFonts w:ascii="Arial" w:hAnsi="Arial" w:cs="Arial"/>
          <w:sz w:val="22"/>
          <w:lang w:val="ms-MY"/>
        </w:rPr>
        <w:t xml:space="preserve"> </w:t>
      </w:r>
      <w:r w:rsidRPr="000C4426">
        <w:rPr>
          <w:rFonts w:ascii="Arial" w:hAnsi="Arial" w:cs="Arial"/>
          <w:sz w:val="22"/>
          <w:lang w:val="ms-MY"/>
        </w:rPr>
        <w:t>kesalahan kesatuan gabungan dan seterusnya memecat keanggotaan daripada Persekutuan atau mengenakan apa-apa tindakan lain.</w:t>
      </w:r>
    </w:p>
    <w:p w14:paraId="0FBA3D0A" w14:textId="77777777" w:rsidR="000C4426" w:rsidRDefault="000C4426" w:rsidP="000C4426">
      <w:pPr>
        <w:pStyle w:val="ListParagraph"/>
        <w:ind w:left="1276"/>
        <w:rPr>
          <w:rFonts w:ascii="Arial" w:hAnsi="Arial" w:cs="Arial"/>
          <w:sz w:val="22"/>
          <w:lang w:val="ms-MY"/>
        </w:rPr>
      </w:pPr>
    </w:p>
    <w:p w14:paraId="76C4737C" w14:textId="77777777" w:rsidR="000C4426" w:rsidRDefault="000C4426" w:rsidP="000C4426">
      <w:pPr>
        <w:pStyle w:val="ListParagraph"/>
        <w:ind w:left="1276"/>
        <w:rPr>
          <w:rFonts w:ascii="Arial" w:hAnsi="Arial" w:cs="Arial"/>
          <w:sz w:val="22"/>
          <w:lang w:val="ms-MY"/>
        </w:rPr>
      </w:pPr>
    </w:p>
    <w:p w14:paraId="698F477E" w14:textId="77777777" w:rsidR="000C4426" w:rsidRPr="00A268FB" w:rsidRDefault="000C4426" w:rsidP="000C4426">
      <w:pPr>
        <w:jc w:val="both"/>
        <w:rPr>
          <w:rFonts w:ascii="Arial" w:hAnsi="Arial" w:cs="Arial"/>
          <w:b/>
          <w:sz w:val="22"/>
          <w:lang w:val="ms-MY"/>
        </w:rPr>
      </w:pPr>
      <w:r w:rsidRPr="00A268FB">
        <w:rPr>
          <w:rFonts w:ascii="Arial" w:hAnsi="Arial" w:cs="Arial"/>
          <w:b/>
          <w:sz w:val="22"/>
          <w:lang w:val="ms-MY"/>
        </w:rPr>
        <w:t>PERATURAN</w:t>
      </w:r>
      <w:r>
        <w:rPr>
          <w:rFonts w:ascii="Arial" w:hAnsi="Arial" w:cs="Arial"/>
          <w:b/>
          <w:sz w:val="22"/>
          <w:lang w:val="ms-MY"/>
        </w:rPr>
        <w:t xml:space="preserve"> </w:t>
      </w:r>
      <w:r w:rsidRPr="00A268FB">
        <w:rPr>
          <w:rFonts w:ascii="Arial" w:hAnsi="Arial" w:cs="Arial"/>
          <w:b/>
          <w:sz w:val="22"/>
          <w:lang w:val="ms-MY"/>
        </w:rPr>
        <w:t>23</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PERJANJIAN DAN PERTIKAIAN</w:t>
      </w:r>
    </w:p>
    <w:p w14:paraId="38B698E5" w14:textId="77777777" w:rsidR="000C4426" w:rsidRDefault="000C4426" w:rsidP="000C4426">
      <w:pPr>
        <w:pStyle w:val="ListParagraph"/>
        <w:ind w:left="1276"/>
        <w:rPr>
          <w:rFonts w:ascii="Arial" w:hAnsi="Arial" w:cs="Arial"/>
          <w:sz w:val="22"/>
          <w:lang w:val="ms-MY"/>
        </w:rPr>
      </w:pPr>
    </w:p>
    <w:p w14:paraId="50146727" w14:textId="77777777" w:rsidR="00EC68D2" w:rsidRDefault="00EC68D2" w:rsidP="000C4426">
      <w:pPr>
        <w:pStyle w:val="ListParagraph"/>
        <w:ind w:left="1276"/>
        <w:rPr>
          <w:rFonts w:ascii="Arial" w:hAnsi="Arial" w:cs="Arial"/>
          <w:sz w:val="22"/>
          <w:lang w:val="ms-MY"/>
        </w:rPr>
      </w:pPr>
    </w:p>
    <w:p w14:paraId="39C61477" w14:textId="77777777"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Kuasa eksekutif kesatuan terletak di tangan Majlis Jawatankuasa Kerja kesatuan anggota gabungan masing-masing. Persekutuan tidak ada kuasa untuk campur tangan bagi maksud atau tujuan sah Kesatuan sebagaimana yang dinyatakan dalam peraturan-peraturan kesatuan gabungan.</w:t>
      </w:r>
    </w:p>
    <w:p w14:paraId="7F0BF623" w14:textId="77777777" w:rsidR="00EC68D2" w:rsidRDefault="00EC68D2" w:rsidP="00EC68D2">
      <w:pPr>
        <w:pStyle w:val="ListParagraph"/>
        <w:ind w:left="1276"/>
        <w:jc w:val="both"/>
        <w:rPr>
          <w:rFonts w:ascii="Arial" w:hAnsi="Arial" w:cs="Arial"/>
          <w:sz w:val="22"/>
          <w:lang w:val="ms-MY"/>
        </w:rPr>
      </w:pPr>
    </w:p>
    <w:p w14:paraId="08EEA5EA" w14:textId="33421A13"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Sebarang pertikaian di antara sebuah kesatuan gabungan dengan majikan akan diselenggarakan pada peringkat awalnya oleh kesatuan sekerja berkenaan  mengikut peraturan dan arahan Majlis Jawatankuasa Kerja.</w:t>
      </w:r>
      <w:r w:rsidR="00A27AA2">
        <w:rPr>
          <w:rFonts w:ascii="Arial" w:hAnsi="Arial" w:cs="Arial"/>
          <w:sz w:val="22"/>
          <w:lang w:val="ms-MY"/>
        </w:rPr>
        <w:t xml:space="preserve"> </w:t>
      </w:r>
      <w:r w:rsidRPr="00EC68D2">
        <w:rPr>
          <w:rFonts w:ascii="Arial" w:hAnsi="Arial" w:cs="Arial"/>
          <w:sz w:val="22"/>
          <w:lang w:val="ms-MY"/>
        </w:rPr>
        <w:t>Persekutuan bagaimanapun, atas permintaan kesatuan gabungan itu, boleh campurtangan dalam apa-apa pertikaian di antara anggota gabungan dengan majikan dan berunding bagi pihak anggota gabungan dan anggota-anggotanya dan apa-apa perjanjian yang dimeteraikan dengan persetujuan kesatuan berkenaan akan dipatuhi oleh anggota gabungan itu.</w:t>
      </w:r>
    </w:p>
    <w:p w14:paraId="465FA599" w14:textId="77777777" w:rsidR="00EC68D2" w:rsidRPr="00EC68D2" w:rsidRDefault="00EC68D2" w:rsidP="00EC68D2">
      <w:pPr>
        <w:pStyle w:val="ListParagraph"/>
        <w:rPr>
          <w:rFonts w:ascii="Arial" w:hAnsi="Arial" w:cs="Arial"/>
          <w:sz w:val="22"/>
          <w:lang w:val="ms-MY"/>
        </w:rPr>
      </w:pPr>
    </w:p>
    <w:p w14:paraId="5E60C322" w14:textId="32BB28BA"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Majlis Jawatankuasa Tertinggi Persekutuan mempunyai kuasa ke atas sebarang pertikaian perusahaan untuk menyiasat perkara yang dipertikaikan bertujuan mencari satu penyelesaian.</w:t>
      </w:r>
      <w:r w:rsidR="00A27AA2">
        <w:rPr>
          <w:rFonts w:ascii="Arial" w:hAnsi="Arial" w:cs="Arial"/>
          <w:sz w:val="22"/>
          <w:lang w:val="ms-MY"/>
        </w:rPr>
        <w:t xml:space="preserve"> </w:t>
      </w:r>
      <w:r w:rsidRPr="00EC68D2">
        <w:rPr>
          <w:rFonts w:ascii="Arial" w:hAnsi="Arial" w:cs="Arial"/>
          <w:sz w:val="22"/>
          <w:lang w:val="ms-MY"/>
        </w:rPr>
        <w:t>Jika tidak tercapai penyelesaian dan tindakan mogok dipersetujui, maka anggota gabungan hendaklah mengikut Peraturan - peraturan anggota gabungan itu dan atas perintah yang dinyatakan oleh Majlis Jawatankuasa Kerja anggota gabungan yang berkenaan.</w:t>
      </w:r>
    </w:p>
    <w:p w14:paraId="412AE66A" w14:textId="77777777" w:rsidR="00EC68D2" w:rsidRPr="00EC68D2" w:rsidRDefault="00EC68D2" w:rsidP="00EC68D2">
      <w:pPr>
        <w:pStyle w:val="ListParagraph"/>
        <w:rPr>
          <w:rFonts w:ascii="Arial" w:hAnsi="Arial" w:cs="Arial"/>
          <w:sz w:val="22"/>
          <w:lang w:val="ms-MY"/>
        </w:rPr>
      </w:pPr>
    </w:p>
    <w:p w14:paraId="26CA02B5" w14:textId="348F8468" w:rsidR="00EC68D2" w:rsidRPr="00234926" w:rsidRDefault="00EC68D2" w:rsidP="00234926">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Sekiranya satu pertikaian berbangkit maka Persekutuan akan berusaha membantu anggota gabungan yang terlibat dari segi kewangan atau dengan apa-apa cara yang sah.</w:t>
      </w:r>
    </w:p>
    <w:p w14:paraId="2ED6A0A3" w14:textId="77777777"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lastRenderedPageBreak/>
        <w:t>Persekutuan tidak akan mengambil apa-apa tindakan atau menyetujui apa-apa keputusan yang bercanggah dengan maksud-maksud dan tujuan-tujuan Persekutuan atau anggota gabungan.</w:t>
      </w:r>
    </w:p>
    <w:p w14:paraId="7ADD609B" w14:textId="77777777" w:rsidR="00EC68D2" w:rsidRPr="00EC68D2" w:rsidRDefault="00EC68D2" w:rsidP="00EC68D2">
      <w:pPr>
        <w:pStyle w:val="ListParagraph"/>
        <w:rPr>
          <w:rFonts w:ascii="Arial" w:hAnsi="Arial" w:cs="Arial"/>
          <w:sz w:val="22"/>
          <w:lang w:val="ms-MY"/>
        </w:rPr>
      </w:pPr>
    </w:p>
    <w:p w14:paraId="19D020E2" w14:textId="3B98CE34" w:rsidR="00EC68D2" w:rsidRP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Semua perjanjian atau dokumen yang dimeteraikan oleh Persekutuan bagi pihak anggota gabungan akan ditandatangani oleh dua orang wakil yang dipersetujui oleh Majlis Jawatankuasa Tertinggi Persekutuan dan dua orang wakil anggota gabungan yang dipersetujui oleh Majlis Jawatankuasa Kerja kesatuan yang diwakili itu.</w:t>
      </w:r>
      <w:r w:rsidR="00E77C0C">
        <w:rPr>
          <w:rFonts w:ascii="Arial" w:hAnsi="Arial" w:cs="Arial"/>
          <w:sz w:val="22"/>
          <w:lang w:val="ms-MY"/>
        </w:rPr>
        <w:t xml:space="preserve"> Cap-cap </w:t>
      </w:r>
      <w:r w:rsidRPr="00EC68D2">
        <w:rPr>
          <w:rFonts w:ascii="Arial" w:hAnsi="Arial" w:cs="Arial"/>
          <w:sz w:val="22"/>
          <w:lang w:val="ms-MY"/>
        </w:rPr>
        <w:t xml:space="preserve">Persekutuan dan anggota gabungan akan </w:t>
      </w:r>
      <w:r w:rsidR="00E77C0C">
        <w:rPr>
          <w:rFonts w:ascii="Arial" w:hAnsi="Arial" w:cs="Arial"/>
          <w:sz w:val="22"/>
          <w:lang w:val="ms-MY"/>
        </w:rPr>
        <w:t>dimeterai</w:t>
      </w:r>
      <w:r w:rsidRPr="00EC68D2">
        <w:rPr>
          <w:rFonts w:ascii="Arial" w:hAnsi="Arial" w:cs="Arial"/>
          <w:sz w:val="22"/>
          <w:lang w:val="ms-MY"/>
        </w:rPr>
        <w:t xml:space="preserve"> di atas perjanjian-perjanjian atau dokumen-dokumen itu.</w:t>
      </w:r>
    </w:p>
    <w:p w14:paraId="608A3A44" w14:textId="77777777" w:rsidR="00EC68D2" w:rsidRDefault="00EC68D2" w:rsidP="00EC68D2">
      <w:pPr>
        <w:pStyle w:val="ListParagraph"/>
        <w:ind w:left="1276"/>
        <w:jc w:val="both"/>
        <w:rPr>
          <w:rFonts w:ascii="Arial" w:hAnsi="Arial" w:cs="Arial"/>
          <w:sz w:val="22"/>
          <w:lang w:val="ms-MY"/>
        </w:rPr>
      </w:pPr>
    </w:p>
    <w:p w14:paraId="31EA3D70" w14:textId="77777777" w:rsidR="00EC68D2" w:rsidRDefault="00EC68D2" w:rsidP="00EC68D2">
      <w:pPr>
        <w:pStyle w:val="ListParagraph"/>
        <w:ind w:left="1276"/>
        <w:jc w:val="both"/>
        <w:rPr>
          <w:rFonts w:ascii="Arial" w:hAnsi="Arial" w:cs="Arial"/>
          <w:sz w:val="22"/>
          <w:lang w:val="ms-MY"/>
        </w:rPr>
      </w:pPr>
    </w:p>
    <w:p w14:paraId="7B2C2B02" w14:textId="08BA1803" w:rsidR="00EC68D2" w:rsidRDefault="00EC68D2" w:rsidP="008A1BB4">
      <w:pPr>
        <w:jc w:val="both"/>
        <w:rPr>
          <w:rFonts w:ascii="Arial" w:hAnsi="Arial" w:cs="Arial"/>
          <w:b/>
          <w:sz w:val="22"/>
          <w:lang w:val="ms-MY"/>
        </w:rPr>
      </w:pPr>
      <w:r w:rsidRPr="00EC68D2">
        <w:rPr>
          <w:rFonts w:ascii="Arial" w:hAnsi="Arial" w:cs="Arial"/>
          <w:b/>
          <w:sz w:val="22"/>
          <w:lang w:val="ms-MY"/>
        </w:rPr>
        <w:t>PERATURAN 24</w:t>
      </w:r>
      <w:r>
        <w:rPr>
          <w:rFonts w:ascii="Arial" w:hAnsi="Arial" w:cs="Arial"/>
          <w:b/>
          <w:sz w:val="22"/>
          <w:lang w:val="ms-MY"/>
        </w:rPr>
        <w:tab/>
      </w:r>
      <w:r w:rsidRPr="00EC68D2">
        <w:rPr>
          <w:rFonts w:ascii="Arial" w:hAnsi="Arial" w:cs="Arial"/>
          <w:b/>
          <w:sz w:val="22"/>
          <w:lang w:val="ms-MY"/>
        </w:rPr>
        <w:t>-</w:t>
      </w:r>
      <w:r>
        <w:rPr>
          <w:rFonts w:ascii="Arial" w:hAnsi="Arial" w:cs="Arial"/>
          <w:b/>
          <w:sz w:val="22"/>
          <w:lang w:val="ms-MY"/>
        </w:rPr>
        <w:tab/>
      </w:r>
      <w:r w:rsidRPr="00EC68D2">
        <w:rPr>
          <w:rFonts w:ascii="Arial" w:hAnsi="Arial" w:cs="Arial"/>
          <w:b/>
          <w:sz w:val="22"/>
          <w:lang w:val="ms-MY"/>
        </w:rPr>
        <w:t>PERTIKAIAN DI ANTARA  ANGGOTA-ANGGOTA GABUNGAN</w:t>
      </w:r>
    </w:p>
    <w:p w14:paraId="687AEB54" w14:textId="00D75E01" w:rsidR="00EC68D2" w:rsidRDefault="00EC68D2" w:rsidP="00EC68D2">
      <w:pPr>
        <w:ind w:left="2160" w:firstLine="720"/>
        <w:jc w:val="both"/>
        <w:rPr>
          <w:rFonts w:ascii="Arial" w:hAnsi="Arial" w:cs="Arial"/>
          <w:b/>
          <w:sz w:val="22"/>
          <w:lang w:val="ms-MY"/>
        </w:rPr>
      </w:pPr>
    </w:p>
    <w:p w14:paraId="613E0622" w14:textId="77777777" w:rsidR="00234926" w:rsidRDefault="00234926" w:rsidP="00EC68D2">
      <w:pPr>
        <w:ind w:left="2160" w:firstLine="720"/>
        <w:jc w:val="both"/>
        <w:rPr>
          <w:rFonts w:ascii="Arial" w:hAnsi="Arial" w:cs="Arial"/>
          <w:b/>
          <w:sz w:val="22"/>
          <w:lang w:val="ms-MY"/>
        </w:rPr>
      </w:pPr>
    </w:p>
    <w:p w14:paraId="4EA2F32B" w14:textId="7CE05DED" w:rsidR="00FD3B86" w:rsidRDefault="00EC68D2" w:rsidP="00F177E4">
      <w:pPr>
        <w:pStyle w:val="ListParagraph"/>
        <w:numPr>
          <w:ilvl w:val="0"/>
          <w:numId w:val="46"/>
        </w:numPr>
        <w:ind w:left="1276" w:hanging="992"/>
        <w:jc w:val="both"/>
        <w:rPr>
          <w:rFonts w:ascii="Arial" w:hAnsi="Arial" w:cs="Arial"/>
          <w:sz w:val="22"/>
          <w:lang w:val="ms-MY"/>
        </w:rPr>
      </w:pPr>
      <w:r w:rsidRPr="00EC68D2">
        <w:rPr>
          <w:rFonts w:ascii="Arial" w:hAnsi="Arial" w:cs="Arial"/>
          <w:sz w:val="22"/>
          <w:lang w:val="ms-MY"/>
        </w:rPr>
        <w:t xml:space="preserve">Persekutuan atas permintaan </w:t>
      </w:r>
      <w:r w:rsidR="004F1887">
        <w:rPr>
          <w:rFonts w:ascii="Arial" w:hAnsi="Arial" w:cs="Arial"/>
          <w:sz w:val="22"/>
          <w:lang w:val="ms-MY"/>
        </w:rPr>
        <w:t>se</w:t>
      </w:r>
      <w:r w:rsidRPr="00EC68D2">
        <w:rPr>
          <w:rFonts w:ascii="Arial" w:hAnsi="Arial" w:cs="Arial"/>
          <w:sz w:val="22"/>
          <w:lang w:val="ms-MY"/>
        </w:rPr>
        <w:t xml:space="preserve">sebuah atau lebih anggota gabungannya, mempunyai kuasa untuk campur tangan dalam mana-mana pertikaian dan cuba menyelesaikan pertikaian di antara </w:t>
      </w:r>
      <w:r w:rsidR="004F1887">
        <w:rPr>
          <w:rFonts w:ascii="Arial" w:hAnsi="Arial" w:cs="Arial"/>
          <w:sz w:val="22"/>
          <w:lang w:val="ms-MY"/>
        </w:rPr>
        <w:t>se</w:t>
      </w:r>
      <w:r w:rsidRPr="00EC68D2">
        <w:rPr>
          <w:rFonts w:ascii="Arial" w:hAnsi="Arial" w:cs="Arial"/>
          <w:sz w:val="22"/>
          <w:lang w:val="ms-MY"/>
        </w:rPr>
        <w:t>sebuah anggota gabungan dengan anggota gabungan yang lain.</w:t>
      </w:r>
    </w:p>
    <w:p w14:paraId="5C57A9E9" w14:textId="77777777" w:rsidR="00FD3B86" w:rsidRDefault="00FD3B86" w:rsidP="00FD3B86">
      <w:pPr>
        <w:pStyle w:val="ListParagraph"/>
        <w:ind w:left="1276"/>
        <w:jc w:val="both"/>
        <w:rPr>
          <w:rFonts w:ascii="Arial" w:hAnsi="Arial" w:cs="Arial"/>
          <w:sz w:val="22"/>
          <w:lang w:val="ms-MY"/>
        </w:rPr>
      </w:pPr>
    </w:p>
    <w:p w14:paraId="2A1E4210" w14:textId="77777777" w:rsidR="00FD3B86" w:rsidRDefault="00FD3B86" w:rsidP="00F177E4">
      <w:pPr>
        <w:pStyle w:val="ListParagraph"/>
        <w:numPr>
          <w:ilvl w:val="0"/>
          <w:numId w:val="46"/>
        </w:numPr>
        <w:ind w:left="1276" w:hanging="992"/>
        <w:jc w:val="both"/>
        <w:rPr>
          <w:rFonts w:ascii="Arial" w:hAnsi="Arial" w:cs="Arial"/>
          <w:sz w:val="22"/>
          <w:lang w:val="ms-MY"/>
        </w:rPr>
      </w:pPr>
      <w:r w:rsidRPr="00FD3B86">
        <w:rPr>
          <w:rFonts w:ascii="Arial" w:hAnsi="Arial" w:cs="Arial"/>
          <w:sz w:val="22"/>
          <w:lang w:val="ms-MY"/>
        </w:rPr>
        <w:t>Dalam apa-apa pertikaian yang berbangkit di antara anggota gabungan, anggota gabungan berkenaan akan melaporkan kepada Majlis Jawatankuasa Tertinggi, yang mempunyai kuasa penuh untuk mengendalikan pertikaian tersebut dan cuba untuk menyelesaikannya.</w:t>
      </w:r>
    </w:p>
    <w:p w14:paraId="65D9214C" w14:textId="77777777" w:rsidR="00FD3B86" w:rsidRPr="00FD3B86" w:rsidRDefault="00FD3B86" w:rsidP="00FD3B86">
      <w:pPr>
        <w:pStyle w:val="ListParagraph"/>
        <w:rPr>
          <w:rFonts w:ascii="Arial" w:hAnsi="Arial" w:cs="Arial"/>
          <w:sz w:val="22"/>
          <w:lang w:val="ms-MY"/>
        </w:rPr>
      </w:pPr>
    </w:p>
    <w:p w14:paraId="55DF575F" w14:textId="77777777" w:rsidR="00FD3B86" w:rsidRPr="00FD3B86" w:rsidRDefault="00FD3B86" w:rsidP="00F177E4">
      <w:pPr>
        <w:pStyle w:val="ListParagraph"/>
        <w:numPr>
          <w:ilvl w:val="0"/>
          <w:numId w:val="46"/>
        </w:numPr>
        <w:ind w:left="1276" w:hanging="992"/>
        <w:jc w:val="both"/>
        <w:rPr>
          <w:rFonts w:ascii="Arial" w:hAnsi="Arial" w:cs="Arial"/>
          <w:sz w:val="22"/>
          <w:lang w:val="ms-MY"/>
        </w:rPr>
      </w:pPr>
      <w:r w:rsidRPr="00FD3B86">
        <w:rPr>
          <w:rFonts w:ascii="Arial" w:hAnsi="Arial" w:cs="Arial"/>
          <w:sz w:val="22"/>
          <w:lang w:val="ms-MY"/>
        </w:rPr>
        <w:t xml:space="preserve">Anggota gabungan berkenaan berhak merayu kepada Konvensyen di atas keputusan-keputusan yang dibuat oleh Majlis Jawatankuasa Tertinggi. Konvensyen mempunyai hak untuk menarik balik, mengubah atau meluluskan keputusan-keputusan Majlis Jawatankuasa Tertinggi itu dan keputusan Konvensyen adalah muktamad. Pada masa yang sama  juga,  anggota-anggota kepada anggota gabungan boleh meneruskan aktiviti seperti biasa dalam tempoh pertikaian tersebut. </w:t>
      </w:r>
    </w:p>
    <w:p w14:paraId="7427AD87" w14:textId="77777777" w:rsidR="00EC68D2" w:rsidRDefault="00EC68D2" w:rsidP="00FD3B86">
      <w:pPr>
        <w:pStyle w:val="ListParagraph"/>
        <w:ind w:left="1276"/>
        <w:jc w:val="both"/>
        <w:rPr>
          <w:rFonts w:ascii="Arial" w:hAnsi="Arial" w:cs="Arial"/>
          <w:sz w:val="22"/>
          <w:lang w:val="ms-MY"/>
        </w:rPr>
      </w:pPr>
    </w:p>
    <w:p w14:paraId="313901F7" w14:textId="77777777" w:rsidR="00FD3B86" w:rsidRDefault="00FD3B86" w:rsidP="00FD3B86">
      <w:pPr>
        <w:pStyle w:val="ListParagraph"/>
        <w:ind w:left="1276"/>
        <w:jc w:val="both"/>
        <w:rPr>
          <w:rFonts w:ascii="Arial" w:hAnsi="Arial" w:cs="Arial"/>
          <w:sz w:val="22"/>
          <w:lang w:val="ms-MY"/>
        </w:rPr>
      </w:pPr>
    </w:p>
    <w:p w14:paraId="5A7EE7E3" w14:textId="623F3D22" w:rsidR="00FD3B86" w:rsidRDefault="00FD3B86" w:rsidP="00364D3D">
      <w:pPr>
        <w:jc w:val="both"/>
        <w:rPr>
          <w:rFonts w:ascii="Arial" w:hAnsi="Arial" w:cs="Arial"/>
          <w:b/>
          <w:sz w:val="22"/>
          <w:lang w:val="ms-MY"/>
        </w:rPr>
      </w:pPr>
      <w:r w:rsidRPr="00FD3B86">
        <w:rPr>
          <w:rFonts w:ascii="Arial" w:hAnsi="Arial" w:cs="Arial"/>
          <w:b/>
          <w:sz w:val="22"/>
          <w:lang w:val="ms-MY"/>
        </w:rPr>
        <w:t>PERATURAN 25</w:t>
      </w:r>
      <w:r>
        <w:rPr>
          <w:rFonts w:ascii="Arial" w:hAnsi="Arial" w:cs="Arial"/>
          <w:b/>
          <w:sz w:val="22"/>
          <w:lang w:val="ms-MY"/>
        </w:rPr>
        <w:tab/>
      </w:r>
      <w:r w:rsidRPr="00FD3B86">
        <w:rPr>
          <w:rFonts w:ascii="Arial" w:hAnsi="Arial" w:cs="Arial"/>
          <w:b/>
          <w:sz w:val="22"/>
          <w:lang w:val="ms-MY"/>
        </w:rPr>
        <w:t xml:space="preserve">- </w:t>
      </w:r>
      <w:r>
        <w:rPr>
          <w:rFonts w:ascii="Arial" w:hAnsi="Arial" w:cs="Arial"/>
          <w:b/>
          <w:sz w:val="22"/>
          <w:lang w:val="ms-MY"/>
        </w:rPr>
        <w:tab/>
      </w:r>
      <w:r w:rsidRPr="00FD3B86">
        <w:rPr>
          <w:rFonts w:ascii="Arial" w:hAnsi="Arial" w:cs="Arial"/>
          <w:b/>
          <w:sz w:val="22"/>
          <w:lang w:val="ms-MY"/>
        </w:rPr>
        <w:t>PERTIKAIAN DI ANTARA PERSEKUTUAN DENGAN ANGGOTA</w:t>
      </w:r>
      <w:r>
        <w:rPr>
          <w:rFonts w:ascii="Arial" w:hAnsi="Arial" w:cs="Arial"/>
          <w:b/>
          <w:sz w:val="22"/>
          <w:lang w:val="ms-MY"/>
        </w:rPr>
        <w:t xml:space="preserve"> </w:t>
      </w:r>
      <w:r w:rsidRPr="00FD3B86">
        <w:rPr>
          <w:rFonts w:ascii="Arial" w:hAnsi="Arial" w:cs="Arial"/>
          <w:b/>
          <w:sz w:val="22"/>
          <w:lang w:val="ms-MY"/>
        </w:rPr>
        <w:t>-</w:t>
      </w:r>
      <w:r>
        <w:rPr>
          <w:rFonts w:ascii="Arial" w:hAnsi="Arial" w:cs="Arial"/>
          <w:b/>
          <w:sz w:val="22"/>
          <w:lang w:val="ms-MY"/>
        </w:rPr>
        <w:t xml:space="preserve"> </w:t>
      </w:r>
      <w:r w:rsidRPr="00FD3B86">
        <w:rPr>
          <w:rFonts w:ascii="Arial" w:hAnsi="Arial" w:cs="Arial"/>
          <w:b/>
          <w:sz w:val="22"/>
          <w:lang w:val="ms-MY"/>
        </w:rPr>
        <w:t>ANGGOTA GABUNGAN</w:t>
      </w:r>
    </w:p>
    <w:p w14:paraId="5192D165" w14:textId="77777777" w:rsidR="00FD3B86" w:rsidRDefault="00FD3B86" w:rsidP="00FD3B86">
      <w:pPr>
        <w:ind w:left="2160" w:firstLine="720"/>
        <w:jc w:val="both"/>
        <w:rPr>
          <w:rFonts w:ascii="Arial" w:hAnsi="Arial" w:cs="Arial"/>
          <w:b/>
          <w:sz w:val="22"/>
          <w:lang w:val="ms-MY"/>
        </w:rPr>
      </w:pPr>
    </w:p>
    <w:p w14:paraId="0877F90B" w14:textId="77777777" w:rsidR="00FD3B86" w:rsidRDefault="00FD3B86" w:rsidP="00FD3B86">
      <w:pPr>
        <w:ind w:left="2160" w:firstLine="720"/>
        <w:jc w:val="both"/>
        <w:rPr>
          <w:rFonts w:ascii="Arial" w:hAnsi="Arial" w:cs="Arial"/>
          <w:b/>
          <w:sz w:val="22"/>
          <w:lang w:val="ms-MY"/>
        </w:rPr>
      </w:pPr>
    </w:p>
    <w:p w14:paraId="7D99DD4E" w14:textId="46805A56" w:rsidR="00FD3B86" w:rsidRPr="00FD3B86" w:rsidRDefault="00FD3B86" w:rsidP="00F177E4">
      <w:pPr>
        <w:pStyle w:val="ListParagraph"/>
        <w:numPr>
          <w:ilvl w:val="0"/>
          <w:numId w:val="47"/>
        </w:numPr>
        <w:ind w:left="1276" w:hanging="992"/>
        <w:jc w:val="both"/>
        <w:rPr>
          <w:rFonts w:ascii="Arial" w:hAnsi="Arial" w:cs="Arial"/>
          <w:sz w:val="22"/>
          <w:szCs w:val="22"/>
          <w:lang w:val="ms-MY"/>
        </w:rPr>
      </w:pPr>
      <w:r w:rsidRPr="00FD3B86">
        <w:rPr>
          <w:rFonts w:ascii="Arial" w:hAnsi="Arial" w:cs="Arial"/>
          <w:sz w:val="22"/>
          <w:szCs w:val="22"/>
          <w:lang w:val="ms-MY"/>
        </w:rPr>
        <w:t>Tiap-tiap pertikaian yang berlaku di</w:t>
      </w:r>
      <w:r w:rsidR="004F1887">
        <w:rPr>
          <w:rFonts w:ascii="Arial" w:hAnsi="Arial" w:cs="Arial"/>
          <w:sz w:val="22"/>
          <w:szCs w:val="22"/>
          <w:lang w:val="ms-MY"/>
        </w:rPr>
        <w:t xml:space="preserve"> </w:t>
      </w:r>
      <w:r w:rsidRPr="00FD3B86">
        <w:rPr>
          <w:rFonts w:ascii="Arial" w:hAnsi="Arial" w:cs="Arial"/>
          <w:sz w:val="22"/>
          <w:szCs w:val="22"/>
          <w:lang w:val="ms-MY"/>
        </w:rPr>
        <w:t>antara Persekutuan dengan mana-mana anggota gabungannya, hendaklah diselesaikan melalui Penimbangtaraan.</w:t>
      </w:r>
    </w:p>
    <w:p w14:paraId="12CBF007" w14:textId="77777777" w:rsidR="00FD3B86" w:rsidRPr="00FD3B86" w:rsidRDefault="00FD3B86" w:rsidP="00FD3B86">
      <w:pPr>
        <w:pStyle w:val="ListParagraph"/>
        <w:ind w:left="1276"/>
        <w:jc w:val="both"/>
        <w:rPr>
          <w:rFonts w:ascii="Arial" w:hAnsi="Arial" w:cs="Arial"/>
          <w:sz w:val="22"/>
          <w:szCs w:val="22"/>
          <w:lang w:val="ms-MY"/>
        </w:rPr>
      </w:pPr>
    </w:p>
    <w:p w14:paraId="34C3E53B" w14:textId="77777777" w:rsidR="00FD3B86" w:rsidRPr="00FD3B86" w:rsidRDefault="00FD3B86" w:rsidP="00F177E4">
      <w:pPr>
        <w:pStyle w:val="ListParagraph"/>
        <w:numPr>
          <w:ilvl w:val="0"/>
          <w:numId w:val="47"/>
        </w:numPr>
        <w:ind w:left="1276" w:hanging="992"/>
        <w:jc w:val="both"/>
        <w:rPr>
          <w:rFonts w:ascii="Arial" w:hAnsi="Arial" w:cs="Arial"/>
          <w:sz w:val="22"/>
          <w:szCs w:val="22"/>
          <w:lang w:val="ms-MY"/>
        </w:rPr>
      </w:pPr>
      <w:r w:rsidRPr="00FD3B86">
        <w:rPr>
          <w:rFonts w:ascii="Arial" w:hAnsi="Arial"/>
          <w:sz w:val="22"/>
          <w:szCs w:val="22"/>
          <w:lang w:val="ms-MY" w:bidi="ml-IN"/>
        </w:rPr>
        <w:t>Pihak yang menuntut dan pihak yang kena tuntut bolehlah bersama-sama merujuk pertikaian tentang perkara berikut:-</w:t>
      </w:r>
    </w:p>
    <w:p w14:paraId="5A3DD41C" w14:textId="77777777" w:rsidR="00FD3B86" w:rsidRPr="00FD3B86" w:rsidRDefault="00FD3B86" w:rsidP="00FD3B86">
      <w:pPr>
        <w:pStyle w:val="ListParagraph"/>
        <w:rPr>
          <w:rFonts w:ascii="Arial" w:hAnsi="Arial" w:cs="Arial"/>
          <w:sz w:val="22"/>
          <w:szCs w:val="22"/>
          <w:lang w:val="ms-MY"/>
        </w:rPr>
      </w:pPr>
    </w:p>
    <w:p w14:paraId="10FF218C" w14:textId="77777777" w:rsidR="00FD3B86" w:rsidRPr="00FD3B86" w:rsidRDefault="00FD3B86" w:rsidP="00F177E4">
      <w:pPr>
        <w:pStyle w:val="ListParagraph"/>
        <w:numPr>
          <w:ilvl w:val="0"/>
          <w:numId w:val="48"/>
        </w:numPr>
        <w:ind w:hanging="720"/>
        <w:jc w:val="both"/>
        <w:rPr>
          <w:rFonts w:ascii="Arial" w:hAnsi="Arial" w:cs="Arial"/>
          <w:sz w:val="22"/>
          <w:szCs w:val="22"/>
          <w:lang w:val="ms-MY"/>
        </w:rPr>
      </w:pPr>
      <w:r w:rsidRPr="00FD3B86">
        <w:rPr>
          <w:rFonts w:ascii="Arial" w:hAnsi="Arial"/>
          <w:sz w:val="22"/>
          <w:szCs w:val="22"/>
          <w:lang w:val="ms-MY" w:bidi="ml-IN"/>
        </w:rPr>
        <w:t>pemilihan pegawai-pegawai Persekutuan;</w:t>
      </w:r>
    </w:p>
    <w:p w14:paraId="26B6B680" w14:textId="77777777" w:rsidR="00FD3B86" w:rsidRPr="00FD3B86" w:rsidRDefault="00FD3B86" w:rsidP="00FD3B86">
      <w:pPr>
        <w:pStyle w:val="ListParagraph"/>
        <w:ind w:left="1996"/>
        <w:jc w:val="both"/>
        <w:rPr>
          <w:rFonts w:ascii="Arial" w:hAnsi="Arial" w:cs="Arial"/>
          <w:sz w:val="22"/>
          <w:szCs w:val="22"/>
          <w:lang w:val="ms-MY"/>
        </w:rPr>
      </w:pPr>
    </w:p>
    <w:p w14:paraId="4A8420A5" w14:textId="77777777" w:rsidR="00FD3B86" w:rsidRPr="00FD3B86" w:rsidRDefault="00FD3B86" w:rsidP="00F177E4">
      <w:pPr>
        <w:pStyle w:val="ListParagraph"/>
        <w:numPr>
          <w:ilvl w:val="0"/>
          <w:numId w:val="48"/>
        </w:numPr>
        <w:ind w:hanging="720"/>
        <w:jc w:val="both"/>
        <w:rPr>
          <w:rFonts w:ascii="Arial" w:hAnsi="Arial" w:cs="Arial"/>
          <w:sz w:val="22"/>
          <w:szCs w:val="22"/>
          <w:lang w:val="ms-MY"/>
        </w:rPr>
      </w:pPr>
      <w:r w:rsidRPr="00FD3B86">
        <w:rPr>
          <w:rFonts w:ascii="Arial" w:hAnsi="Arial"/>
          <w:sz w:val="22"/>
          <w:szCs w:val="22"/>
          <w:lang w:val="ms-MY" w:bidi="ml-IN"/>
        </w:rPr>
        <w:t>akaun dan kewangan Persekutuan; atau</w:t>
      </w:r>
    </w:p>
    <w:p w14:paraId="49E5331B" w14:textId="77777777" w:rsidR="00FD3B86" w:rsidRPr="00FD3B86" w:rsidRDefault="00FD3B86" w:rsidP="00FD3B86">
      <w:pPr>
        <w:jc w:val="both"/>
        <w:rPr>
          <w:rFonts w:ascii="Arial" w:hAnsi="Arial" w:cs="Arial"/>
          <w:sz w:val="22"/>
          <w:szCs w:val="22"/>
          <w:lang w:val="ms-MY"/>
        </w:rPr>
      </w:pPr>
    </w:p>
    <w:p w14:paraId="78E6727D" w14:textId="77777777" w:rsidR="00FD3B86" w:rsidRPr="00FD3B86" w:rsidRDefault="00FD3B86" w:rsidP="00F177E4">
      <w:pPr>
        <w:pStyle w:val="ListParagraph"/>
        <w:numPr>
          <w:ilvl w:val="0"/>
          <w:numId w:val="48"/>
        </w:numPr>
        <w:ind w:hanging="720"/>
        <w:jc w:val="both"/>
        <w:rPr>
          <w:rFonts w:ascii="Arial" w:hAnsi="Arial" w:cs="Arial"/>
          <w:sz w:val="22"/>
          <w:szCs w:val="22"/>
          <w:lang w:val="ms-MY"/>
        </w:rPr>
      </w:pPr>
      <w:r w:rsidRPr="00FD3B86">
        <w:rPr>
          <w:rFonts w:ascii="Arial" w:hAnsi="Arial"/>
          <w:sz w:val="22"/>
          <w:szCs w:val="22"/>
          <w:lang w:val="ms-MY" w:bidi="ml-IN"/>
        </w:rPr>
        <w:t>pelanggaran peraturan-peraturan Persekutuan</w:t>
      </w:r>
    </w:p>
    <w:p w14:paraId="3BC323E4" w14:textId="77777777" w:rsidR="00FD3B86" w:rsidRPr="00FD3B86" w:rsidRDefault="00FD3B86" w:rsidP="00FD3B86">
      <w:pPr>
        <w:pStyle w:val="ListParagraph"/>
        <w:rPr>
          <w:rFonts w:ascii="Arial" w:hAnsi="Arial" w:cs="Arial"/>
          <w:sz w:val="22"/>
          <w:szCs w:val="22"/>
          <w:lang w:val="ms-MY"/>
        </w:rPr>
      </w:pPr>
    </w:p>
    <w:p w14:paraId="4844ACAE" w14:textId="2751CBC3" w:rsidR="00FD3B86" w:rsidRDefault="00FD3B86" w:rsidP="00FD3B86">
      <w:pPr>
        <w:ind w:left="1276"/>
        <w:jc w:val="both"/>
        <w:rPr>
          <w:rFonts w:ascii="Arial" w:hAnsi="Arial"/>
          <w:sz w:val="22"/>
          <w:szCs w:val="22"/>
          <w:lang w:val="ms-MY" w:bidi="ml-IN"/>
        </w:rPr>
      </w:pPr>
      <w:r w:rsidRPr="00FD3B86">
        <w:rPr>
          <w:rFonts w:ascii="Arial" w:hAnsi="Arial"/>
          <w:sz w:val="22"/>
          <w:szCs w:val="22"/>
          <w:lang w:val="ms-MY" w:bidi="ml-IN"/>
        </w:rPr>
        <w:t>kepada Ketua Pengarah Kesatuan Sekerja dan keputusan Ketua Pengarah Kesatuan Sekerja tentang pertikaian tersebut adalah muktamad.</w:t>
      </w:r>
    </w:p>
    <w:p w14:paraId="0802CBEA" w14:textId="6E557BD7" w:rsidR="0081338E" w:rsidRDefault="0081338E" w:rsidP="0081338E">
      <w:pPr>
        <w:jc w:val="both"/>
        <w:rPr>
          <w:rFonts w:ascii="Arial" w:hAnsi="Arial"/>
          <w:sz w:val="22"/>
          <w:szCs w:val="22"/>
          <w:lang w:val="ms-MY" w:bidi="ml-IN"/>
        </w:rPr>
      </w:pPr>
    </w:p>
    <w:p w14:paraId="73C2174F" w14:textId="7B41121C" w:rsidR="00234926" w:rsidRPr="00234926" w:rsidRDefault="0081338E" w:rsidP="009C53FC">
      <w:pPr>
        <w:pStyle w:val="ListParagraph"/>
        <w:numPr>
          <w:ilvl w:val="0"/>
          <w:numId w:val="47"/>
        </w:numPr>
        <w:ind w:left="1276" w:hanging="992"/>
        <w:jc w:val="both"/>
        <w:rPr>
          <w:sz w:val="22"/>
          <w:szCs w:val="22"/>
        </w:rPr>
      </w:pPr>
      <w:r w:rsidRPr="00234926">
        <w:rPr>
          <w:rFonts w:ascii="Arial" w:eastAsia="Arial Unicode MS" w:hAnsi="Arial" w:cs="Arial"/>
          <w:sz w:val="22"/>
          <w:szCs w:val="22"/>
          <w:lang w:val="ms-MY"/>
        </w:rPr>
        <w:lastRenderedPageBreak/>
        <w:t xml:space="preserve">Setiausaha </w:t>
      </w:r>
      <w:r w:rsidRPr="00234926">
        <w:rPr>
          <w:rFonts w:ascii="Arial" w:eastAsia="Arial Unicode MS" w:hAnsi="Arial" w:cs="Arial"/>
          <w:sz w:val="22"/>
          <w:szCs w:val="22"/>
          <w:lang w:val="ms-MY"/>
        </w:rPr>
        <w:t xml:space="preserve">Agung Persekutuan </w:t>
      </w:r>
      <w:r w:rsidRPr="00234926">
        <w:rPr>
          <w:rFonts w:ascii="Arial" w:eastAsia="Arial Unicode MS" w:hAnsi="Arial" w:cs="Arial"/>
          <w:sz w:val="22"/>
          <w:szCs w:val="22"/>
          <w:lang w:val="ms-MY"/>
        </w:rPr>
        <w:t>hendaklah mengemukakan sesuatu pertikaian</w:t>
      </w:r>
      <w:r w:rsidRPr="00234926">
        <w:rPr>
          <w:rFonts w:ascii="Arial" w:eastAsia="Arial Unicode MS" w:hAnsi="Arial" w:cs="Arial"/>
          <w:sz w:val="22"/>
          <w:szCs w:val="22"/>
          <w:lang w:val="ms-MY"/>
        </w:rPr>
        <w:t xml:space="preserve"> </w:t>
      </w:r>
      <w:r w:rsidRPr="00234926">
        <w:rPr>
          <w:rFonts w:ascii="Arial" w:eastAsia="Arial Unicode MS" w:hAnsi="Arial" w:cs="Arial"/>
          <w:sz w:val="22"/>
          <w:szCs w:val="22"/>
          <w:lang w:val="ms-MY"/>
        </w:rPr>
        <w:t xml:space="preserve">secara bertulis kepada Jemaah Penimbangtara dalam masa tujuh (7) hari </w:t>
      </w:r>
      <w:proofErr w:type="spellStart"/>
      <w:r w:rsidRPr="00234926">
        <w:rPr>
          <w:rFonts w:ascii="Arial" w:eastAsia="Arial Unicode MS" w:hAnsi="Arial" w:cs="Arial"/>
          <w:sz w:val="22"/>
          <w:szCs w:val="22"/>
        </w:rPr>
        <w:t>dari</w:t>
      </w:r>
      <w:proofErr w:type="spellEnd"/>
      <w:r w:rsidRPr="00234926">
        <w:rPr>
          <w:rFonts w:ascii="Arial" w:eastAsia="Arial Unicode MS" w:hAnsi="Arial" w:cs="Arial"/>
          <w:sz w:val="22"/>
          <w:szCs w:val="22"/>
        </w:rPr>
        <w:t xml:space="preserve"> </w:t>
      </w:r>
      <w:proofErr w:type="spellStart"/>
      <w:r w:rsidRPr="00234926">
        <w:rPr>
          <w:rFonts w:ascii="Arial" w:eastAsia="Arial Unicode MS" w:hAnsi="Arial" w:cs="Arial"/>
          <w:sz w:val="22"/>
          <w:szCs w:val="22"/>
        </w:rPr>
        <w:t>tarikh</w:t>
      </w:r>
      <w:proofErr w:type="spellEnd"/>
      <w:r w:rsidRPr="00234926">
        <w:rPr>
          <w:rFonts w:ascii="Arial" w:eastAsia="Arial Unicode MS" w:hAnsi="Arial" w:cs="Arial"/>
          <w:sz w:val="22"/>
          <w:szCs w:val="22"/>
          <w:lang w:val="ms-MY"/>
        </w:rPr>
        <w:t xml:space="preserve"> permohonan diterima </w:t>
      </w:r>
      <w:proofErr w:type="spellStart"/>
      <w:r w:rsidRPr="00234926">
        <w:rPr>
          <w:rFonts w:ascii="Arial" w:eastAsia="Arial Unicode MS" w:hAnsi="Arial" w:cs="Arial"/>
          <w:sz w:val="22"/>
          <w:szCs w:val="22"/>
        </w:rPr>
        <w:t>daripada</w:t>
      </w:r>
      <w:proofErr w:type="spellEnd"/>
      <w:r w:rsidRPr="00234926">
        <w:rPr>
          <w:rFonts w:ascii="Arial" w:eastAsia="Arial Unicode MS" w:hAnsi="Arial" w:cs="Arial"/>
          <w:sz w:val="22"/>
          <w:szCs w:val="22"/>
          <w:lang w:val="ms-MY"/>
        </w:rPr>
        <w:t xml:space="preserve"> </w:t>
      </w:r>
      <w:r w:rsidRPr="00234926">
        <w:rPr>
          <w:rFonts w:ascii="Arial" w:eastAsia="Arial Unicode MS" w:hAnsi="Arial" w:cs="Arial"/>
          <w:sz w:val="22"/>
          <w:szCs w:val="22"/>
          <w:lang w:val="ms-MY"/>
        </w:rPr>
        <w:t xml:space="preserve">Setiausaha </w:t>
      </w:r>
      <w:r w:rsidRPr="00234926">
        <w:rPr>
          <w:rFonts w:ascii="Arial" w:eastAsia="Arial Unicode MS" w:hAnsi="Arial" w:cs="Arial"/>
          <w:sz w:val="22"/>
          <w:szCs w:val="22"/>
          <w:lang w:val="ms-MY"/>
        </w:rPr>
        <w:t>anggota</w:t>
      </w:r>
      <w:r w:rsidRPr="00234926">
        <w:rPr>
          <w:rFonts w:ascii="Arial" w:eastAsia="Arial Unicode MS" w:hAnsi="Arial" w:cs="Arial"/>
          <w:sz w:val="22"/>
          <w:szCs w:val="22"/>
          <w:lang w:val="ms-MY"/>
        </w:rPr>
        <w:t xml:space="preserve"> gabungan</w:t>
      </w:r>
      <w:r w:rsidR="009C53FC" w:rsidRPr="00234926">
        <w:rPr>
          <w:rFonts w:ascii="Arial" w:eastAsia="Arial Unicode MS" w:hAnsi="Arial" w:cs="Arial"/>
          <w:sz w:val="22"/>
          <w:szCs w:val="22"/>
          <w:lang w:val="ms-MY"/>
        </w:rPr>
        <w:t>.</w:t>
      </w:r>
    </w:p>
    <w:p w14:paraId="0A60C778" w14:textId="77777777" w:rsidR="00234926" w:rsidRPr="00234926" w:rsidRDefault="00234926" w:rsidP="00234926">
      <w:pPr>
        <w:pStyle w:val="ListParagraph"/>
        <w:ind w:left="1276"/>
        <w:jc w:val="both"/>
        <w:rPr>
          <w:sz w:val="22"/>
          <w:szCs w:val="22"/>
        </w:rPr>
      </w:pPr>
    </w:p>
    <w:p w14:paraId="607CCAE9" w14:textId="36FF1B2B" w:rsidR="0081338E" w:rsidRPr="00234926" w:rsidRDefault="009C53FC" w:rsidP="009C53FC">
      <w:pPr>
        <w:pStyle w:val="ListParagraph"/>
        <w:numPr>
          <w:ilvl w:val="0"/>
          <w:numId w:val="47"/>
        </w:numPr>
        <w:ind w:left="1276" w:hanging="992"/>
        <w:jc w:val="both"/>
        <w:rPr>
          <w:sz w:val="22"/>
          <w:szCs w:val="22"/>
        </w:rPr>
      </w:pPr>
      <w:r w:rsidRPr="00234926">
        <w:rPr>
          <w:rFonts w:ascii="Arial" w:hAnsi="Arial"/>
          <w:sz w:val="22"/>
          <w:szCs w:val="22"/>
          <w:lang w:val="ms-MY" w:bidi="ml-IN"/>
        </w:rPr>
        <w:t>Pertikaian tersebut hendaklah diputuskan dalam tempoh empat puluh (40) hari selepas permohonan untuk merujuk pertikaian tersebut kepada Jemaah penimbangtara diterima oleh Setiausaha</w:t>
      </w:r>
      <w:r w:rsidR="004435E6" w:rsidRPr="00234926">
        <w:rPr>
          <w:rFonts w:ascii="Arial" w:hAnsi="Arial"/>
          <w:sz w:val="22"/>
          <w:szCs w:val="22"/>
          <w:lang w:val="ms-MY" w:bidi="ml-IN"/>
        </w:rPr>
        <w:t xml:space="preserve"> Agung Persekutuan</w:t>
      </w:r>
      <w:r w:rsidRPr="00234926">
        <w:rPr>
          <w:rFonts w:ascii="Arial" w:hAnsi="Arial"/>
          <w:sz w:val="22"/>
          <w:szCs w:val="22"/>
          <w:lang w:val="ms-MY" w:bidi="ml-IN"/>
        </w:rPr>
        <w:t>.</w:t>
      </w:r>
    </w:p>
    <w:p w14:paraId="0DA17AA9" w14:textId="77777777" w:rsidR="00FD3B86" w:rsidRDefault="00FD3B86" w:rsidP="00FD3B86">
      <w:pPr>
        <w:jc w:val="both"/>
        <w:rPr>
          <w:rFonts w:ascii="Arial" w:hAnsi="Arial" w:cs="Arial"/>
          <w:sz w:val="22"/>
          <w:lang w:val="ms-MY"/>
        </w:rPr>
      </w:pPr>
    </w:p>
    <w:p w14:paraId="06EB6B02" w14:textId="77777777" w:rsidR="00FD3B86" w:rsidRPr="00FD3B86" w:rsidRDefault="00FD3B86" w:rsidP="00FD3B86">
      <w:pPr>
        <w:jc w:val="both"/>
        <w:rPr>
          <w:rFonts w:ascii="Arial" w:hAnsi="Arial" w:cs="Arial"/>
          <w:sz w:val="22"/>
          <w:lang w:val="ms-MY"/>
        </w:rPr>
      </w:pPr>
    </w:p>
    <w:p w14:paraId="1074D564" w14:textId="77777777" w:rsidR="00FD3B86" w:rsidRPr="00A268FB" w:rsidRDefault="00FD3B86" w:rsidP="00FD3B86">
      <w:pPr>
        <w:jc w:val="both"/>
        <w:rPr>
          <w:rFonts w:ascii="Arial" w:hAnsi="Arial"/>
          <w:b/>
          <w:bCs/>
          <w:lang w:val="ms-MY"/>
        </w:rPr>
      </w:pPr>
      <w:r w:rsidRPr="00044998">
        <w:rPr>
          <w:rFonts w:ascii="Arial" w:hAnsi="Arial" w:cs="Arial"/>
          <w:b/>
          <w:sz w:val="22"/>
          <w:lang w:val="ms-MY"/>
        </w:rPr>
        <w:t>PERATURAN 26</w:t>
      </w:r>
      <w:r w:rsidRPr="00044998">
        <w:rPr>
          <w:rFonts w:ascii="Arial" w:hAnsi="Arial" w:cs="Arial"/>
          <w:b/>
          <w:sz w:val="22"/>
          <w:lang w:val="ms-MY"/>
        </w:rPr>
        <w:tab/>
        <w:t>-</w:t>
      </w:r>
      <w:r w:rsidRPr="00044998">
        <w:rPr>
          <w:rFonts w:ascii="Arial" w:hAnsi="Arial" w:cs="Arial"/>
          <w:b/>
          <w:color w:val="FF0000"/>
          <w:sz w:val="22"/>
          <w:lang w:val="ms-MY"/>
        </w:rPr>
        <w:tab/>
      </w:r>
      <w:r w:rsidRPr="00044998">
        <w:rPr>
          <w:rFonts w:ascii="Arial" w:hAnsi="Arial"/>
          <w:b/>
          <w:bCs/>
          <w:lang w:val="ms-MY"/>
        </w:rPr>
        <w:t>PERLANTIKAN JEMAAH PENIMBANGTARA</w:t>
      </w:r>
    </w:p>
    <w:p w14:paraId="6D2B1080" w14:textId="77777777" w:rsidR="00FD3B86" w:rsidRDefault="00FD3B86" w:rsidP="00FD3B86">
      <w:pPr>
        <w:jc w:val="both"/>
        <w:rPr>
          <w:rFonts w:ascii="Arial" w:hAnsi="Arial" w:cs="Arial"/>
          <w:sz w:val="22"/>
          <w:lang w:val="ms-MY"/>
        </w:rPr>
      </w:pPr>
    </w:p>
    <w:p w14:paraId="28250107" w14:textId="77777777" w:rsidR="00FD3B86" w:rsidRDefault="00FD3B86" w:rsidP="00FD3B86">
      <w:pPr>
        <w:jc w:val="both"/>
        <w:rPr>
          <w:rFonts w:ascii="Arial" w:hAnsi="Arial" w:cs="Arial"/>
          <w:sz w:val="22"/>
          <w:lang w:val="ms-MY"/>
        </w:rPr>
      </w:pPr>
    </w:p>
    <w:p w14:paraId="2EA52D34" w14:textId="46EE04C4" w:rsidR="00FD3B86"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cs="Arial"/>
          <w:sz w:val="22"/>
          <w:lang w:val="ms-MY"/>
        </w:rPr>
        <w:t>Jemaah Penimbangtara yang terdiri dari lima (5) orang hendaklah dilantik dalam Konvensyen untuk menyelesaikan sesuatu pertikaian di bawah Peraturan 25</w:t>
      </w:r>
      <w:r w:rsidR="004F1887">
        <w:rPr>
          <w:rFonts w:ascii="Arial" w:hAnsi="Arial" w:cs="Arial"/>
          <w:sz w:val="22"/>
          <w:lang w:val="ms-MY"/>
        </w:rPr>
        <w:t>, Peraturan-Peraturan ini</w:t>
      </w:r>
      <w:r w:rsidRPr="00FD3B86">
        <w:rPr>
          <w:rFonts w:ascii="Arial" w:hAnsi="Arial" w:cs="Arial"/>
          <w:sz w:val="22"/>
          <w:lang w:val="ms-MY"/>
        </w:rPr>
        <w:t>.</w:t>
      </w:r>
      <w:r w:rsidR="00044998">
        <w:rPr>
          <w:rFonts w:ascii="Arial" w:hAnsi="Arial" w:cs="Arial"/>
          <w:sz w:val="22"/>
          <w:lang w:val="ms-MY"/>
        </w:rPr>
        <w:t xml:space="preserve"> </w:t>
      </w:r>
      <w:r w:rsidRPr="00FD3B86">
        <w:rPr>
          <w:rFonts w:ascii="Arial" w:hAnsi="Arial" w:cs="Arial"/>
          <w:sz w:val="22"/>
          <w:lang w:val="ms-MY"/>
        </w:rPr>
        <w:t>Jemaah Penimbangtara hendaklah bukan anggota Persekutuan dan tidak ada kaitan langsung dengan kewangan Persekutuan.</w:t>
      </w:r>
    </w:p>
    <w:p w14:paraId="11C3FE8F" w14:textId="77777777" w:rsidR="00FD3B86" w:rsidRDefault="00FD3B86" w:rsidP="00FD3B86">
      <w:pPr>
        <w:pStyle w:val="ListParagraph"/>
        <w:ind w:left="1276"/>
        <w:jc w:val="both"/>
        <w:rPr>
          <w:rFonts w:ascii="Arial" w:hAnsi="Arial" w:cs="Arial"/>
          <w:sz w:val="22"/>
          <w:lang w:val="ms-MY"/>
        </w:rPr>
      </w:pPr>
    </w:p>
    <w:p w14:paraId="27095F2F" w14:textId="1D3F0714" w:rsidR="00FD3B86" w:rsidRPr="00FD3B86"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sz w:val="22"/>
          <w:szCs w:val="22"/>
          <w:lang w:val="ms-MY"/>
        </w:rPr>
        <w:t>Apabila berlaku kekosongan kerana sebarang sebab</w:t>
      </w:r>
      <w:r w:rsidR="004F1887">
        <w:rPr>
          <w:rFonts w:ascii="Arial" w:hAnsi="Arial"/>
          <w:sz w:val="22"/>
          <w:szCs w:val="22"/>
          <w:lang w:val="ms-MY"/>
        </w:rPr>
        <w:t>,</w:t>
      </w:r>
      <w:r w:rsidRPr="00FD3B86">
        <w:rPr>
          <w:rFonts w:ascii="Arial" w:hAnsi="Arial"/>
          <w:sz w:val="22"/>
          <w:szCs w:val="22"/>
          <w:lang w:val="ms-MY"/>
        </w:rPr>
        <w:t xml:space="preserve"> maka kekosongan hendaklah diisi dengan melantik penggantinya di dalam Konvensyen.</w:t>
      </w:r>
    </w:p>
    <w:p w14:paraId="2D95607F" w14:textId="77777777" w:rsidR="00FD3B86" w:rsidRPr="00FD3B86" w:rsidRDefault="00FD3B86" w:rsidP="00FD3B86">
      <w:pPr>
        <w:pStyle w:val="ListParagraph"/>
        <w:rPr>
          <w:rFonts w:ascii="Arial" w:hAnsi="Arial"/>
          <w:sz w:val="22"/>
          <w:szCs w:val="22"/>
          <w:lang w:val="ms-MY"/>
        </w:rPr>
      </w:pPr>
    </w:p>
    <w:p w14:paraId="56A3BA7B" w14:textId="77777777" w:rsidR="00FD3B86" w:rsidRPr="00FD3B86"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sz w:val="22"/>
          <w:szCs w:val="22"/>
          <w:lang w:val="ms-MY"/>
        </w:rPr>
        <w:t>Setiausaha Agung Persekutuan hendaklah melaporkan kepada Ketua Pengarah Kesatuan Sekerja butir-butir Jemaah Penimbangtara (seperti nama, nombor kad pengenalan, jawatan, alamat) dan sebarang perubahan tentang anggota Jemaah Penimbangtara.</w:t>
      </w:r>
    </w:p>
    <w:p w14:paraId="6235F26C" w14:textId="77777777" w:rsidR="00FD3B86" w:rsidRPr="00FD3B86" w:rsidRDefault="00FD3B86" w:rsidP="00FD3B86">
      <w:pPr>
        <w:pStyle w:val="ListParagraph"/>
        <w:rPr>
          <w:rFonts w:ascii="Arial" w:hAnsi="Arial"/>
          <w:sz w:val="22"/>
          <w:szCs w:val="22"/>
          <w:lang w:val="ms-MY"/>
        </w:rPr>
      </w:pPr>
    </w:p>
    <w:p w14:paraId="4AA20F19" w14:textId="192DCCFA" w:rsidR="00FD3B86" w:rsidRPr="004F1887"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sz w:val="22"/>
          <w:szCs w:val="22"/>
          <w:lang w:val="ms-MY"/>
        </w:rPr>
        <w:t>Apabila sesuatu pertikaian dirujuk kepada Jemaah Penimbangtara, pihak yang terkilan hendaklah memilih dengan mengundi tiga (3) daripada lima (5) orang</w:t>
      </w:r>
      <w:r w:rsidRPr="00FD3B86">
        <w:rPr>
          <w:rFonts w:ascii="Arial" w:hAnsi="Arial"/>
          <w:color w:val="000000"/>
          <w:sz w:val="22"/>
          <w:szCs w:val="22"/>
          <w:lang w:val="ms-MY"/>
        </w:rPr>
        <w:t xml:space="preserve"> anggota </w:t>
      </w:r>
      <w:r w:rsidRPr="00FD3B86">
        <w:rPr>
          <w:rFonts w:ascii="Arial" w:hAnsi="Arial"/>
          <w:sz w:val="22"/>
          <w:szCs w:val="22"/>
          <w:lang w:val="ms-MY"/>
        </w:rPr>
        <w:t>Jemaah Penimbangtara tersebut.</w:t>
      </w:r>
      <w:r w:rsidR="00174D5E">
        <w:rPr>
          <w:rFonts w:ascii="Arial" w:hAnsi="Arial"/>
          <w:sz w:val="22"/>
          <w:szCs w:val="22"/>
          <w:lang w:val="ms-MY"/>
        </w:rPr>
        <w:t xml:space="preserve"> </w:t>
      </w:r>
      <w:r w:rsidRPr="00FD3B86">
        <w:rPr>
          <w:rFonts w:ascii="Arial" w:hAnsi="Arial"/>
          <w:sz w:val="22"/>
          <w:szCs w:val="22"/>
          <w:lang w:val="ms-MY"/>
        </w:rPr>
        <w:t>Laporan dan keputusan Jemaah Penimbangtara hendaklah dikemukakan kepada Majlis Jawatankuasa Tertinggi dengan seberapa segera.</w:t>
      </w:r>
    </w:p>
    <w:p w14:paraId="7DF01CAC" w14:textId="77777777" w:rsidR="004F1887" w:rsidRPr="004F1887" w:rsidRDefault="004F1887" w:rsidP="004F1887">
      <w:pPr>
        <w:jc w:val="both"/>
        <w:rPr>
          <w:rFonts w:ascii="Arial" w:hAnsi="Arial" w:cs="Arial"/>
          <w:sz w:val="22"/>
          <w:lang w:val="ms-MY"/>
        </w:rPr>
      </w:pPr>
    </w:p>
    <w:p w14:paraId="462A0135" w14:textId="77777777" w:rsidR="00FD3B86" w:rsidRPr="005477C3" w:rsidRDefault="00FD3B86" w:rsidP="00F177E4">
      <w:pPr>
        <w:pStyle w:val="ListParagraph"/>
        <w:numPr>
          <w:ilvl w:val="0"/>
          <w:numId w:val="49"/>
        </w:numPr>
        <w:ind w:left="1276" w:hanging="992"/>
        <w:jc w:val="both"/>
        <w:rPr>
          <w:rFonts w:ascii="Arial" w:hAnsi="Arial" w:cs="Arial"/>
          <w:sz w:val="22"/>
          <w:lang w:val="ms-MY"/>
        </w:rPr>
      </w:pPr>
      <w:r w:rsidRPr="000F5C32">
        <w:rPr>
          <w:rFonts w:ascii="Arial" w:hAnsi="Arial"/>
          <w:sz w:val="22"/>
          <w:szCs w:val="22"/>
          <w:lang w:val="ms-MY"/>
        </w:rPr>
        <w:t>Pihak yang terkilan berhak membuat rayuan kepada Konvensyen terhadap sebarang keputusan yang telah dibuat oleh Penimbangtara dan keputusan Konvensyen tersebut adalah muktamad.</w:t>
      </w:r>
    </w:p>
    <w:p w14:paraId="547D20E6" w14:textId="77777777" w:rsidR="005477C3" w:rsidRDefault="005477C3" w:rsidP="005477C3">
      <w:pPr>
        <w:jc w:val="both"/>
        <w:rPr>
          <w:rFonts w:ascii="Arial" w:hAnsi="Arial" w:cs="Arial"/>
          <w:sz w:val="22"/>
          <w:lang w:val="ms-MY"/>
        </w:rPr>
      </w:pPr>
    </w:p>
    <w:p w14:paraId="5F63FECE" w14:textId="77777777" w:rsidR="005477C3" w:rsidRDefault="005477C3" w:rsidP="005477C3">
      <w:pPr>
        <w:jc w:val="both"/>
        <w:rPr>
          <w:rFonts w:ascii="Arial" w:hAnsi="Arial" w:cs="Arial"/>
          <w:sz w:val="22"/>
          <w:lang w:val="ms-MY"/>
        </w:rPr>
      </w:pPr>
    </w:p>
    <w:p w14:paraId="1A330A37" w14:textId="5B23CC75" w:rsidR="005477C3" w:rsidRPr="00D6688A" w:rsidRDefault="005477C3" w:rsidP="00364D3D">
      <w:pPr>
        <w:ind w:left="284"/>
        <w:jc w:val="both"/>
        <w:rPr>
          <w:rFonts w:ascii="Arial" w:hAnsi="Arial" w:cs="Arial"/>
          <w:b/>
          <w:sz w:val="22"/>
          <w:lang w:val="ms-MY"/>
        </w:rPr>
      </w:pPr>
      <w:r w:rsidRPr="0081338E">
        <w:rPr>
          <w:rFonts w:ascii="Arial" w:hAnsi="Arial" w:cs="Arial"/>
          <w:b/>
          <w:sz w:val="22"/>
          <w:lang w:val="ms-MY"/>
        </w:rPr>
        <w:t>PERATURAN</w:t>
      </w:r>
      <w:r w:rsidR="00364D3D" w:rsidRPr="0081338E">
        <w:rPr>
          <w:rFonts w:ascii="Arial" w:hAnsi="Arial" w:cs="Arial"/>
          <w:b/>
          <w:sz w:val="22"/>
          <w:lang w:val="ms-MY"/>
        </w:rPr>
        <w:t xml:space="preserve"> </w:t>
      </w:r>
      <w:r w:rsidRPr="0081338E">
        <w:rPr>
          <w:rFonts w:ascii="Arial" w:hAnsi="Arial" w:cs="Arial"/>
          <w:b/>
          <w:sz w:val="22"/>
          <w:lang w:val="ms-MY"/>
        </w:rPr>
        <w:t>27</w:t>
      </w:r>
      <w:r w:rsidR="007866B1" w:rsidRPr="0081338E">
        <w:rPr>
          <w:rFonts w:ascii="Arial" w:hAnsi="Arial" w:cs="Arial"/>
          <w:b/>
          <w:sz w:val="22"/>
          <w:lang w:val="ms-MY"/>
        </w:rPr>
        <w:t xml:space="preserve">-PERATURAN-PERATURAN DAN </w:t>
      </w:r>
      <w:r w:rsidRPr="0081338E">
        <w:rPr>
          <w:rFonts w:ascii="Arial" w:hAnsi="Arial" w:cs="Arial"/>
          <w:b/>
          <w:sz w:val="22"/>
          <w:lang w:val="ms-MY"/>
        </w:rPr>
        <w:t>PINDAAN PERATURAN</w:t>
      </w:r>
      <w:r w:rsidR="00364D3D" w:rsidRPr="0081338E">
        <w:rPr>
          <w:rFonts w:ascii="Arial" w:hAnsi="Arial" w:cs="Arial"/>
          <w:b/>
          <w:sz w:val="22"/>
          <w:lang w:val="ms-MY"/>
        </w:rPr>
        <w:t xml:space="preserve"> </w:t>
      </w:r>
      <w:r w:rsidR="007866B1" w:rsidRPr="0081338E">
        <w:rPr>
          <w:rFonts w:ascii="Arial" w:hAnsi="Arial" w:cs="Arial"/>
          <w:b/>
          <w:sz w:val="22"/>
          <w:lang w:val="ms-MY"/>
        </w:rPr>
        <w:t>PERATURAN</w:t>
      </w:r>
    </w:p>
    <w:p w14:paraId="331BB09B" w14:textId="77777777" w:rsidR="005477C3" w:rsidRDefault="005477C3" w:rsidP="005477C3">
      <w:pPr>
        <w:jc w:val="both"/>
        <w:rPr>
          <w:rFonts w:ascii="Arial" w:hAnsi="Arial" w:cs="Arial"/>
          <w:sz w:val="22"/>
          <w:lang w:val="ms-MY"/>
        </w:rPr>
      </w:pPr>
    </w:p>
    <w:p w14:paraId="4852EEDE" w14:textId="77777777" w:rsidR="005477C3" w:rsidRDefault="005477C3" w:rsidP="005477C3">
      <w:pPr>
        <w:jc w:val="both"/>
        <w:rPr>
          <w:rFonts w:ascii="Arial" w:hAnsi="Arial" w:cs="Arial"/>
          <w:sz w:val="22"/>
          <w:lang w:val="ms-MY"/>
        </w:rPr>
      </w:pPr>
    </w:p>
    <w:p w14:paraId="30A29C35" w14:textId="25846B37" w:rsid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t>Usul-usul</w:t>
      </w:r>
      <w:r w:rsidR="00044998">
        <w:rPr>
          <w:rFonts w:ascii="Arial" w:hAnsi="Arial" w:cs="Arial"/>
          <w:sz w:val="22"/>
          <w:lang w:val="ms-MY"/>
        </w:rPr>
        <w:t xml:space="preserve"> </w:t>
      </w:r>
      <w:r w:rsidRPr="005477C3">
        <w:rPr>
          <w:rFonts w:ascii="Arial" w:hAnsi="Arial" w:cs="Arial"/>
          <w:sz w:val="22"/>
          <w:lang w:val="ms-MY"/>
        </w:rPr>
        <w:t>untuk meminda Peraturan hendaklah dikemukakan kepada Setiausaha Agung Persekutuan. Semua usul untuk pindaan kepada Peraturan akan diuruskan oleh Majlis Jawatankuasa Tertinggi dan akan berkuatkuasa selepas didaftarkan oleh Ketua Pengarah Kesatuan Sekerja.</w:t>
      </w:r>
    </w:p>
    <w:p w14:paraId="694F63C2" w14:textId="77777777" w:rsidR="005477C3" w:rsidRDefault="005477C3" w:rsidP="005477C3">
      <w:pPr>
        <w:pStyle w:val="ListParagraph"/>
        <w:ind w:left="1276"/>
        <w:jc w:val="both"/>
        <w:rPr>
          <w:rFonts w:ascii="Arial" w:hAnsi="Arial" w:cs="Arial"/>
          <w:sz w:val="22"/>
          <w:lang w:val="ms-MY"/>
        </w:rPr>
      </w:pPr>
    </w:p>
    <w:p w14:paraId="25B306C2" w14:textId="77777777" w:rsid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t>Pindaan peraturan yang akan meningkatkan lagi  tanggungan anggota gabungan untuk mencarum atau mengurangkan faedah yang dinikmatinya hanya boleh dibuat jika diluluskan oleh anggota-anggota gabungan dengan Undi Sulit. Peraturan-peraturan lain boleh dipinda dengan kelulusan Konvensyen atau dengan Undi Sulit.</w:t>
      </w:r>
    </w:p>
    <w:p w14:paraId="60170EED" w14:textId="77777777" w:rsidR="005477C3" w:rsidRPr="005477C3" w:rsidRDefault="005477C3" w:rsidP="005477C3">
      <w:pPr>
        <w:pStyle w:val="ListParagraph"/>
        <w:rPr>
          <w:rFonts w:ascii="Arial" w:hAnsi="Arial" w:cs="Arial"/>
          <w:sz w:val="22"/>
          <w:lang w:val="ms-MY"/>
        </w:rPr>
      </w:pPr>
    </w:p>
    <w:p w14:paraId="6FA47AC1" w14:textId="77777777" w:rsid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t>Tiap-tiap pindaan Peraturan hendaklah berkuatkuasa dari tarikh pindaan itu didaftarkan oleh Ketua Pengarah Kesatuan Sekerja kecuali jika suatu tarikh yang terkemudian dari itu ada ditentukan di dalam Peraturan-peraturan ini.</w:t>
      </w:r>
    </w:p>
    <w:p w14:paraId="14062418" w14:textId="77777777" w:rsidR="005477C3" w:rsidRPr="005477C3" w:rsidRDefault="005477C3" w:rsidP="005477C3">
      <w:pPr>
        <w:pStyle w:val="ListParagraph"/>
        <w:rPr>
          <w:rFonts w:ascii="Arial" w:hAnsi="Arial" w:cs="Arial"/>
          <w:sz w:val="22"/>
          <w:lang w:val="ms-MY"/>
        </w:rPr>
      </w:pPr>
    </w:p>
    <w:p w14:paraId="4AA36870" w14:textId="5873D2BF" w:rsidR="005477C3" w:rsidRP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lastRenderedPageBreak/>
        <w:t>Satu naskah Peraturan Persekutuan yang dicetak dalam Bahasa Malaysia hendaklah dipamerkan di</w:t>
      </w:r>
      <w:r w:rsidR="007866B1">
        <w:rPr>
          <w:rFonts w:ascii="Arial" w:hAnsi="Arial" w:cs="Arial"/>
          <w:sz w:val="22"/>
          <w:lang w:val="ms-MY"/>
        </w:rPr>
        <w:t xml:space="preserve"> </w:t>
      </w:r>
      <w:r w:rsidRPr="005477C3">
        <w:rPr>
          <w:rFonts w:ascii="Arial" w:hAnsi="Arial" w:cs="Arial"/>
          <w:sz w:val="22"/>
          <w:lang w:val="ms-MY"/>
        </w:rPr>
        <w:t>suatu tempat yang mudah dilihat di</w:t>
      </w:r>
      <w:r w:rsidR="00CF7B05">
        <w:rPr>
          <w:rFonts w:ascii="Arial" w:hAnsi="Arial" w:cs="Arial"/>
          <w:sz w:val="22"/>
          <w:lang w:val="ms-MY"/>
        </w:rPr>
        <w:t xml:space="preserve"> </w:t>
      </w:r>
      <w:r w:rsidRPr="005477C3">
        <w:rPr>
          <w:rFonts w:ascii="Arial" w:hAnsi="Arial" w:cs="Arial"/>
          <w:sz w:val="22"/>
          <w:lang w:val="ms-MY"/>
        </w:rPr>
        <w:t>Pejabat Persekutuan berdaftar.</w:t>
      </w:r>
      <w:r w:rsidR="007866B1">
        <w:rPr>
          <w:rFonts w:ascii="Arial" w:hAnsi="Arial" w:cs="Arial"/>
          <w:sz w:val="22"/>
          <w:lang w:val="ms-MY"/>
        </w:rPr>
        <w:t xml:space="preserve"> </w:t>
      </w:r>
      <w:r w:rsidRPr="005477C3">
        <w:rPr>
          <w:rFonts w:ascii="Arial" w:hAnsi="Arial" w:cs="Arial"/>
          <w:sz w:val="22"/>
          <w:lang w:val="ms-MY"/>
        </w:rPr>
        <w:t xml:space="preserve">Setiausaha Agung Persekutuan hendaklah memberi senaskah peraturan Persekutuan kepada sesiapa juga yang memintanya dengan bayaran </w:t>
      </w:r>
      <w:r w:rsidRPr="00CF7B05">
        <w:rPr>
          <w:rFonts w:ascii="Arial" w:hAnsi="Arial" w:cs="Arial"/>
          <w:sz w:val="22"/>
          <w:lang w:val="ms-MY"/>
        </w:rPr>
        <w:t>RM10.00.</w:t>
      </w:r>
    </w:p>
    <w:p w14:paraId="2FAF7E1B" w14:textId="08EEF29A" w:rsidR="005477C3" w:rsidRDefault="005477C3" w:rsidP="00234926">
      <w:pPr>
        <w:jc w:val="both"/>
        <w:rPr>
          <w:rFonts w:ascii="Arial" w:hAnsi="Arial" w:cs="Arial"/>
          <w:sz w:val="22"/>
          <w:lang w:val="ms-MY"/>
        </w:rPr>
      </w:pPr>
    </w:p>
    <w:p w14:paraId="51DDABA7" w14:textId="77777777" w:rsidR="00234926" w:rsidRPr="00234926" w:rsidRDefault="00234926" w:rsidP="00234926">
      <w:pPr>
        <w:jc w:val="both"/>
        <w:rPr>
          <w:rFonts w:ascii="Arial" w:hAnsi="Arial" w:cs="Arial"/>
          <w:sz w:val="22"/>
          <w:lang w:val="ms-MY"/>
        </w:rPr>
      </w:pPr>
    </w:p>
    <w:p w14:paraId="7A85A2F4" w14:textId="77777777" w:rsidR="005477C3" w:rsidRDefault="005477C3" w:rsidP="005477C3">
      <w:pPr>
        <w:jc w:val="both"/>
        <w:rPr>
          <w:rFonts w:ascii="Arial" w:hAnsi="Arial" w:cs="Arial"/>
          <w:b/>
          <w:sz w:val="22"/>
          <w:lang w:val="ms-MY"/>
        </w:rPr>
      </w:pPr>
      <w:r w:rsidRPr="00A268FB">
        <w:rPr>
          <w:rFonts w:ascii="Arial" w:hAnsi="Arial" w:cs="Arial"/>
          <w:b/>
          <w:sz w:val="22"/>
          <w:lang w:val="ms-MY"/>
        </w:rPr>
        <w:t>PERATURAN 28</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t>UNDI SULIT</w:t>
      </w:r>
    </w:p>
    <w:p w14:paraId="73C95FFA" w14:textId="400EF7DD" w:rsidR="005477C3" w:rsidRDefault="005477C3" w:rsidP="005477C3">
      <w:pPr>
        <w:jc w:val="both"/>
        <w:rPr>
          <w:rFonts w:ascii="Arial" w:hAnsi="Arial" w:cs="Arial"/>
          <w:b/>
          <w:sz w:val="22"/>
          <w:lang w:val="ms-MY"/>
        </w:rPr>
      </w:pPr>
    </w:p>
    <w:p w14:paraId="1947BD18" w14:textId="77777777" w:rsidR="00234926" w:rsidRDefault="00234926" w:rsidP="005477C3">
      <w:pPr>
        <w:jc w:val="both"/>
        <w:rPr>
          <w:rFonts w:ascii="Arial" w:hAnsi="Arial" w:cs="Arial"/>
          <w:b/>
          <w:sz w:val="22"/>
          <w:lang w:val="ms-MY"/>
        </w:rPr>
      </w:pPr>
    </w:p>
    <w:p w14:paraId="0F73E50C" w14:textId="77777777" w:rsidR="005477C3" w:rsidRDefault="005477C3" w:rsidP="00F177E4">
      <w:pPr>
        <w:pStyle w:val="ListParagraph"/>
        <w:numPr>
          <w:ilvl w:val="0"/>
          <w:numId w:val="51"/>
        </w:numPr>
        <w:ind w:left="1276" w:hanging="992"/>
        <w:jc w:val="both"/>
        <w:rPr>
          <w:rFonts w:ascii="Arial" w:hAnsi="Arial" w:cs="Arial"/>
          <w:sz w:val="22"/>
          <w:lang w:val="ms-MY"/>
        </w:rPr>
      </w:pPr>
      <w:r w:rsidRPr="005477C3">
        <w:rPr>
          <w:rFonts w:ascii="Arial" w:hAnsi="Arial" w:cs="Arial"/>
          <w:sz w:val="22"/>
          <w:lang w:val="ms-MY"/>
        </w:rPr>
        <w:t>Keputusan-keputusan berkenaan dengan perkara-perkara yang tersebut di bawah ini hendaklah dibuat dengan Undi Sulit oleh semua anggota berhak kepada anggota gabungan dengan syarat mereka di bawah umur 18 tahun, tidak boleh mengambil bahagian dalam pengundian atas perkara-perkara (a), (b), dan (c):-</w:t>
      </w:r>
    </w:p>
    <w:p w14:paraId="6C26AE23" w14:textId="77777777" w:rsidR="00665212" w:rsidRDefault="00665212" w:rsidP="00665212">
      <w:pPr>
        <w:pStyle w:val="ListParagraph"/>
        <w:jc w:val="both"/>
        <w:rPr>
          <w:rFonts w:ascii="Arial" w:hAnsi="Arial" w:cs="Arial"/>
          <w:sz w:val="22"/>
          <w:lang w:val="ms-MY"/>
        </w:rPr>
      </w:pPr>
    </w:p>
    <w:p w14:paraId="22F35812" w14:textId="77777777" w:rsidR="00665212" w:rsidRDefault="00665212" w:rsidP="00F177E4">
      <w:pPr>
        <w:pStyle w:val="ListParagraph"/>
        <w:numPr>
          <w:ilvl w:val="0"/>
          <w:numId w:val="52"/>
        </w:numPr>
        <w:ind w:left="1843" w:hanging="567"/>
        <w:jc w:val="both"/>
        <w:rPr>
          <w:rFonts w:ascii="Arial" w:hAnsi="Arial" w:cs="Arial"/>
          <w:sz w:val="22"/>
          <w:lang w:val="ms-MY"/>
        </w:rPr>
      </w:pPr>
      <w:r w:rsidRPr="00A268FB">
        <w:rPr>
          <w:rFonts w:ascii="Arial" w:hAnsi="Arial" w:cs="Arial"/>
          <w:sz w:val="22"/>
          <w:lang w:val="ms-MY"/>
        </w:rPr>
        <w:t>mengenakan</w:t>
      </w:r>
      <w:r>
        <w:rPr>
          <w:rFonts w:ascii="Arial" w:hAnsi="Arial" w:cs="Arial"/>
          <w:sz w:val="22"/>
          <w:lang w:val="ms-MY"/>
        </w:rPr>
        <w:t xml:space="preserve"> yuran khas</w:t>
      </w:r>
      <w:r w:rsidRPr="00A268FB">
        <w:rPr>
          <w:rFonts w:ascii="Arial" w:hAnsi="Arial" w:cs="Arial"/>
          <w:sz w:val="22"/>
          <w:lang w:val="ms-MY"/>
        </w:rPr>
        <w:t xml:space="preserve"> </w:t>
      </w:r>
      <w:r>
        <w:rPr>
          <w:rFonts w:ascii="Arial" w:hAnsi="Arial" w:cs="Arial"/>
          <w:sz w:val="22"/>
          <w:lang w:val="ms-MY"/>
        </w:rPr>
        <w:t>(</w:t>
      </w:r>
      <w:r w:rsidRPr="00A268FB">
        <w:rPr>
          <w:rFonts w:ascii="Arial" w:hAnsi="Arial" w:cs="Arial"/>
          <w:sz w:val="22"/>
          <w:lang w:val="ms-MY"/>
        </w:rPr>
        <w:t>levi</w:t>
      </w:r>
      <w:r>
        <w:rPr>
          <w:rFonts w:ascii="Arial" w:hAnsi="Arial" w:cs="Arial"/>
          <w:sz w:val="22"/>
          <w:lang w:val="ms-MY"/>
        </w:rPr>
        <w:t>)</w:t>
      </w:r>
      <w:r w:rsidRPr="00A268FB">
        <w:rPr>
          <w:rFonts w:ascii="Arial" w:hAnsi="Arial" w:cs="Arial"/>
          <w:sz w:val="22"/>
          <w:lang w:val="ms-MY"/>
        </w:rPr>
        <w:t>;</w:t>
      </w:r>
    </w:p>
    <w:p w14:paraId="6C867EFB" w14:textId="77777777" w:rsidR="00665212" w:rsidRDefault="00665212" w:rsidP="00665212">
      <w:pPr>
        <w:pStyle w:val="ListParagraph"/>
        <w:ind w:left="1843"/>
        <w:jc w:val="both"/>
        <w:rPr>
          <w:rFonts w:ascii="Arial" w:hAnsi="Arial" w:cs="Arial"/>
          <w:sz w:val="22"/>
          <w:lang w:val="ms-MY"/>
        </w:rPr>
      </w:pPr>
    </w:p>
    <w:p w14:paraId="7EC25838" w14:textId="77777777" w:rsidR="00665212" w:rsidRDefault="00665212" w:rsidP="00F177E4">
      <w:pPr>
        <w:pStyle w:val="ListParagraph"/>
        <w:numPr>
          <w:ilvl w:val="0"/>
          <w:numId w:val="52"/>
        </w:numPr>
        <w:ind w:left="1843" w:hanging="567"/>
        <w:jc w:val="both"/>
        <w:rPr>
          <w:rFonts w:ascii="Arial" w:hAnsi="Arial" w:cs="Arial"/>
          <w:sz w:val="22"/>
          <w:lang w:val="ms-MY"/>
        </w:rPr>
      </w:pPr>
      <w:r w:rsidRPr="00665212">
        <w:rPr>
          <w:rFonts w:ascii="Arial" w:hAnsi="Arial" w:cs="Arial"/>
          <w:sz w:val="22"/>
          <w:lang w:val="ms-MY"/>
        </w:rPr>
        <w:t>membubarkan Persekutuan; dan</w:t>
      </w:r>
    </w:p>
    <w:p w14:paraId="00BF520F" w14:textId="77777777" w:rsidR="00665212" w:rsidRPr="00665212" w:rsidRDefault="00665212" w:rsidP="00665212">
      <w:pPr>
        <w:pStyle w:val="ListParagraph"/>
        <w:rPr>
          <w:rFonts w:ascii="Arial" w:hAnsi="Arial" w:cs="Arial"/>
          <w:sz w:val="22"/>
          <w:lang w:val="ms-MY"/>
        </w:rPr>
      </w:pPr>
    </w:p>
    <w:p w14:paraId="46BBCAB6" w14:textId="77777777" w:rsidR="00665212" w:rsidRPr="00665212" w:rsidRDefault="00665212" w:rsidP="00F177E4">
      <w:pPr>
        <w:pStyle w:val="ListParagraph"/>
        <w:numPr>
          <w:ilvl w:val="0"/>
          <w:numId w:val="52"/>
        </w:numPr>
        <w:ind w:left="1843" w:hanging="567"/>
        <w:jc w:val="both"/>
        <w:rPr>
          <w:rFonts w:ascii="Arial" w:hAnsi="Arial" w:cs="Arial"/>
          <w:sz w:val="22"/>
          <w:lang w:val="ms-MY"/>
        </w:rPr>
      </w:pPr>
      <w:r w:rsidRPr="00665212">
        <w:rPr>
          <w:rFonts w:ascii="Arial" w:hAnsi="Arial" w:cs="Arial"/>
          <w:sz w:val="22"/>
          <w:lang w:val="ms-MY"/>
        </w:rPr>
        <w:t>pindaan kepada peraturan di mana pindaan itu menyebabkan meningkatkan lagi  tanggungan anggota gabungan untuk mencarum atau mengurangkan faedah yang dinikmatinya.</w:t>
      </w:r>
    </w:p>
    <w:p w14:paraId="2D5C89FA" w14:textId="77777777" w:rsidR="00665212" w:rsidRDefault="00665212" w:rsidP="00665212">
      <w:pPr>
        <w:pStyle w:val="ListParagraph"/>
        <w:ind w:left="1440"/>
        <w:jc w:val="both"/>
        <w:rPr>
          <w:rFonts w:ascii="Arial" w:hAnsi="Arial" w:cs="Arial"/>
          <w:sz w:val="22"/>
          <w:lang w:val="ms-MY"/>
        </w:rPr>
      </w:pPr>
    </w:p>
    <w:p w14:paraId="5226034D" w14:textId="77777777" w:rsidR="005477C3" w:rsidRDefault="005477C3" w:rsidP="00F177E4">
      <w:pPr>
        <w:pStyle w:val="ListParagraph"/>
        <w:numPr>
          <w:ilvl w:val="0"/>
          <w:numId w:val="51"/>
        </w:numPr>
        <w:ind w:left="1276" w:hanging="992"/>
        <w:jc w:val="both"/>
        <w:rPr>
          <w:rFonts w:ascii="Arial" w:hAnsi="Arial" w:cs="Arial"/>
          <w:sz w:val="22"/>
          <w:lang w:val="ms-MY"/>
        </w:rPr>
      </w:pPr>
      <w:r w:rsidRPr="005477C3">
        <w:rPr>
          <w:rFonts w:ascii="Arial" w:hAnsi="Arial" w:cs="Arial"/>
          <w:sz w:val="22"/>
          <w:lang w:val="ms-MY"/>
        </w:rPr>
        <w:t>Aturcara menjalankan undi sulit yang dinyatakan dalam kembaran kepada peraturan-peraturan ini hendaklah dipatuhi.</w:t>
      </w:r>
    </w:p>
    <w:p w14:paraId="45158FE8" w14:textId="77777777" w:rsidR="00665212" w:rsidRPr="00044998" w:rsidRDefault="00665212" w:rsidP="00044998">
      <w:pPr>
        <w:jc w:val="both"/>
        <w:rPr>
          <w:rFonts w:ascii="Arial" w:hAnsi="Arial" w:cs="Arial"/>
          <w:sz w:val="22"/>
          <w:lang w:val="ms-MY"/>
        </w:rPr>
      </w:pPr>
    </w:p>
    <w:p w14:paraId="673E9D1B" w14:textId="77777777" w:rsidR="00665212" w:rsidRPr="005477C3" w:rsidRDefault="00665212" w:rsidP="005477C3">
      <w:pPr>
        <w:pStyle w:val="ListParagraph"/>
        <w:jc w:val="both"/>
        <w:rPr>
          <w:rFonts w:ascii="Arial" w:hAnsi="Arial" w:cs="Arial"/>
          <w:sz w:val="22"/>
          <w:lang w:val="ms-MY"/>
        </w:rPr>
      </w:pPr>
    </w:p>
    <w:p w14:paraId="681E0F3D" w14:textId="77777777" w:rsidR="00665212" w:rsidRDefault="00665212" w:rsidP="00665212">
      <w:pPr>
        <w:jc w:val="both"/>
        <w:rPr>
          <w:rFonts w:ascii="Arial" w:hAnsi="Arial" w:cs="Arial"/>
          <w:b/>
          <w:sz w:val="22"/>
          <w:lang w:val="ms-MY"/>
        </w:rPr>
      </w:pPr>
      <w:r w:rsidRPr="00A268FB">
        <w:rPr>
          <w:rFonts w:ascii="Arial" w:hAnsi="Arial" w:cs="Arial"/>
          <w:b/>
          <w:sz w:val="22"/>
          <w:lang w:val="ms-MY"/>
        </w:rPr>
        <w:t>PERATURAN 29</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PEMBUBARAN</w:t>
      </w:r>
    </w:p>
    <w:p w14:paraId="643B8FB8" w14:textId="77777777" w:rsidR="00665212" w:rsidRDefault="00665212" w:rsidP="00665212">
      <w:pPr>
        <w:jc w:val="both"/>
        <w:rPr>
          <w:rFonts w:ascii="Arial" w:hAnsi="Arial" w:cs="Arial"/>
          <w:b/>
          <w:sz w:val="22"/>
          <w:lang w:val="ms-MY"/>
        </w:rPr>
      </w:pPr>
    </w:p>
    <w:p w14:paraId="5C0569A6" w14:textId="77777777" w:rsidR="00665212" w:rsidRDefault="00665212" w:rsidP="00665212">
      <w:pPr>
        <w:jc w:val="both"/>
        <w:rPr>
          <w:rFonts w:ascii="Arial" w:hAnsi="Arial" w:cs="Arial"/>
          <w:b/>
          <w:sz w:val="22"/>
          <w:lang w:val="ms-MY"/>
        </w:rPr>
      </w:pPr>
    </w:p>
    <w:p w14:paraId="56B2DD0B" w14:textId="77777777" w:rsidR="00665212" w:rsidRDefault="00665212" w:rsidP="00F177E4">
      <w:pPr>
        <w:pStyle w:val="ListParagraph"/>
        <w:numPr>
          <w:ilvl w:val="0"/>
          <w:numId w:val="53"/>
        </w:numPr>
        <w:ind w:left="1276" w:hanging="992"/>
        <w:jc w:val="both"/>
        <w:rPr>
          <w:rFonts w:ascii="Arial" w:hAnsi="Arial" w:cs="Arial"/>
          <w:sz w:val="22"/>
          <w:lang w:val="ms-MY"/>
        </w:rPr>
      </w:pPr>
      <w:r w:rsidRPr="00665212">
        <w:rPr>
          <w:rFonts w:ascii="Arial" w:hAnsi="Arial" w:cs="Arial"/>
          <w:sz w:val="22"/>
          <w:lang w:val="ms-MY"/>
        </w:rPr>
        <w:t>Persekutuan ini tidak boleh dibubarkan dengan sendirinya melainkan dengan persetujuan melalui Undi Sulit tidak kurang daripada tujuh puluh lima peratus (75%) daripada jumlah anggota-anggota gabungan yang berhak mengundi.</w:t>
      </w:r>
    </w:p>
    <w:p w14:paraId="26D6E3BC" w14:textId="77777777" w:rsidR="00665212" w:rsidRDefault="00665212" w:rsidP="00665212">
      <w:pPr>
        <w:pStyle w:val="ListParagraph"/>
        <w:ind w:left="1276"/>
        <w:jc w:val="both"/>
        <w:rPr>
          <w:rFonts w:ascii="Arial" w:hAnsi="Arial" w:cs="Arial"/>
          <w:sz w:val="22"/>
          <w:lang w:val="ms-MY"/>
        </w:rPr>
      </w:pPr>
    </w:p>
    <w:p w14:paraId="1CEB7CFD" w14:textId="77777777" w:rsidR="00665212" w:rsidRPr="00665212" w:rsidRDefault="00665212" w:rsidP="00F177E4">
      <w:pPr>
        <w:pStyle w:val="ListParagraph"/>
        <w:numPr>
          <w:ilvl w:val="0"/>
          <w:numId w:val="53"/>
        </w:numPr>
        <w:ind w:left="1276" w:hanging="992"/>
        <w:jc w:val="both"/>
        <w:rPr>
          <w:rFonts w:ascii="Arial" w:hAnsi="Arial" w:cs="Arial"/>
          <w:sz w:val="22"/>
          <w:lang w:val="ms-MY"/>
        </w:rPr>
      </w:pPr>
      <w:r w:rsidRPr="00665212">
        <w:rPr>
          <w:rFonts w:ascii="Arial" w:hAnsi="Arial"/>
          <w:sz w:val="22"/>
          <w:szCs w:val="22"/>
          <w:lang w:val="ms-MY"/>
        </w:rPr>
        <w:t>Sekiranya Persekutuan ini dibubarkan seperti yang tersebut di atas maka segala hutang dan tanggungan yang dibuat dengan cara sah bagi pihak Persekutuan hendaklah dijelaskan dengan sepenuhnya dan baki wang yang tinggal hendaklah diselesaikan menurut keputusan yang akan dibuat dengan Undi Sulit.  Penyata kewangan terakhir hendaklah diaudit oleh Juruaudit bertauliah atau seseorang yang dipersetujui oleh Ketua Pengarah Kesatuan Sekerja.</w:t>
      </w:r>
    </w:p>
    <w:p w14:paraId="1126B9A6" w14:textId="77777777" w:rsidR="00665212" w:rsidRPr="00665212" w:rsidRDefault="00665212" w:rsidP="00665212">
      <w:pPr>
        <w:jc w:val="both"/>
        <w:rPr>
          <w:rFonts w:ascii="Arial" w:hAnsi="Arial" w:cs="Arial"/>
          <w:sz w:val="22"/>
          <w:lang w:val="ms-MY"/>
        </w:rPr>
      </w:pPr>
    </w:p>
    <w:p w14:paraId="15ACD093" w14:textId="0D4C5F9B" w:rsidR="00665212" w:rsidRPr="00665212" w:rsidRDefault="00665212" w:rsidP="00F177E4">
      <w:pPr>
        <w:pStyle w:val="ListParagraph"/>
        <w:numPr>
          <w:ilvl w:val="0"/>
          <w:numId w:val="53"/>
        </w:numPr>
        <w:ind w:left="1276" w:hanging="992"/>
        <w:jc w:val="both"/>
        <w:rPr>
          <w:rFonts w:ascii="Arial" w:hAnsi="Arial" w:cs="Arial"/>
          <w:sz w:val="22"/>
          <w:lang w:val="ms-MY"/>
        </w:rPr>
      </w:pPr>
      <w:r w:rsidRPr="00665212">
        <w:rPr>
          <w:rFonts w:ascii="Arial" w:hAnsi="Arial" w:cs="Arial"/>
          <w:sz w:val="22"/>
          <w:lang w:val="ms-MY"/>
        </w:rPr>
        <w:t>Notis pembubaran dan dokumen-dokumen lain sebagaimana dikehendaki oleh Peraturan-peraturan Kesatuan Sekerja 1959, hendaklah dihantar kepada Ketua Pengarah Kesatuan Sekerja dalam tempoh empat belas (14) hari selepas pembubaran. Pembubaran itu hanya berkuatkuasa dari tarikh pendaftarannya oleh Ketua Pengarah Kesatuan Sekerja.</w:t>
      </w:r>
    </w:p>
    <w:p w14:paraId="21CA64E1" w14:textId="77777777" w:rsidR="005477C3" w:rsidRDefault="005477C3" w:rsidP="005477C3">
      <w:pPr>
        <w:pStyle w:val="ListParagraph"/>
        <w:ind w:left="1276"/>
        <w:jc w:val="both"/>
        <w:rPr>
          <w:rFonts w:ascii="Arial" w:hAnsi="Arial" w:cs="Arial"/>
          <w:sz w:val="22"/>
          <w:lang w:val="ms-MY"/>
        </w:rPr>
      </w:pPr>
    </w:p>
    <w:p w14:paraId="6C8CDE88" w14:textId="77777777" w:rsidR="00665212" w:rsidRDefault="00665212" w:rsidP="005477C3">
      <w:pPr>
        <w:pStyle w:val="ListParagraph"/>
        <w:ind w:left="1276"/>
        <w:jc w:val="both"/>
        <w:rPr>
          <w:rFonts w:ascii="Arial" w:hAnsi="Arial" w:cs="Arial"/>
          <w:sz w:val="22"/>
          <w:lang w:val="ms-MY"/>
        </w:rPr>
      </w:pPr>
    </w:p>
    <w:p w14:paraId="7341FC97" w14:textId="77777777" w:rsidR="00665212" w:rsidRDefault="00665212" w:rsidP="005477C3">
      <w:pPr>
        <w:pStyle w:val="ListParagraph"/>
        <w:ind w:left="1276"/>
        <w:jc w:val="both"/>
        <w:rPr>
          <w:rFonts w:ascii="Arial" w:hAnsi="Arial" w:cs="Arial"/>
          <w:sz w:val="22"/>
          <w:lang w:val="ms-MY"/>
        </w:rPr>
      </w:pPr>
    </w:p>
    <w:p w14:paraId="4584305B" w14:textId="77777777" w:rsidR="00665212" w:rsidRDefault="00665212" w:rsidP="005477C3">
      <w:pPr>
        <w:pStyle w:val="ListParagraph"/>
        <w:ind w:left="1276"/>
        <w:jc w:val="both"/>
        <w:rPr>
          <w:rFonts w:ascii="Arial" w:hAnsi="Arial" w:cs="Arial"/>
          <w:sz w:val="22"/>
          <w:lang w:val="ms-MY"/>
        </w:rPr>
      </w:pPr>
    </w:p>
    <w:p w14:paraId="7B3FE481" w14:textId="77777777" w:rsidR="00665212" w:rsidRDefault="00665212" w:rsidP="005477C3">
      <w:pPr>
        <w:pStyle w:val="ListParagraph"/>
        <w:ind w:left="1276"/>
        <w:jc w:val="both"/>
        <w:rPr>
          <w:rFonts w:ascii="Arial" w:hAnsi="Arial" w:cs="Arial"/>
          <w:sz w:val="22"/>
          <w:lang w:val="ms-MY"/>
        </w:rPr>
      </w:pPr>
    </w:p>
    <w:p w14:paraId="5D2E13B6" w14:textId="77777777" w:rsidR="00665212" w:rsidRDefault="00665212" w:rsidP="005477C3">
      <w:pPr>
        <w:pStyle w:val="ListParagraph"/>
        <w:ind w:left="1276"/>
        <w:jc w:val="both"/>
        <w:rPr>
          <w:rFonts w:ascii="Arial" w:hAnsi="Arial" w:cs="Arial"/>
          <w:sz w:val="22"/>
          <w:lang w:val="ms-MY"/>
        </w:rPr>
      </w:pPr>
    </w:p>
    <w:p w14:paraId="4BB707DB" w14:textId="77777777" w:rsidR="00665212" w:rsidRDefault="00665212" w:rsidP="005477C3">
      <w:pPr>
        <w:pStyle w:val="ListParagraph"/>
        <w:ind w:left="1276"/>
        <w:jc w:val="both"/>
        <w:rPr>
          <w:rFonts w:ascii="Arial" w:hAnsi="Arial" w:cs="Arial"/>
          <w:sz w:val="22"/>
          <w:lang w:val="ms-MY"/>
        </w:rPr>
      </w:pPr>
    </w:p>
    <w:p w14:paraId="757E578D" w14:textId="77777777" w:rsidR="00647EFA" w:rsidRPr="00044998" w:rsidRDefault="00647EFA" w:rsidP="00044998">
      <w:pPr>
        <w:jc w:val="both"/>
        <w:rPr>
          <w:rFonts w:ascii="Arial" w:hAnsi="Arial" w:cs="Arial"/>
          <w:sz w:val="22"/>
          <w:lang w:val="ms-MY"/>
        </w:rPr>
      </w:pPr>
    </w:p>
    <w:p w14:paraId="6397798E" w14:textId="77777777" w:rsidR="000C5C35" w:rsidRDefault="000C5C35" w:rsidP="000C5C35">
      <w:pPr>
        <w:pStyle w:val="Standard"/>
        <w:jc w:val="center"/>
        <w:rPr>
          <w:rFonts w:ascii="Arial" w:eastAsia="Arial Unicode MS" w:hAnsi="Arial" w:cs="Arial"/>
          <w:b/>
          <w:u w:val="single"/>
          <w:lang w:val="ms-MY"/>
        </w:rPr>
      </w:pPr>
      <w:r>
        <w:rPr>
          <w:rFonts w:ascii="Arial" w:eastAsia="Arial Unicode MS" w:hAnsi="Arial" w:cs="Arial"/>
          <w:b/>
          <w:u w:val="single"/>
          <w:lang w:val="ms-MY"/>
        </w:rPr>
        <w:lastRenderedPageBreak/>
        <w:t>KEMBARAN</w:t>
      </w:r>
    </w:p>
    <w:p w14:paraId="451F1E98" w14:textId="77777777" w:rsidR="000C5C35" w:rsidRDefault="000C5C35" w:rsidP="000C5C35">
      <w:pPr>
        <w:pStyle w:val="Standard"/>
        <w:jc w:val="center"/>
        <w:rPr>
          <w:rFonts w:ascii="Arial" w:eastAsia="Arial Unicode MS" w:hAnsi="Arial" w:cs="Arial"/>
          <w:b/>
          <w:u w:val="single"/>
          <w:lang w:val="ms-MY"/>
        </w:rPr>
      </w:pPr>
    </w:p>
    <w:p w14:paraId="55E5772C" w14:textId="4CE8B589" w:rsidR="000C5C35" w:rsidRDefault="000C5C35" w:rsidP="00F177E4">
      <w:pPr>
        <w:pStyle w:val="Heading1"/>
        <w:numPr>
          <w:ilvl w:val="0"/>
          <w:numId w:val="54"/>
        </w:numPr>
      </w:pPr>
      <w:r>
        <w:rPr>
          <w:lang w:val="ms-MY"/>
        </w:rPr>
        <w:t>ATUR</w:t>
      </w:r>
      <w:r w:rsidR="00234926">
        <w:rPr>
          <w:lang w:val="ms-MY"/>
        </w:rPr>
        <w:t xml:space="preserve"> </w:t>
      </w:r>
      <w:r>
        <w:rPr>
          <w:lang w:val="ms-MY"/>
        </w:rPr>
        <w:t xml:space="preserve">CARA MENJALANKAN UNDI </w:t>
      </w:r>
      <w:r w:rsidRPr="00B419C3">
        <w:t>SULIT</w:t>
      </w:r>
    </w:p>
    <w:p w14:paraId="5F19B789" w14:textId="77777777" w:rsidR="008E33F5" w:rsidRDefault="008E33F5" w:rsidP="008E33F5"/>
    <w:p w14:paraId="02850FA5" w14:textId="45B5DFF8" w:rsidR="00234926" w:rsidRPr="00234926" w:rsidRDefault="00234926" w:rsidP="008E33F5"/>
    <w:p w14:paraId="03C8EE34" w14:textId="0E74E712" w:rsidR="008E33F5" w:rsidRPr="00234926" w:rsidRDefault="008E33F5" w:rsidP="00647EFA">
      <w:pPr>
        <w:pStyle w:val="ListParagraph"/>
        <w:numPr>
          <w:ilvl w:val="0"/>
          <w:numId w:val="60"/>
        </w:numPr>
      </w:pPr>
      <w:r w:rsidRPr="00234926">
        <w:rPr>
          <w:rFonts w:ascii="Arial" w:hAnsi="Arial" w:cs="Arial"/>
          <w:b/>
          <w:sz w:val="22"/>
          <w:lang w:val="ms-MY"/>
        </w:rPr>
        <w:t xml:space="preserve">PENGUNDIAN </w:t>
      </w:r>
      <w:r w:rsidR="001803D2" w:rsidRPr="00234926">
        <w:rPr>
          <w:rFonts w:ascii="Arial" w:hAnsi="Arial" w:cs="Arial"/>
          <w:b/>
          <w:sz w:val="22"/>
          <w:lang w:val="ms-MY"/>
        </w:rPr>
        <w:t>PEMILIHAN PEGAWAI-PEGAWAI UTAMA PERSEKUTUAN</w:t>
      </w:r>
    </w:p>
    <w:p w14:paraId="4E66EA53" w14:textId="77777777" w:rsidR="008E33F5" w:rsidRPr="00234926" w:rsidRDefault="008E33F5" w:rsidP="008E33F5">
      <w:pPr>
        <w:pStyle w:val="ListParagraph"/>
        <w:ind w:left="851"/>
      </w:pPr>
    </w:p>
    <w:p w14:paraId="5D385D26" w14:textId="177FEA07" w:rsidR="008E33F5" w:rsidRDefault="008E33F5" w:rsidP="00F177E4">
      <w:pPr>
        <w:pStyle w:val="ListParagraph"/>
        <w:numPr>
          <w:ilvl w:val="0"/>
          <w:numId w:val="58"/>
        </w:numPr>
        <w:snapToGrid w:val="0"/>
        <w:ind w:hanging="720"/>
        <w:jc w:val="both"/>
        <w:rPr>
          <w:rFonts w:ascii="Arial" w:hAnsi="Arial" w:cs="Arial"/>
          <w:sz w:val="22"/>
          <w:lang w:val="ms-MY"/>
        </w:rPr>
      </w:pPr>
      <w:r w:rsidRPr="00234926">
        <w:rPr>
          <w:rFonts w:ascii="Arial" w:hAnsi="Arial" w:cs="Arial"/>
          <w:sz w:val="22"/>
          <w:lang w:val="ms-MY"/>
        </w:rPr>
        <w:t xml:space="preserve">Majlis Jawatankuasa Tertinggi hendaklah menyediakan kertas-kertas undi yang secukupnya </w:t>
      </w:r>
      <w:r w:rsidRPr="008E33F5">
        <w:rPr>
          <w:rFonts w:ascii="Arial" w:hAnsi="Arial" w:cs="Arial"/>
          <w:sz w:val="22"/>
          <w:lang w:val="ms-MY"/>
        </w:rPr>
        <w:t xml:space="preserve">menurut </w:t>
      </w:r>
      <w:r w:rsidRPr="008E33F5">
        <w:rPr>
          <w:rFonts w:ascii="Arial" w:hAnsi="Arial" w:cs="Arial"/>
          <w:b/>
          <w:sz w:val="22"/>
          <w:lang w:val="ms-MY"/>
        </w:rPr>
        <w:t>“Contoh A” – Kertas Undi Bagi Pemilihan Pegawai-Pegawai Utama</w:t>
      </w:r>
      <w:r w:rsidRPr="008E33F5">
        <w:rPr>
          <w:rFonts w:ascii="Arial" w:hAnsi="Arial" w:cs="Arial"/>
          <w:sz w:val="22"/>
          <w:lang w:val="ms-MY"/>
        </w:rPr>
        <w:t>.</w:t>
      </w:r>
      <w:r w:rsidR="00E90B4C">
        <w:rPr>
          <w:rFonts w:ascii="Arial" w:hAnsi="Arial" w:cs="Arial"/>
          <w:sz w:val="22"/>
          <w:lang w:val="ms-MY"/>
        </w:rPr>
        <w:t xml:space="preserve"> </w:t>
      </w:r>
      <w:r w:rsidRPr="008E33F5">
        <w:rPr>
          <w:rFonts w:ascii="Arial" w:hAnsi="Arial" w:cs="Arial"/>
          <w:sz w:val="22"/>
          <w:lang w:val="ms-MY"/>
        </w:rPr>
        <w:t>Majlis Jawatankuasa Tertinggi hendaklah menetapkan tarikh, masa dan tempat mengundi.</w:t>
      </w:r>
      <w:r w:rsidR="00F40777">
        <w:rPr>
          <w:rFonts w:ascii="Arial" w:hAnsi="Arial" w:cs="Arial"/>
          <w:sz w:val="22"/>
          <w:lang w:val="ms-MY"/>
        </w:rPr>
        <w:t xml:space="preserve"> </w:t>
      </w:r>
      <w:r w:rsidRPr="008E33F5">
        <w:rPr>
          <w:rFonts w:ascii="Arial" w:hAnsi="Arial" w:cs="Arial"/>
          <w:sz w:val="22"/>
          <w:lang w:val="ms-MY"/>
        </w:rPr>
        <w:t>Setiausaha Agung Persekutuan hendaklah memberitahu wakil anggota gabungan seberapa segera yang boleh mengenai perkara tersebut.</w:t>
      </w:r>
    </w:p>
    <w:p w14:paraId="565A6354" w14:textId="77777777" w:rsidR="008E33F5" w:rsidRDefault="008E33F5" w:rsidP="008E33F5">
      <w:pPr>
        <w:pStyle w:val="ListParagraph"/>
        <w:snapToGrid w:val="0"/>
        <w:ind w:left="1571"/>
        <w:jc w:val="both"/>
        <w:rPr>
          <w:rFonts w:ascii="Arial" w:hAnsi="Arial" w:cs="Arial"/>
          <w:sz w:val="22"/>
          <w:lang w:val="ms-MY"/>
        </w:rPr>
      </w:pPr>
    </w:p>
    <w:p w14:paraId="400AA4AC" w14:textId="77777777" w:rsidR="00C321F8" w:rsidRPr="00C321F8" w:rsidRDefault="00E90B4C" w:rsidP="00C321F8">
      <w:pPr>
        <w:pStyle w:val="ListParagraph"/>
        <w:numPr>
          <w:ilvl w:val="0"/>
          <w:numId w:val="58"/>
        </w:numPr>
        <w:snapToGrid w:val="0"/>
        <w:ind w:hanging="720"/>
        <w:jc w:val="both"/>
        <w:rPr>
          <w:rFonts w:ascii="Arial" w:hAnsi="Arial" w:cs="Arial"/>
          <w:sz w:val="22"/>
          <w:lang w:val="en-MY"/>
        </w:rPr>
      </w:pPr>
      <w:r w:rsidRPr="00E90B4C">
        <w:rPr>
          <w:rFonts w:ascii="Arial" w:hAnsi="Arial" w:cs="Arial"/>
          <w:sz w:val="22"/>
          <w:lang w:val="ms-MY"/>
        </w:rPr>
        <w:t xml:space="preserve">Kertas-kertas undi </w:t>
      </w:r>
      <w:r w:rsidRPr="00E90B4C">
        <w:rPr>
          <w:rFonts w:ascii="Arial" w:hAnsi="Arial" w:cs="Arial"/>
          <w:sz w:val="22"/>
          <w:lang w:val="ms-MY"/>
        </w:rPr>
        <w:t>yang mempunyai meterai Persekutuan atau tandatangan Setiausaha Agung Persekutuan</w:t>
      </w:r>
      <w:r w:rsidRPr="00E90B4C">
        <w:rPr>
          <w:rFonts w:ascii="Arial" w:hAnsi="Arial" w:cs="Arial"/>
          <w:sz w:val="22"/>
          <w:lang w:val="ms-MY"/>
        </w:rPr>
        <w:t xml:space="preserve"> hendaklah dikeluarkan melalui pos atau serahan tangan oleh Setiausaha </w:t>
      </w:r>
      <w:r w:rsidR="00CA7B97">
        <w:rPr>
          <w:rFonts w:ascii="Arial" w:hAnsi="Arial" w:cs="Arial"/>
          <w:sz w:val="22"/>
          <w:lang w:val="ms-MY"/>
        </w:rPr>
        <w:t>a</w:t>
      </w:r>
      <w:r w:rsidRPr="00E90B4C">
        <w:rPr>
          <w:rFonts w:ascii="Arial" w:hAnsi="Arial" w:cs="Arial"/>
          <w:sz w:val="22"/>
          <w:lang w:val="ms-MY"/>
        </w:rPr>
        <w:t xml:space="preserve">nggota </w:t>
      </w:r>
      <w:r w:rsidR="00CA7B97">
        <w:rPr>
          <w:rFonts w:ascii="Arial" w:hAnsi="Arial" w:cs="Arial"/>
          <w:sz w:val="22"/>
          <w:lang w:val="ms-MY"/>
        </w:rPr>
        <w:t>g</w:t>
      </w:r>
      <w:r w:rsidRPr="00E90B4C">
        <w:rPr>
          <w:rFonts w:ascii="Arial" w:hAnsi="Arial" w:cs="Arial"/>
          <w:sz w:val="22"/>
          <w:lang w:val="ms-MY"/>
        </w:rPr>
        <w:t>abungan kepada wakil-wakil kesatuannya yang layak</w:t>
      </w:r>
      <w:r w:rsidR="0094283C">
        <w:rPr>
          <w:rFonts w:ascii="Arial" w:hAnsi="Arial" w:cs="Arial"/>
          <w:sz w:val="22"/>
          <w:lang w:val="ms-MY"/>
        </w:rPr>
        <w:t xml:space="preserve"> dan </w:t>
      </w:r>
      <w:r w:rsidR="00CA7B97">
        <w:rPr>
          <w:rFonts w:ascii="Arial" w:hAnsi="Arial" w:cs="Arial"/>
          <w:sz w:val="22"/>
          <w:lang w:val="ms-MY"/>
        </w:rPr>
        <w:t xml:space="preserve">anggota </w:t>
      </w:r>
      <w:r w:rsidR="0094283C">
        <w:rPr>
          <w:rFonts w:ascii="Arial" w:hAnsi="Arial" w:cs="Arial"/>
          <w:sz w:val="22"/>
          <w:lang w:val="ms-MY"/>
        </w:rPr>
        <w:t xml:space="preserve">Majlis Jawatankuasa Tertinggi Persekutuan </w:t>
      </w:r>
      <w:r w:rsidR="00CA7B97">
        <w:rPr>
          <w:rFonts w:ascii="Arial" w:hAnsi="Arial" w:cs="Arial"/>
          <w:sz w:val="22"/>
          <w:lang w:val="ms-MY"/>
        </w:rPr>
        <w:t>dalam kesatuan gabungannya</w:t>
      </w:r>
      <w:r w:rsidRPr="00E90B4C">
        <w:rPr>
          <w:rFonts w:ascii="Arial" w:hAnsi="Arial" w:cs="Arial"/>
          <w:sz w:val="22"/>
          <w:lang w:val="ms-MY"/>
        </w:rPr>
        <w:t>. Sekiranya kertas undi diberi dengan serahan tangan, tandatangan penerima secara bersendirian hendaklah diperoleh sebagai bukti penerimaan</w:t>
      </w:r>
      <w:r>
        <w:rPr>
          <w:rFonts w:ascii="Arial" w:hAnsi="Arial" w:cs="Arial"/>
          <w:sz w:val="22"/>
          <w:lang w:val="ms-MY"/>
        </w:rPr>
        <w:t>n</w:t>
      </w:r>
      <w:r w:rsidRPr="00E90B4C">
        <w:rPr>
          <w:rFonts w:ascii="Arial" w:hAnsi="Arial" w:cs="Arial"/>
          <w:sz w:val="22"/>
          <w:lang w:val="ms-MY"/>
        </w:rPr>
        <w:t xml:space="preserve">ya. </w:t>
      </w:r>
    </w:p>
    <w:p w14:paraId="735C2F00" w14:textId="77777777" w:rsidR="00C321F8" w:rsidRPr="00C321F8" w:rsidRDefault="00C321F8" w:rsidP="00C321F8">
      <w:pPr>
        <w:pStyle w:val="ListParagraph"/>
        <w:rPr>
          <w:rFonts w:ascii="Arial" w:hAnsi="Arial" w:cs="Arial"/>
          <w:sz w:val="22"/>
          <w:lang w:val="en-MY"/>
        </w:rPr>
      </w:pPr>
    </w:p>
    <w:p w14:paraId="7EDBB486" w14:textId="0B6BC253" w:rsidR="001E1128" w:rsidRPr="00C321F8" w:rsidRDefault="00E90B4C" w:rsidP="00C321F8">
      <w:pPr>
        <w:pStyle w:val="ListParagraph"/>
        <w:numPr>
          <w:ilvl w:val="0"/>
          <w:numId w:val="58"/>
        </w:numPr>
        <w:snapToGrid w:val="0"/>
        <w:ind w:hanging="720"/>
        <w:jc w:val="both"/>
        <w:rPr>
          <w:rFonts w:ascii="Arial" w:hAnsi="Arial" w:cs="Arial"/>
          <w:sz w:val="22"/>
          <w:lang w:val="en-MY"/>
        </w:rPr>
      </w:pPr>
      <w:proofErr w:type="spellStart"/>
      <w:r w:rsidRPr="00C321F8">
        <w:rPr>
          <w:rFonts w:ascii="Arial" w:hAnsi="Arial" w:cs="Arial"/>
          <w:sz w:val="22"/>
          <w:lang w:val="en-MY"/>
        </w:rPr>
        <w:t>Sampul</w:t>
      </w:r>
      <w:proofErr w:type="spellEnd"/>
      <w:r w:rsidRPr="00C321F8">
        <w:rPr>
          <w:rFonts w:ascii="Arial" w:hAnsi="Arial" w:cs="Arial"/>
          <w:sz w:val="22"/>
          <w:lang w:val="en-MY"/>
        </w:rPr>
        <w:t xml:space="preserve"> </w:t>
      </w:r>
      <w:proofErr w:type="spellStart"/>
      <w:r w:rsidRPr="00C321F8">
        <w:rPr>
          <w:rFonts w:ascii="Arial" w:hAnsi="Arial" w:cs="Arial"/>
          <w:sz w:val="22"/>
          <w:lang w:val="en-MY"/>
        </w:rPr>
        <w:t>surat</w:t>
      </w:r>
      <w:proofErr w:type="spellEnd"/>
      <w:r w:rsidRPr="00C321F8">
        <w:rPr>
          <w:rFonts w:ascii="Arial" w:hAnsi="Arial" w:cs="Arial"/>
          <w:sz w:val="22"/>
          <w:lang w:val="en-MY"/>
        </w:rPr>
        <w:t xml:space="preserve"> </w:t>
      </w:r>
      <w:proofErr w:type="spellStart"/>
      <w:r w:rsidRPr="00C321F8">
        <w:rPr>
          <w:rFonts w:ascii="Arial" w:hAnsi="Arial" w:cs="Arial"/>
          <w:sz w:val="22"/>
          <w:lang w:val="en-MY"/>
        </w:rPr>
        <w:t>itu</w:t>
      </w:r>
      <w:proofErr w:type="spellEnd"/>
      <w:r w:rsidRPr="00C321F8">
        <w:rPr>
          <w:rFonts w:ascii="Arial" w:hAnsi="Arial" w:cs="Arial"/>
          <w:sz w:val="22"/>
          <w:lang w:val="en-MY"/>
        </w:rPr>
        <w:t xml:space="preserve"> </w:t>
      </w:r>
      <w:proofErr w:type="spellStart"/>
      <w:r w:rsidRPr="00C321F8">
        <w:rPr>
          <w:rFonts w:ascii="Arial" w:hAnsi="Arial" w:cs="Arial"/>
          <w:sz w:val="22"/>
          <w:lang w:val="en-MY"/>
        </w:rPr>
        <w:t>hendaklah</w:t>
      </w:r>
      <w:proofErr w:type="spellEnd"/>
      <w:r w:rsidRPr="00C321F8">
        <w:rPr>
          <w:rFonts w:ascii="Arial" w:hAnsi="Arial" w:cs="Arial"/>
          <w:sz w:val="22"/>
          <w:lang w:val="en-MY"/>
        </w:rPr>
        <w:t xml:space="preserve"> </w:t>
      </w:r>
      <w:proofErr w:type="spellStart"/>
      <w:r w:rsidRPr="00C321F8">
        <w:rPr>
          <w:rFonts w:ascii="Arial" w:hAnsi="Arial" w:cs="Arial"/>
          <w:sz w:val="22"/>
          <w:lang w:val="en-MY"/>
        </w:rPr>
        <w:t>mengandungi</w:t>
      </w:r>
      <w:proofErr w:type="spellEnd"/>
      <w:r w:rsidRPr="00C321F8">
        <w:rPr>
          <w:rFonts w:ascii="Arial" w:hAnsi="Arial" w:cs="Arial"/>
          <w:sz w:val="22"/>
          <w:lang w:val="en-MY"/>
        </w:rPr>
        <w:t xml:space="preserve"> </w:t>
      </w:r>
      <w:proofErr w:type="spellStart"/>
      <w:r w:rsidRPr="00C321F8">
        <w:rPr>
          <w:rFonts w:ascii="Arial" w:hAnsi="Arial" w:cs="Arial"/>
          <w:sz w:val="22"/>
          <w:lang w:val="en-MY"/>
        </w:rPr>
        <w:t>perkataan</w:t>
      </w:r>
      <w:proofErr w:type="spellEnd"/>
      <w:r w:rsidRPr="00C321F8">
        <w:rPr>
          <w:rFonts w:ascii="Arial" w:hAnsi="Arial" w:cs="Arial"/>
          <w:sz w:val="22"/>
          <w:lang w:val="en-MY"/>
        </w:rPr>
        <w:t xml:space="preserve"> “</w:t>
      </w:r>
      <w:proofErr w:type="spellStart"/>
      <w:r w:rsidRPr="00C321F8">
        <w:rPr>
          <w:rFonts w:ascii="Arial" w:hAnsi="Arial" w:cs="Arial"/>
          <w:sz w:val="22"/>
          <w:lang w:val="en-MY"/>
        </w:rPr>
        <w:t>Kertas</w:t>
      </w:r>
      <w:proofErr w:type="spellEnd"/>
      <w:r w:rsidRPr="00C321F8">
        <w:rPr>
          <w:rFonts w:ascii="Arial" w:hAnsi="Arial" w:cs="Arial"/>
          <w:sz w:val="22"/>
          <w:lang w:val="en-MY"/>
        </w:rPr>
        <w:t xml:space="preserve"> </w:t>
      </w:r>
      <w:proofErr w:type="spellStart"/>
      <w:r w:rsidRPr="00C321F8">
        <w:rPr>
          <w:rFonts w:ascii="Arial" w:hAnsi="Arial" w:cs="Arial"/>
          <w:sz w:val="22"/>
          <w:lang w:val="en-MY"/>
        </w:rPr>
        <w:t>Undi</w:t>
      </w:r>
      <w:proofErr w:type="spellEnd"/>
      <w:r w:rsidRPr="00C321F8">
        <w:rPr>
          <w:rFonts w:ascii="Arial" w:hAnsi="Arial" w:cs="Arial"/>
          <w:sz w:val="22"/>
          <w:lang w:val="en-MY"/>
        </w:rPr>
        <w:t xml:space="preserve">” dan </w:t>
      </w:r>
      <w:proofErr w:type="spellStart"/>
      <w:r w:rsidRPr="00C321F8">
        <w:rPr>
          <w:rFonts w:ascii="Arial" w:hAnsi="Arial" w:cs="Arial"/>
          <w:sz w:val="22"/>
          <w:lang w:val="en-MY"/>
        </w:rPr>
        <w:t>nombor</w:t>
      </w:r>
      <w:proofErr w:type="spellEnd"/>
      <w:r w:rsidRPr="00C321F8">
        <w:rPr>
          <w:rFonts w:ascii="Arial" w:hAnsi="Arial" w:cs="Arial"/>
          <w:sz w:val="22"/>
          <w:lang w:val="en-MY"/>
        </w:rPr>
        <w:t xml:space="preserve"> wakil </w:t>
      </w:r>
      <w:proofErr w:type="spellStart"/>
      <w:r w:rsidRPr="00C321F8">
        <w:rPr>
          <w:rFonts w:ascii="Arial" w:hAnsi="Arial" w:cs="Arial"/>
          <w:sz w:val="22"/>
          <w:lang w:val="en-MY"/>
        </w:rPr>
        <w:t>dicatatkan</w:t>
      </w:r>
      <w:proofErr w:type="spellEnd"/>
      <w:r w:rsidRPr="00C321F8">
        <w:rPr>
          <w:rFonts w:ascii="Arial" w:hAnsi="Arial" w:cs="Arial"/>
          <w:sz w:val="22"/>
          <w:lang w:val="en-MY"/>
        </w:rPr>
        <w:t xml:space="preserve"> di </w:t>
      </w:r>
      <w:proofErr w:type="spellStart"/>
      <w:r w:rsidRPr="00C321F8">
        <w:rPr>
          <w:rFonts w:ascii="Arial" w:hAnsi="Arial" w:cs="Arial"/>
          <w:sz w:val="22"/>
          <w:lang w:val="en-MY"/>
        </w:rPr>
        <w:t>atasnya</w:t>
      </w:r>
      <w:proofErr w:type="spellEnd"/>
      <w:r w:rsidRPr="00C321F8">
        <w:rPr>
          <w:rFonts w:ascii="Arial" w:hAnsi="Arial" w:cs="Arial"/>
          <w:sz w:val="22"/>
          <w:lang w:val="en-MY"/>
        </w:rPr>
        <w:t>.</w:t>
      </w:r>
      <w:r w:rsidR="00E5444B" w:rsidRPr="00C321F8">
        <w:rPr>
          <w:rFonts w:ascii="Arial" w:hAnsi="Arial" w:cs="Arial"/>
          <w:sz w:val="22"/>
          <w:lang w:val="en-MY"/>
        </w:rPr>
        <w:t xml:space="preserve"> Wakil-wakil </w:t>
      </w:r>
      <w:proofErr w:type="spellStart"/>
      <w:r w:rsidR="00E5444B" w:rsidRPr="00C321F8">
        <w:rPr>
          <w:rFonts w:ascii="Arial" w:hAnsi="Arial" w:cs="Arial"/>
          <w:sz w:val="22"/>
          <w:lang w:val="en-MY"/>
        </w:rPr>
        <w:t>boleh</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memilih</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sama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ada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mengundi</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secara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pos</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atau</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secara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peribadi</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Sekiranya</w:t>
      </w:r>
      <w:proofErr w:type="spellEnd"/>
      <w:r w:rsidR="0094283C" w:rsidRPr="00C321F8">
        <w:rPr>
          <w:rFonts w:ascii="Arial" w:hAnsi="Arial" w:cs="Arial"/>
          <w:sz w:val="22"/>
          <w:lang w:val="en-MY"/>
        </w:rPr>
        <w:t xml:space="preserve"> wakil </w:t>
      </w:r>
      <w:proofErr w:type="spellStart"/>
      <w:r w:rsidR="0094283C" w:rsidRPr="00C321F8">
        <w:rPr>
          <w:rFonts w:ascii="Arial" w:hAnsi="Arial" w:cs="Arial"/>
          <w:sz w:val="22"/>
          <w:lang w:val="en-MY"/>
        </w:rPr>
        <w:t>memilih</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hendak</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mengundi</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secara</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pos</w:t>
      </w:r>
      <w:proofErr w:type="spellEnd"/>
      <w:r w:rsidR="0094283C" w:rsidRPr="00C321F8">
        <w:rPr>
          <w:rFonts w:ascii="Arial" w:hAnsi="Arial" w:cs="Arial"/>
          <w:sz w:val="22"/>
          <w:lang w:val="en-MY"/>
        </w:rPr>
        <w:t xml:space="preserve">, wakil </w:t>
      </w:r>
      <w:proofErr w:type="spellStart"/>
      <w:r w:rsidR="0094283C" w:rsidRPr="00C321F8">
        <w:rPr>
          <w:rFonts w:ascii="Arial" w:hAnsi="Arial" w:cs="Arial"/>
          <w:sz w:val="22"/>
          <w:lang w:val="en-MY"/>
        </w:rPr>
        <w:t>tersebut</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hendaklah</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mengembalikan</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kertas</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undi</w:t>
      </w:r>
      <w:proofErr w:type="spellEnd"/>
      <w:r w:rsidR="0094283C" w:rsidRPr="00C321F8">
        <w:rPr>
          <w:rFonts w:ascii="Arial" w:hAnsi="Arial" w:cs="Arial"/>
          <w:sz w:val="22"/>
          <w:lang w:val="en-MY"/>
        </w:rPr>
        <w:t xml:space="preserve"> yang </w:t>
      </w:r>
      <w:proofErr w:type="spellStart"/>
      <w:r w:rsidR="0094283C" w:rsidRPr="00C321F8">
        <w:rPr>
          <w:rFonts w:ascii="Arial" w:hAnsi="Arial" w:cs="Arial"/>
          <w:sz w:val="22"/>
          <w:lang w:val="en-MY"/>
        </w:rPr>
        <w:t>ditandanya</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kepada</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Setiausaha</w:t>
      </w:r>
      <w:proofErr w:type="spellEnd"/>
      <w:r w:rsidR="0094283C" w:rsidRPr="00C321F8">
        <w:rPr>
          <w:rFonts w:ascii="Arial" w:hAnsi="Arial" w:cs="Arial"/>
          <w:sz w:val="22"/>
          <w:lang w:val="en-MY"/>
        </w:rPr>
        <w:t xml:space="preserve"> Agung Persekutuan</w:t>
      </w:r>
      <w:r w:rsidR="001E1128" w:rsidRPr="00C321F8">
        <w:rPr>
          <w:rFonts w:ascii="Arial" w:hAnsi="Arial" w:cs="Arial"/>
          <w:sz w:val="22"/>
          <w:lang w:val="en-MY"/>
        </w:rPr>
        <w:t xml:space="preserve"> </w:t>
      </w:r>
      <w:proofErr w:type="spellStart"/>
      <w:r w:rsidR="001E1128" w:rsidRPr="00C321F8">
        <w:rPr>
          <w:rFonts w:ascii="Arial" w:hAnsi="Arial" w:cs="Arial"/>
          <w:sz w:val="22"/>
          <w:lang w:val="en-MY"/>
        </w:rPr>
        <w:t>supaya</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sampai</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kepadanya</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tidak</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lewat</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dari</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hari</w:t>
      </w:r>
      <w:proofErr w:type="spellEnd"/>
      <w:r w:rsidR="001E1128" w:rsidRPr="00C321F8">
        <w:rPr>
          <w:rFonts w:ascii="Arial" w:hAnsi="Arial" w:cs="Arial"/>
          <w:sz w:val="22"/>
          <w:lang w:val="en-MY"/>
        </w:rPr>
        <w:t xml:space="preserve"> yang </w:t>
      </w:r>
      <w:proofErr w:type="spellStart"/>
      <w:r w:rsidR="001E1128" w:rsidRPr="00C321F8">
        <w:rPr>
          <w:rFonts w:ascii="Arial" w:hAnsi="Arial" w:cs="Arial"/>
          <w:sz w:val="22"/>
          <w:lang w:val="en-MY"/>
        </w:rPr>
        <w:t>telah</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ditetapkan</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seperti</w:t>
      </w:r>
      <w:proofErr w:type="spellEnd"/>
      <w:r w:rsidR="001E1128" w:rsidRPr="00C321F8">
        <w:rPr>
          <w:rFonts w:ascii="Arial" w:hAnsi="Arial" w:cs="Arial"/>
          <w:sz w:val="22"/>
          <w:lang w:val="en-MY"/>
        </w:rPr>
        <w:t xml:space="preserve"> yang </w:t>
      </w:r>
      <w:proofErr w:type="spellStart"/>
      <w:r w:rsidR="001E1128" w:rsidRPr="00C321F8">
        <w:rPr>
          <w:rFonts w:ascii="Arial" w:hAnsi="Arial" w:cs="Arial"/>
          <w:sz w:val="22"/>
          <w:lang w:val="en-MY"/>
        </w:rPr>
        <w:t>dinyatakan</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dalam</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kertas</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undi</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tersebut</w:t>
      </w:r>
      <w:proofErr w:type="spellEnd"/>
      <w:r w:rsidR="001E1128" w:rsidRPr="00C321F8">
        <w:rPr>
          <w:rFonts w:ascii="Arial" w:hAnsi="Arial" w:cs="Arial"/>
          <w:sz w:val="22"/>
          <w:lang w:val="en-MY"/>
        </w:rPr>
        <w:t xml:space="preserve">. </w:t>
      </w:r>
    </w:p>
    <w:p w14:paraId="7D364308" w14:textId="27DE33BD" w:rsidR="008C4567" w:rsidRPr="001E1128" w:rsidRDefault="00E5444B" w:rsidP="001E1128">
      <w:pPr>
        <w:pStyle w:val="ListParagraph"/>
        <w:snapToGrid w:val="0"/>
        <w:ind w:left="1571"/>
        <w:jc w:val="both"/>
        <w:rPr>
          <w:rFonts w:ascii="Arial" w:hAnsi="Arial" w:cs="Arial"/>
          <w:sz w:val="22"/>
          <w:lang w:val="en-MY"/>
        </w:rPr>
      </w:pPr>
      <w:r>
        <w:rPr>
          <w:rFonts w:ascii="Arial" w:hAnsi="Arial" w:cs="Arial"/>
          <w:sz w:val="22"/>
          <w:lang w:val="en-MY"/>
        </w:rPr>
        <w:t xml:space="preserve"> </w:t>
      </w:r>
    </w:p>
    <w:p w14:paraId="70CF87B9" w14:textId="1CEF5DA9" w:rsidR="0094283C" w:rsidRDefault="0094283C" w:rsidP="00F177E4">
      <w:pPr>
        <w:pStyle w:val="ListParagraph"/>
        <w:numPr>
          <w:ilvl w:val="0"/>
          <w:numId w:val="58"/>
        </w:numPr>
        <w:snapToGrid w:val="0"/>
        <w:ind w:hanging="720"/>
        <w:jc w:val="both"/>
        <w:rPr>
          <w:rFonts w:ascii="Arial" w:hAnsi="Arial" w:cs="Arial"/>
          <w:sz w:val="22"/>
          <w:lang w:val="ms-MY"/>
        </w:rPr>
      </w:pPr>
      <w:r>
        <w:rPr>
          <w:rFonts w:ascii="Arial" w:hAnsi="Arial" w:cs="Arial"/>
          <w:sz w:val="22"/>
          <w:lang w:val="ms-MY"/>
        </w:rPr>
        <w:t xml:space="preserve">Sekiranya wakil memilih untuk mengundi secara peribadi, wakil tersebut hendaklah membuang undinya menurut cara-cara pengundian yang ditetapkan di bawah ini. </w:t>
      </w:r>
    </w:p>
    <w:p w14:paraId="6496B951" w14:textId="77777777" w:rsidR="0094283C" w:rsidRPr="0094283C" w:rsidRDefault="0094283C" w:rsidP="0094283C">
      <w:pPr>
        <w:pStyle w:val="ListParagraph"/>
        <w:rPr>
          <w:rFonts w:ascii="Arial" w:hAnsi="Arial" w:cs="Arial"/>
          <w:sz w:val="22"/>
          <w:lang w:val="ms-MY"/>
        </w:rPr>
      </w:pPr>
    </w:p>
    <w:p w14:paraId="1E7E3291" w14:textId="71D434A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Pembuangan undi akan dikelolakan oleh Pemeriksa-pemeriksa</w:t>
      </w:r>
      <w:r w:rsidR="00E5444B">
        <w:rPr>
          <w:rFonts w:ascii="Arial" w:hAnsi="Arial" w:cs="Arial"/>
          <w:sz w:val="22"/>
          <w:lang w:val="ms-MY"/>
        </w:rPr>
        <w:t xml:space="preserve"> </w:t>
      </w:r>
      <w:r w:rsidRPr="008E33F5">
        <w:rPr>
          <w:rFonts w:ascii="Arial" w:hAnsi="Arial" w:cs="Arial"/>
          <w:sz w:val="22"/>
          <w:lang w:val="ms-MY"/>
        </w:rPr>
        <w:t>Undi yang dipilih oleh Konvensyen yang bukan seorang anggota Majlis Jawatankuasa Tertinggi atau calon untuk jawatan pegawai Persekutuan.</w:t>
      </w:r>
      <w:r w:rsidR="008439B6">
        <w:rPr>
          <w:rFonts w:ascii="Arial" w:hAnsi="Arial" w:cs="Arial"/>
          <w:sz w:val="22"/>
          <w:lang w:val="ms-MY"/>
        </w:rPr>
        <w:t xml:space="preserve"> </w:t>
      </w:r>
      <w:r w:rsidRPr="008E33F5">
        <w:rPr>
          <w:rFonts w:ascii="Arial" w:hAnsi="Arial" w:cs="Arial"/>
          <w:sz w:val="22"/>
          <w:lang w:val="ms-MY"/>
        </w:rPr>
        <w:t>Sekurang-kurangnya tiga (3) daripada mereka itu akan hadir sepanjang masa proses pengundian dijalankan. Pembuangan</w:t>
      </w:r>
      <w:r w:rsidR="00F40777">
        <w:rPr>
          <w:rFonts w:ascii="Arial" w:hAnsi="Arial" w:cs="Arial"/>
          <w:sz w:val="22"/>
          <w:lang w:val="ms-MY"/>
        </w:rPr>
        <w:t xml:space="preserve"> </w:t>
      </w:r>
      <w:r w:rsidRPr="008E33F5">
        <w:rPr>
          <w:rFonts w:ascii="Arial" w:hAnsi="Arial" w:cs="Arial"/>
          <w:sz w:val="22"/>
          <w:lang w:val="ms-MY"/>
        </w:rPr>
        <w:t>undi hendaklah diadakan di tempat yang disediakan khas di mana peti undi yang tertutup dan berkunci diletakkan. Setiausaha Agung Persekutuan akan memberikan  senarai wakil-wakil yang telah diberi kertas-kertas undi kepada Pemeriksa-pemeriksa Undi sebelum</w:t>
      </w:r>
      <w:r w:rsidR="00F40777">
        <w:rPr>
          <w:rFonts w:ascii="Arial" w:hAnsi="Arial" w:cs="Arial"/>
          <w:sz w:val="22"/>
          <w:lang w:val="ms-MY"/>
        </w:rPr>
        <w:t xml:space="preserve"> </w:t>
      </w:r>
      <w:r w:rsidRPr="008E33F5">
        <w:rPr>
          <w:rFonts w:ascii="Arial" w:hAnsi="Arial" w:cs="Arial"/>
          <w:sz w:val="22"/>
          <w:lang w:val="ms-MY"/>
        </w:rPr>
        <w:t>undian</w:t>
      </w:r>
      <w:r w:rsidR="00F40777">
        <w:rPr>
          <w:rFonts w:ascii="Arial" w:hAnsi="Arial" w:cs="Arial"/>
          <w:sz w:val="22"/>
          <w:lang w:val="ms-MY"/>
        </w:rPr>
        <w:t xml:space="preserve"> </w:t>
      </w:r>
      <w:r w:rsidRPr="008E33F5">
        <w:rPr>
          <w:rFonts w:ascii="Arial" w:hAnsi="Arial" w:cs="Arial"/>
          <w:sz w:val="22"/>
          <w:lang w:val="ms-MY"/>
        </w:rPr>
        <w:t>dijalankan.</w:t>
      </w:r>
      <w:r w:rsidR="0094283C">
        <w:rPr>
          <w:rFonts w:ascii="Arial" w:hAnsi="Arial" w:cs="Arial"/>
          <w:sz w:val="22"/>
          <w:lang w:val="ms-MY"/>
        </w:rPr>
        <w:t xml:space="preserve"> </w:t>
      </w:r>
      <w:r w:rsidRPr="008E33F5">
        <w:rPr>
          <w:rFonts w:ascii="Arial" w:hAnsi="Arial" w:cs="Arial"/>
          <w:sz w:val="22"/>
          <w:lang w:val="ms-MY"/>
        </w:rPr>
        <w:t>Pemeriksa-pemeriksa</w:t>
      </w:r>
      <w:r w:rsidR="008439B6">
        <w:rPr>
          <w:rFonts w:ascii="Arial" w:hAnsi="Arial" w:cs="Arial"/>
          <w:sz w:val="22"/>
          <w:lang w:val="ms-MY"/>
        </w:rPr>
        <w:t xml:space="preserve"> </w:t>
      </w:r>
      <w:r w:rsidRPr="008E33F5">
        <w:rPr>
          <w:rFonts w:ascii="Arial" w:hAnsi="Arial" w:cs="Arial"/>
          <w:sz w:val="22"/>
          <w:lang w:val="ms-MY"/>
        </w:rPr>
        <w:t>undi hendaklah memastikan bahawa hanya wakil-wakil yang berhak sahaja boleh mengundi dan tiap-tiap wakil hanya boleh mengundi sekali sahaja.</w:t>
      </w:r>
    </w:p>
    <w:p w14:paraId="6A66B0BA" w14:textId="77777777" w:rsidR="008E33F5" w:rsidRPr="008E33F5" w:rsidRDefault="008E33F5" w:rsidP="008E33F5">
      <w:pPr>
        <w:pStyle w:val="ListParagraph"/>
        <w:rPr>
          <w:rFonts w:ascii="Arial" w:hAnsi="Arial" w:cs="Arial"/>
          <w:sz w:val="22"/>
          <w:lang w:val="ms-MY"/>
        </w:rPr>
      </w:pPr>
    </w:p>
    <w:p w14:paraId="22FF824B" w14:textId="34958F5B" w:rsidR="007E7F95" w:rsidRPr="00C321F8" w:rsidRDefault="008E33F5" w:rsidP="00C321F8">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Apabila sampai di tempat mengundi pada masa mengundi, setiap wakil dan anggota Majlis Jawatankuasa Tertinggi yang telah diberi kertas undi hendaklah masuk seorang demi seorang ke tempat pengundian dijalankan. Mereka hendaklah mengundi dengan menulis satu atau beberapa tanda pangkah (X) di mana berkenaan di atas kertas undi itu. Tanda-tanda lain tidak boleh ditulis. Kertas undi yang dipangkah itu  hendaklah dilipat sekurang-kurangnya sekali dan dimasukkan ke dalam sampul suratnya, kemudian masukkan ke dalam peti undi yang disediakan. Setelah itu tinggalkan tempat mengundi itu dengan segera.</w:t>
      </w:r>
    </w:p>
    <w:p w14:paraId="423C6BC7" w14:textId="16D03FD1" w:rsidR="007E7F95" w:rsidRPr="007E7F95" w:rsidRDefault="007E7F95" w:rsidP="007E7F95">
      <w:pPr>
        <w:pStyle w:val="Textbody"/>
        <w:numPr>
          <w:ilvl w:val="0"/>
          <w:numId w:val="58"/>
        </w:numPr>
        <w:spacing w:line="240" w:lineRule="auto"/>
        <w:ind w:hanging="720"/>
        <w:rPr>
          <w:rFonts w:eastAsia="Arial Unicode MS"/>
          <w:sz w:val="22"/>
          <w:szCs w:val="22"/>
          <w:shd w:val="clear" w:color="auto" w:fill="B3B3B3"/>
          <w:lang w:val="ms-MY"/>
        </w:rPr>
      </w:pPr>
      <w:bookmarkStart w:id="13" w:name="_Hlk159321265"/>
      <w:r w:rsidRPr="007E7F95">
        <w:rPr>
          <w:rFonts w:eastAsia="Arial Unicode MS"/>
          <w:sz w:val="22"/>
          <w:szCs w:val="22"/>
          <w:lang w:val="ms-MY"/>
        </w:rPr>
        <w:lastRenderedPageBreak/>
        <w:t>K</w:t>
      </w:r>
      <w:r w:rsidRPr="007E7F95">
        <w:rPr>
          <w:rFonts w:eastAsia="Arial Unicode MS"/>
          <w:sz w:val="22"/>
          <w:szCs w:val="22"/>
          <w:lang w:val="ms-MY"/>
        </w:rPr>
        <w:t>ertas</w:t>
      </w:r>
      <w:r w:rsidRPr="007E7F95">
        <w:rPr>
          <w:rFonts w:eastAsia="Arial Unicode MS"/>
          <w:sz w:val="22"/>
          <w:szCs w:val="22"/>
          <w:lang w:val="ms-MY"/>
        </w:rPr>
        <w:t xml:space="preserve">-kertas undi yang diterima </w:t>
      </w:r>
      <w:r w:rsidRPr="007E7F95">
        <w:rPr>
          <w:rFonts w:eastAsia="Arial Unicode MS"/>
          <w:sz w:val="22"/>
          <w:szCs w:val="22"/>
          <w:lang w:val="ms-MY"/>
        </w:rPr>
        <w:t xml:space="preserve">secara pos hendaklah </w:t>
      </w:r>
      <w:r w:rsidRPr="007E7F95">
        <w:rPr>
          <w:rFonts w:eastAsia="Arial Unicode MS"/>
          <w:sz w:val="22"/>
          <w:szCs w:val="22"/>
          <w:lang w:val="ms-MY"/>
        </w:rPr>
        <w:t xml:space="preserve">disimpan, </w:t>
      </w:r>
      <w:r w:rsidRPr="007E7F95">
        <w:rPr>
          <w:rFonts w:eastAsia="Arial Unicode MS"/>
          <w:sz w:val="22"/>
          <w:szCs w:val="22"/>
          <w:lang w:val="ms-MY"/>
        </w:rPr>
        <w:t xml:space="preserve">tanpa dibuka di suatu tempat yang selamat dan </w:t>
      </w:r>
      <w:r w:rsidRPr="007E7F95">
        <w:rPr>
          <w:rFonts w:eastAsia="Arial Unicode MS"/>
          <w:sz w:val="22"/>
          <w:szCs w:val="22"/>
          <w:lang w:val="ms-MY"/>
        </w:rPr>
        <w:t>di</w:t>
      </w:r>
      <w:r w:rsidRPr="007E7F95">
        <w:rPr>
          <w:rFonts w:eastAsia="Arial Unicode MS"/>
          <w:sz w:val="22"/>
          <w:szCs w:val="22"/>
          <w:lang w:val="ms-MY"/>
        </w:rPr>
        <w:t>masukkan</w:t>
      </w:r>
      <w:r w:rsidRPr="007E7F95">
        <w:rPr>
          <w:rFonts w:eastAsia="Arial Unicode MS"/>
          <w:sz w:val="22"/>
          <w:szCs w:val="22"/>
          <w:lang w:val="ms-MY"/>
        </w:rPr>
        <w:t xml:space="preserve"> ke</w:t>
      </w:r>
      <w:r w:rsidRPr="007E7F95">
        <w:rPr>
          <w:rFonts w:eastAsia="Arial Unicode MS"/>
          <w:sz w:val="22"/>
          <w:szCs w:val="22"/>
          <w:lang w:val="ms-MY"/>
        </w:rPr>
        <w:t xml:space="preserve"> dalam peti undi pada hari pengundian yang ditetapkan</w:t>
      </w:r>
      <w:r w:rsidRPr="007E7F95">
        <w:rPr>
          <w:rFonts w:eastAsia="Arial Unicode MS"/>
          <w:sz w:val="22"/>
          <w:szCs w:val="22"/>
          <w:lang w:val="ms-MY"/>
        </w:rPr>
        <w:t>.</w:t>
      </w:r>
      <w:r w:rsidRPr="007E7F95">
        <w:rPr>
          <w:rFonts w:eastAsia="Arial Unicode MS"/>
          <w:sz w:val="22"/>
          <w:szCs w:val="22"/>
          <w:lang w:val="ms-MY"/>
        </w:rPr>
        <w:t xml:space="preserve"> Peti-peti undi ini akan dibawa ke tempat pengiraan undi pada hari pengundian yang ditetapkan</w:t>
      </w:r>
      <w:r w:rsidRPr="007E7F95">
        <w:rPr>
          <w:rFonts w:eastAsia="Arial Unicode MS"/>
          <w:sz w:val="22"/>
          <w:szCs w:val="22"/>
          <w:lang w:val="ms-MY"/>
        </w:rPr>
        <w:t>.</w:t>
      </w:r>
      <w:r w:rsidRPr="007E7F95">
        <w:rPr>
          <w:rFonts w:eastAsia="Arial Unicode MS"/>
          <w:sz w:val="22"/>
          <w:szCs w:val="22"/>
          <w:lang w:val="ms-MY"/>
        </w:rPr>
        <w:t xml:space="preserve"> </w:t>
      </w:r>
      <w:bookmarkEnd w:id="13"/>
    </w:p>
    <w:p w14:paraId="31077AA2" w14:textId="77777777" w:rsidR="008E33F5" w:rsidRPr="008E33F5" w:rsidRDefault="008E33F5" w:rsidP="008E33F5">
      <w:pPr>
        <w:pStyle w:val="ListParagraph"/>
        <w:rPr>
          <w:rFonts w:ascii="Arial" w:hAnsi="Arial" w:cs="Arial"/>
          <w:sz w:val="22"/>
          <w:szCs w:val="22"/>
          <w:lang w:val="ms-MY"/>
        </w:rPr>
      </w:pPr>
    </w:p>
    <w:p w14:paraId="06F86EE0" w14:textId="02A7F266" w:rsidR="008E33F5" w:rsidRPr="008E33F5" w:rsidRDefault="008E33F5" w:rsidP="007E7F95">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szCs w:val="22"/>
          <w:lang w:val="ms-MY"/>
        </w:rPr>
        <w:t xml:space="preserve">Setelah semua wakil dan anggota Majlis Jawatankuasa Tertinggi </w:t>
      </w:r>
      <w:r w:rsidRPr="008E33F5">
        <w:rPr>
          <w:rFonts w:ascii="Arial" w:eastAsia="Arial Unicode MS" w:hAnsi="Arial" w:cs="Arial"/>
          <w:sz w:val="22"/>
          <w:szCs w:val="22"/>
          <w:lang w:val="ms-MY"/>
        </w:rPr>
        <w:t>membuang undi masing-masing</w:t>
      </w:r>
      <w:r w:rsidR="007E7F95">
        <w:rPr>
          <w:rFonts w:ascii="Arial" w:eastAsia="Arial Unicode MS" w:hAnsi="Arial" w:cs="Arial"/>
          <w:sz w:val="22"/>
          <w:szCs w:val="22"/>
          <w:lang w:val="ms-MY"/>
        </w:rPr>
        <w:t>,</w:t>
      </w:r>
      <w:r w:rsidRPr="008E33F5">
        <w:rPr>
          <w:rFonts w:ascii="Arial" w:eastAsia="Arial Unicode MS" w:hAnsi="Arial" w:cs="Arial"/>
          <w:sz w:val="22"/>
          <w:szCs w:val="22"/>
          <w:lang w:val="ms-MY"/>
        </w:rPr>
        <w:t xml:space="preserve"> maka Ketua Pemeriksa Undi, setelah mengisytiharkan pembuangan undi ditutup, hendaklah membuka peti undi dan mengira sampul surat yang mengandungi kertas-kertas undi itu di hadapan sekurang-kurang tiga (3) orang saksi yang merupakan pegawai Majlis Jawatankuasa Tertinggi. </w:t>
      </w:r>
    </w:p>
    <w:p w14:paraId="03C23413" w14:textId="77777777" w:rsidR="008E33F5" w:rsidRPr="008E33F5" w:rsidRDefault="008E33F5" w:rsidP="008E33F5">
      <w:pPr>
        <w:pStyle w:val="ListParagraph"/>
        <w:rPr>
          <w:rFonts w:ascii="Arial" w:hAnsi="Arial" w:cs="Arial"/>
          <w:sz w:val="22"/>
          <w:lang w:val="ms-MY"/>
        </w:rPr>
      </w:pPr>
    </w:p>
    <w:p w14:paraId="4C546A92"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Pada permulaannya, mereka hendaklah menyemak nombor wakil di atas sampul surat itu dengan senarai wakil yang diberi oleh Setiausaha Agung Persekutuan.</w:t>
      </w:r>
    </w:p>
    <w:p w14:paraId="5D8944EE" w14:textId="77777777" w:rsidR="008E33F5" w:rsidRPr="008E33F5" w:rsidRDefault="008E33F5" w:rsidP="008E33F5">
      <w:pPr>
        <w:pStyle w:val="ListParagraph"/>
        <w:rPr>
          <w:rFonts w:ascii="Arial" w:hAnsi="Arial" w:cs="Arial"/>
          <w:sz w:val="22"/>
          <w:lang w:val="ms-MY"/>
        </w:rPr>
      </w:pPr>
    </w:p>
    <w:p w14:paraId="7626578B" w14:textId="4988EB71" w:rsidR="008E33F5" w:rsidRDefault="007E7F95" w:rsidP="00F177E4">
      <w:pPr>
        <w:pStyle w:val="ListParagraph"/>
        <w:numPr>
          <w:ilvl w:val="0"/>
          <w:numId w:val="58"/>
        </w:numPr>
        <w:snapToGrid w:val="0"/>
        <w:ind w:hanging="720"/>
        <w:jc w:val="both"/>
        <w:rPr>
          <w:rFonts w:ascii="Arial" w:hAnsi="Arial" w:cs="Arial"/>
          <w:sz w:val="22"/>
          <w:lang w:val="ms-MY"/>
        </w:rPr>
      </w:pPr>
      <w:r>
        <w:rPr>
          <w:rFonts w:ascii="Arial" w:hAnsi="Arial" w:cs="Arial"/>
          <w:sz w:val="22"/>
          <w:lang w:val="ms-MY"/>
        </w:rPr>
        <w:t>S</w:t>
      </w:r>
      <w:r w:rsidR="008E33F5" w:rsidRPr="008E33F5">
        <w:rPr>
          <w:rFonts w:ascii="Arial" w:hAnsi="Arial" w:cs="Arial"/>
          <w:sz w:val="22"/>
          <w:lang w:val="ms-MY"/>
        </w:rPr>
        <w:t>ambil sampul surat yang telah disemak, maka nombor wakil itu hendaklah dipotong hingga tidak dapat dibaca semula dan sampul-sampul surat itu hendaklah dimasukkan dengan tidak dibuka ke dalam satu (1) peti yang berkunci.</w:t>
      </w:r>
    </w:p>
    <w:p w14:paraId="37F95DB7" w14:textId="77777777" w:rsidR="008E33F5" w:rsidRPr="008E33F5" w:rsidRDefault="008E33F5" w:rsidP="008E33F5">
      <w:pPr>
        <w:pStyle w:val="ListParagraph"/>
        <w:rPr>
          <w:rFonts w:ascii="Arial" w:hAnsi="Arial" w:cs="Arial"/>
          <w:sz w:val="22"/>
          <w:lang w:val="ms-MY"/>
        </w:rPr>
      </w:pPr>
    </w:p>
    <w:p w14:paraId="748D16CF"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 xml:space="preserve">Setelah semua sampul surat itu disemak, maka Pemeriksa-pemeriksa Undi hendaklah mengeluarkan sampul-sampul surat itu semula daripada peti berkunci itu, membuka sampul-sampul surat itu dan masukkan kertas undi yang masih terlipat itu ke dalam peti undi. Setelah itu mereka akan mengira undi. Jika pada pendapat seseorang pemeriksa undi ada undi yang tidak sah maka undi berkenaan hendaklah dianggap “rosak” dan ditolak. </w:t>
      </w:r>
    </w:p>
    <w:p w14:paraId="63B10187" w14:textId="77777777" w:rsidR="008E33F5" w:rsidRPr="008E33F5" w:rsidRDefault="008E33F5" w:rsidP="008E33F5">
      <w:pPr>
        <w:pStyle w:val="ListParagraph"/>
        <w:rPr>
          <w:rFonts w:eastAsia="Arial Unicode MS"/>
          <w:sz w:val="22"/>
          <w:szCs w:val="22"/>
          <w:lang w:val="ms-MY"/>
        </w:rPr>
      </w:pPr>
    </w:p>
    <w:p w14:paraId="18947B7A" w14:textId="2868A968" w:rsidR="008E33F5" w:rsidRP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eastAsia="Arial Unicode MS" w:hAnsi="Arial" w:cs="Arial"/>
          <w:sz w:val="22"/>
          <w:szCs w:val="22"/>
          <w:lang w:val="ms-MY"/>
        </w:rPr>
        <w:t>Setelah kesemua undi itu dikira maka Pemeriksa-pemeriksa Undi yang hadir hendaklah menyediakan Laporan Keputusan Undi dalam empat (4) salinan dan menyerahkan kesemua salinan itu kepada Setiausaha Agung Persekutuan sesudah ditandatangani oleh mereka. Laporan itu hendaklah ditandatangani pula oleh Presiden</w:t>
      </w:r>
      <w:r w:rsidR="00F40777">
        <w:rPr>
          <w:rFonts w:ascii="Arial" w:eastAsia="Arial Unicode MS" w:hAnsi="Arial" w:cs="Arial"/>
          <w:sz w:val="22"/>
          <w:szCs w:val="22"/>
          <w:lang w:val="ms-MY"/>
        </w:rPr>
        <w:t xml:space="preserve"> Persekutuan</w:t>
      </w:r>
      <w:r w:rsidRPr="008E33F5">
        <w:rPr>
          <w:rFonts w:ascii="Arial" w:eastAsia="Arial Unicode MS" w:hAnsi="Arial" w:cs="Arial"/>
          <w:sz w:val="22"/>
          <w:szCs w:val="22"/>
          <w:lang w:val="ms-MY"/>
        </w:rPr>
        <w:t xml:space="preserve"> dan Setiausaha Agung Persekutuan. Ketua Pemeriksa Undi hendaklah memberitahu keputusan pengundian itu kepada wakil-wakil yang hadir.</w:t>
      </w:r>
    </w:p>
    <w:p w14:paraId="1351AC39" w14:textId="77777777" w:rsidR="008E33F5" w:rsidRPr="008E33F5" w:rsidRDefault="008E33F5" w:rsidP="008E33F5">
      <w:pPr>
        <w:pStyle w:val="ListParagraph"/>
        <w:rPr>
          <w:rFonts w:ascii="Arial" w:hAnsi="Arial" w:cs="Arial"/>
          <w:sz w:val="22"/>
          <w:lang w:val="ms-MY"/>
        </w:rPr>
      </w:pPr>
    </w:p>
    <w:p w14:paraId="3F48C353"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 xml:space="preserve">Laporan Keputusan Undi hendaklah dilampirkan bersama dengan Penyata Keputusan Undi (Borang U) yang ditandatangani oleh Pemeriksa-pemeriksa Undi yang dilantik bersama-sama Presiden, Setiausaha Agung Persekutuan dan Bendahari Agung Persekutuan dan hendaklah disampaikan kepada Ketua Pengarah Kesatuan Sekerja. </w:t>
      </w:r>
    </w:p>
    <w:p w14:paraId="657A1EF7" w14:textId="77777777" w:rsidR="008E33F5" w:rsidRPr="008E33F5" w:rsidRDefault="008E33F5" w:rsidP="008E33F5">
      <w:pPr>
        <w:pStyle w:val="ListParagraph"/>
        <w:rPr>
          <w:rFonts w:ascii="Arial" w:hAnsi="Arial" w:cs="Arial"/>
          <w:sz w:val="22"/>
          <w:lang w:val="ms-MY"/>
        </w:rPr>
      </w:pPr>
    </w:p>
    <w:p w14:paraId="1902E571"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Satu (1) salinan Laporan Keputusan Undi hendaklah disimpan oleh Setiausaha Agung Persekutuan.</w:t>
      </w:r>
    </w:p>
    <w:p w14:paraId="1F28CF42" w14:textId="77777777" w:rsidR="008E33F5" w:rsidRPr="008E33F5" w:rsidRDefault="008E33F5" w:rsidP="008E33F5">
      <w:pPr>
        <w:pStyle w:val="ListParagraph"/>
        <w:rPr>
          <w:rFonts w:ascii="Arial" w:hAnsi="Arial" w:cs="Arial"/>
          <w:sz w:val="22"/>
          <w:lang w:val="ms-MY"/>
        </w:rPr>
      </w:pPr>
    </w:p>
    <w:p w14:paraId="59BE320E" w14:textId="322BBAEE" w:rsidR="00223B57" w:rsidRDefault="008E33F5" w:rsidP="00665212">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Setelah sahaja keputusan itu disahkan betul maka kertas-kertas undi yang telah diambilkira termasuk yang ditolak hendaklah disimpan di suatu tempat yang selamat selama tidak kurang daripada enam (6) bulan untuk diperiksa oleh pegawai-pegawai dari Jabatan Hal Ehwal Kesatuan Sekerja.  Kertas-kertas undi itu boleh dimusnahkan oleh Presiden dan Setiausaha Agung Persekutuan atau di bawah pengawasan Presiden dan Setiausaha Agung Persekutuan apabila tamat tempoh tersebut.</w:t>
      </w:r>
    </w:p>
    <w:p w14:paraId="1DA1CB91" w14:textId="68A96854" w:rsidR="00234926" w:rsidRDefault="00234926" w:rsidP="00234926">
      <w:pPr>
        <w:pStyle w:val="ListParagraph"/>
        <w:rPr>
          <w:rFonts w:ascii="Arial" w:hAnsi="Arial" w:cs="Arial"/>
          <w:sz w:val="22"/>
          <w:lang w:val="ms-MY"/>
        </w:rPr>
      </w:pPr>
    </w:p>
    <w:p w14:paraId="4614494A" w14:textId="77777777" w:rsidR="00C321F8" w:rsidRPr="00234926" w:rsidRDefault="00C321F8" w:rsidP="00234926">
      <w:pPr>
        <w:pStyle w:val="ListParagraph"/>
        <w:rPr>
          <w:rFonts w:ascii="Arial" w:hAnsi="Arial" w:cs="Arial"/>
          <w:sz w:val="22"/>
          <w:lang w:val="ms-MY"/>
        </w:rPr>
      </w:pPr>
    </w:p>
    <w:p w14:paraId="53C99AAC" w14:textId="77777777" w:rsidR="00234926" w:rsidRDefault="00234926" w:rsidP="00234926"/>
    <w:p w14:paraId="783FA13B" w14:textId="77777777" w:rsidR="00234926" w:rsidRPr="00C321F8" w:rsidRDefault="00234926" w:rsidP="00234926">
      <w:pPr>
        <w:pStyle w:val="ListParagraph"/>
        <w:numPr>
          <w:ilvl w:val="0"/>
          <w:numId w:val="61"/>
        </w:numPr>
        <w:ind w:hanging="720"/>
      </w:pPr>
      <w:r w:rsidRPr="00C321F8">
        <w:rPr>
          <w:rFonts w:ascii="Arial" w:hAnsi="Arial" w:cs="Arial"/>
          <w:b/>
          <w:sz w:val="21"/>
          <w:szCs w:val="21"/>
          <w:lang w:val="ms-MY"/>
        </w:rPr>
        <w:lastRenderedPageBreak/>
        <w:t>PENGUNDIAN OLEH ANGGOTA-ANGGOTA KESATUAN ANGGOTA GABUNGAN.</w:t>
      </w:r>
    </w:p>
    <w:p w14:paraId="3C195217" w14:textId="1AC69DEC" w:rsidR="00234926" w:rsidRDefault="00234926" w:rsidP="00234926">
      <w:pPr>
        <w:pStyle w:val="ListParagraph"/>
        <w:ind w:left="851"/>
      </w:pPr>
    </w:p>
    <w:p w14:paraId="50A5296B" w14:textId="77777777" w:rsidR="00C321F8" w:rsidRPr="00C321F8" w:rsidRDefault="00C321F8" w:rsidP="00234926">
      <w:pPr>
        <w:pStyle w:val="ListParagraph"/>
        <w:ind w:left="851"/>
      </w:pPr>
    </w:p>
    <w:p w14:paraId="326F075C"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C321F8">
        <w:rPr>
          <w:rFonts w:ascii="Arial" w:hAnsi="Arial" w:cs="Arial"/>
          <w:sz w:val="22"/>
          <w:lang w:val="ms-MY"/>
        </w:rPr>
        <w:t xml:space="preserve">Majlis Jawatankuasa Tertinggi hendaklah menyediakan kertas undi yang mempunyai meterai </w:t>
      </w:r>
      <w:r w:rsidRPr="008E33F5">
        <w:rPr>
          <w:rFonts w:ascii="Arial" w:hAnsi="Arial" w:cs="Arial"/>
          <w:sz w:val="22"/>
          <w:lang w:val="ms-MY"/>
        </w:rPr>
        <w:t xml:space="preserve">Persekutuan atau tandatangan Setiausaha Agung Persekutuan menurut </w:t>
      </w:r>
      <w:r w:rsidRPr="008E33F5">
        <w:rPr>
          <w:rFonts w:ascii="Arial" w:hAnsi="Arial" w:cs="Arial"/>
          <w:b/>
          <w:sz w:val="22"/>
          <w:lang w:val="ms-MY"/>
        </w:rPr>
        <w:t>“Contoh B”- Kertas Undi Usul</w:t>
      </w:r>
      <w:r w:rsidRPr="008E33F5">
        <w:rPr>
          <w:rFonts w:ascii="Arial" w:hAnsi="Arial" w:cs="Arial"/>
          <w:sz w:val="22"/>
          <w:lang w:val="ms-MY"/>
        </w:rPr>
        <w:t xml:space="preserve"> dan mengemukakan kertas-kertas undi yang secukupnya kepada Setiausaha setiap anggota gabungan.</w:t>
      </w:r>
    </w:p>
    <w:p w14:paraId="687A2771" w14:textId="77777777" w:rsidR="00234926" w:rsidRDefault="00234926" w:rsidP="00234926">
      <w:pPr>
        <w:pStyle w:val="ListParagraph"/>
        <w:snapToGrid w:val="0"/>
        <w:ind w:left="1571"/>
        <w:jc w:val="both"/>
        <w:rPr>
          <w:rFonts w:ascii="Arial" w:hAnsi="Arial" w:cs="Arial"/>
          <w:sz w:val="22"/>
          <w:lang w:val="ms-MY"/>
        </w:rPr>
      </w:pPr>
    </w:p>
    <w:p w14:paraId="3147FDC8"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Majlis Jawatankuasa Tertinggi akan memutuskan tarikh pengundian yang hendak dilaksanakan dan memberitahu kepada Setiausaha setiap anggota gabungan tarikh undian itu perlu disempurnakan dan Laporan Keputusan Undi perlu dihantar ke pejabat Persekutuan.</w:t>
      </w:r>
    </w:p>
    <w:p w14:paraId="31DFB26E" w14:textId="77777777" w:rsidR="00234926" w:rsidRPr="008E33F5" w:rsidRDefault="00234926" w:rsidP="00234926">
      <w:pPr>
        <w:pStyle w:val="ListParagraph"/>
        <w:rPr>
          <w:rFonts w:ascii="Arial" w:hAnsi="Arial" w:cs="Arial"/>
          <w:sz w:val="22"/>
          <w:lang w:val="ms-MY"/>
        </w:rPr>
      </w:pPr>
    </w:p>
    <w:p w14:paraId="6DCCF874"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 xml:space="preserve">Undian akan dijalankan oleh anggota-anggota </w:t>
      </w:r>
      <w:r>
        <w:rPr>
          <w:rFonts w:ascii="Arial" w:hAnsi="Arial" w:cs="Arial"/>
          <w:sz w:val="22"/>
          <w:lang w:val="ms-MY"/>
        </w:rPr>
        <w:t>k</w:t>
      </w:r>
      <w:r w:rsidRPr="008E33F5">
        <w:rPr>
          <w:rFonts w:ascii="Arial" w:hAnsi="Arial" w:cs="Arial"/>
          <w:sz w:val="22"/>
          <w:lang w:val="ms-MY"/>
        </w:rPr>
        <w:t>esatuan anggota gabungan mengikut peraturan-peraturan setiap kesatuan berkenaan. Jawatankuasa Kerja setiap anggota gabungan itu akan bertanggungjawab memastikan bahawa undian dijalankan dengan betul.</w:t>
      </w:r>
    </w:p>
    <w:p w14:paraId="6B6479D1" w14:textId="77777777" w:rsidR="00234926" w:rsidRPr="008E33F5" w:rsidRDefault="00234926" w:rsidP="00234926">
      <w:pPr>
        <w:pStyle w:val="ListParagraph"/>
        <w:rPr>
          <w:rFonts w:ascii="Arial" w:hAnsi="Arial" w:cs="Arial"/>
          <w:sz w:val="22"/>
          <w:lang w:val="ms-MY"/>
        </w:rPr>
      </w:pPr>
    </w:p>
    <w:p w14:paraId="08A2348D"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Setelah selesai urusan pengiraan kertas undi, Pemeriksa-pemeriksa Undi bagi setiap anggota gabungan akan menyediakan sebanyak dua (2) salinan Laporan Keputusan Undi  mengenai keputusan undian tersebut. Laporan itu hendaklah ditandatangani</w:t>
      </w:r>
      <w:r>
        <w:rPr>
          <w:rFonts w:ascii="Arial" w:hAnsi="Arial" w:cs="Arial"/>
          <w:sz w:val="22"/>
          <w:lang w:val="ms-MY"/>
        </w:rPr>
        <w:t xml:space="preserve"> </w:t>
      </w:r>
      <w:r w:rsidRPr="008E33F5">
        <w:rPr>
          <w:rFonts w:ascii="Arial" w:hAnsi="Arial" w:cs="Arial"/>
          <w:sz w:val="22"/>
          <w:lang w:val="ms-MY"/>
        </w:rPr>
        <w:t xml:space="preserve">oleh </w:t>
      </w:r>
      <w:r>
        <w:rPr>
          <w:rFonts w:ascii="Arial" w:hAnsi="Arial" w:cs="Arial"/>
          <w:sz w:val="22"/>
          <w:lang w:val="ms-MY"/>
        </w:rPr>
        <w:t xml:space="preserve">Pemeriksa-Pemeriksa Undi Kesatuan sebagaimana ketetapan dalam Perlembagaan kesatuan tersebut masing-masing. Laporan tersebut juga hendaklah ditandatangani </w:t>
      </w:r>
      <w:r w:rsidRPr="008E33F5">
        <w:rPr>
          <w:rFonts w:ascii="Arial" w:hAnsi="Arial" w:cs="Arial"/>
          <w:sz w:val="22"/>
          <w:lang w:val="ms-MY"/>
        </w:rPr>
        <w:t>Presiden dan Setiausaha Kesatuan dan satu (1) salinan</w:t>
      </w:r>
      <w:r>
        <w:rPr>
          <w:rFonts w:ascii="Arial" w:hAnsi="Arial" w:cs="Arial"/>
          <w:sz w:val="22"/>
          <w:lang w:val="ms-MY"/>
        </w:rPr>
        <w:t xml:space="preserve"> dikemukakan</w:t>
      </w:r>
      <w:r w:rsidRPr="008E33F5">
        <w:rPr>
          <w:rFonts w:ascii="Arial" w:hAnsi="Arial" w:cs="Arial"/>
          <w:sz w:val="22"/>
          <w:lang w:val="ms-MY"/>
        </w:rPr>
        <w:t xml:space="preserve"> kepada Setiausaha Agung Persekutuan. Satu (1) salinan laporan tersebut hendaklah disimpan di pejabat kesatuan berkenaan.</w:t>
      </w:r>
    </w:p>
    <w:p w14:paraId="51C6AECF" w14:textId="77777777" w:rsidR="00234926" w:rsidRPr="008E33F5" w:rsidRDefault="00234926" w:rsidP="00234926">
      <w:pPr>
        <w:pStyle w:val="ListParagraph"/>
        <w:rPr>
          <w:rFonts w:ascii="Arial" w:hAnsi="Arial" w:cs="Arial"/>
          <w:sz w:val="22"/>
          <w:lang w:val="ms-MY"/>
        </w:rPr>
      </w:pPr>
    </w:p>
    <w:p w14:paraId="4E2D0DC5" w14:textId="77777777" w:rsidR="00234926" w:rsidRPr="008E33F5"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 xml:space="preserve">Apabila semua </w:t>
      </w:r>
      <w:r w:rsidRPr="00F335DC">
        <w:rPr>
          <w:rFonts w:ascii="Arial" w:hAnsi="Arial" w:cs="Arial"/>
          <w:sz w:val="22"/>
          <w:lang w:val="ms-MY"/>
        </w:rPr>
        <w:t>Laporan Keputusan Undi</w:t>
      </w:r>
      <w:r w:rsidRPr="008E33F5">
        <w:rPr>
          <w:rFonts w:ascii="Arial" w:hAnsi="Arial" w:cs="Arial"/>
          <w:sz w:val="22"/>
          <w:lang w:val="ms-MY"/>
        </w:rPr>
        <w:t xml:space="preserve"> telah diterima dari semua anggota gabungan, Pemeriksa-pemeriksa Undi yang dilantik oleh Konvensyen akan membuat penjumlahan undi dan menyediakan </w:t>
      </w:r>
      <w:r>
        <w:rPr>
          <w:rFonts w:ascii="Arial" w:hAnsi="Arial" w:cs="Arial"/>
          <w:sz w:val="22"/>
          <w:lang w:val="ms-MY"/>
        </w:rPr>
        <w:t>empat</w:t>
      </w:r>
      <w:r w:rsidRPr="00F335DC">
        <w:rPr>
          <w:rFonts w:ascii="Arial" w:hAnsi="Arial" w:cs="Arial"/>
          <w:sz w:val="22"/>
          <w:lang w:val="ms-MY"/>
        </w:rPr>
        <w:t xml:space="preserve"> (</w:t>
      </w:r>
      <w:r>
        <w:rPr>
          <w:rFonts w:ascii="Arial" w:hAnsi="Arial" w:cs="Arial"/>
          <w:sz w:val="22"/>
          <w:lang w:val="ms-MY"/>
        </w:rPr>
        <w:t>4)</w:t>
      </w:r>
      <w:r w:rsidRPr="00F335DC">
        <w:rPr>
          <w:rFonts w:ascii="Arial" w:hAnsi="Arial" w:cs="Arial"/>
          <w:sz w:val="22"/>
          <w:lang w:val="ms-MY"/>
        </w:rPr>
        <w:t xml:space="preserve"> salinan</w:t>
      </w:r>
      <w:r w:rsidRPr="008E33F5">
        <w:rPr>
          <w:rFonts w:ascii="Arial" w:hAnsi="Arial" w:cs="Arial"/>
          <w:sz w:val="22"/>
          <w:lang w:val="ms-MY"/>
        </w:rPr>
        <w:t xml:space="preserve"> Laporan Penyata Undi </w:t>
      </w:r>
      <w:r>
        <w:rPr>
          <w:rFonts w:ascii="Arial" w:hAnsi="Arial" w:cs="Arial"/>
          <w:sz w:val="22"/>
          <w:lang w:val="ms-MY"/>
        </w:rPr>
        <w:t xml:space="preserve">yang </w:t>
      </w:r>
      <w:r w:rsidRPr="008E33F5">
        <w:rPr>
          <w:rFonts w:ascii="Arial" w:hAnsi="Arial" w:cs="Arial"/>
          <w:sz w:val="22"/>
          <w:lang w:val="ms-MY"/>
        </w:rPr>
        <w:t xml:space="preserve">ditandatangani </w:t>
      </w:r>
      <w:r>
        <w:rPr>
          <w:rFonts w:ascii="Arial" w:hAnsi="Arial" w:cs="Arial"/>
          <w:sz w:val="22"/>
          <w:lang w:val="ms-MY"/>
        </w:rPr>
        <w:t xml:space="preserve">oleh mereka. Laporan penyata undi tersebut juga hendaklah ditandatangani </w:t>
      </w:r>
      <w:r w:rsidRPr="008E33F5">
        <w:rPr>
          <w:rFonts w:ascii="Arial" w:hAnsi="Arial" w:cs="Arial"/>
          <w:sz w:val="22"/>
          <w:lang w:val="ms-MY"/>
        </w:rPr>
        <w:t>oleh Presiden</w:t>
      </w:r>
      <w:r>
        <w:rPr>
          <w:rFonts w:ascii="Arial" w:hAnsi="Arial" w:cs="Arial"/>
          <w:sz w:val="22"/>
          <w:lang w:val="ms-MY"/>
        </w:rPr>
        <w:t xml:space="preserve"> Persekutuan</w:t>
      </w:r>
      <w:r w:rsidRPr="008E33F5">
        <w:rPr>
          <w:rFonts w:ascii="Arial" w:hAnsi="Arial" w:cs="Arial"/>
          <w:sz w:val="22"/>
          <w:lang w:val="ms-MY"/>
        </w:rPr>
        <w:t xml:space="preserve"> dan Setiausaha Agung Persekutuan.</w:t>
      </w:r>
      <w:r>
        <w:t xml:space="preserve"> </w:t>
      </w:r>
    </w:p>
    <w:p w14:paraId="31761EDA" w14:textId="77777777" w:rsidR="00234926" w:rsidRPr="008E33F5" w:rsidRDefault="00234926" w:rsidP="00234926">
      <w:pPr>
        <w:pStyle w:val="ListParagraph"/>
        <w:rPr>
          <w:rFonts w:ascii="Arial" w:hAnsi="Arial" w:cs="Arial"/>
          <w:sz w:val="22"/>
          <w:lang w:val="ms-MY"/>
        </w:rPr>
      </w:pPr>
    </w:p>
    <w:p w14:paraId="1B8A5455"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Laporan Keputusan Undi tersebut hendaklah dilampirkan bersama dengan Penyata Keputusan Undi (Borang U) yang ditandatangani oleh Pemeriksa-pemeriksa Undi yang dilantik</w:t>
      </w:r>
      <w:r>
        <w:rPr>
          <w:rFonts w:ascii="Arial" w:hAnsi="Arial" w:cs="Arial"/>
          <w:sz w:val="22"/>
          <w:lang w:val="ms-MY"/>
        </w:rPr>
        <w:t xml:space="preserve"> </w:t>
      </w:r>
      <w:r w:rsidRPr="008E33F5">
        <w:rPr>
          <w:rFonts w:ascii="Arial" w:hAnsi="Arial" w:cs="Arial"/>
          <w:sz w:val="22"/>
          <w:lang w:val="ms-MY"/>
        </w:rPr>
        <w:t>bersama-sama Presiden</w:t>
      </w:r>
      <w:r>
        <w:rPr>
          <w:rFonts w:ascii="Arial" w:hAnsi="Arial" w:cs="Arial"/>
          <w:sz w:val="22"/>
          <w:lang w:val="ms-MY"/>
        </w:rPr>
        <w:t xml:space="preserve"> Persekutuan</w:t>
      </w:r>
      <w:r w:rsidRPr="008E33F5">
        <w:rPr>
          <w:rFonts w:ascii="Arial" w:hAnsi="Arial" w:cs="Arial"/>
          <w:sz w:val="22"/>
          <w:lang w:val="ms-MY"/>
        </w:rPr>
        <w:t>, Setiausaha Agung Persekutuan dan Bendahari Agung Persekutuan serta hendaklah disampaikan kepada Ketua Pengarah Kesatuan Sekerja.</w:t>
      </w:r>
      <w:r>
        <w:rPr>
          <w:rFonts w:ascii="Arial" w:hAnsi="Arial" w:cs="Arial"/>
          <w:sz w:val="22"/>
          <w:lang w:val="ms-MY"/>
        </w:rPr>
        <w:t xml:space="preserve"> </w:t>
      </w:r>
      <w:r w:rsidRPr="008E33F5">
        <w:rPr>
          <w:rFonts w:ascii="Arial" w:hAnsi="Arial" w:cs="Arial"/>
          <w:sz w:val="22"/>
          <w:lang w:val="ms-MY"/>
        </w:rPr>
        <w:t xml:space="preserve">Satu (1) salinan hendaklah disimpan oleh Setiausaha Agung Persekutuan sekurang-kurangnya selama tiga (3) bulan dan diberi kepada mana-mana wakil Persekutuan untuk diteliti atas permintaannya. </w:t>
      </w:r>
    </w:p>
    <w:p w14:paraId="24D21121" w14:textId="77777777" w:rsidR="00234926" w:rsidRPr="008E33F5" w:rsidRDefault="00234926" w:rsidP="00234926">
      <w:pPr>
        <w:pStyle w:val="ListParagraph"/>
        <w:rPr>
          <w:rFonts w:ascii="Arial" w:hAnsi="Arial" w:cs="Arial"/>
          <w:sz w:val="22"/>
          <w:lang w:val="ms-MY"/>
        </w:rPr>
      </w:pPr>
    </w:p>
    <w:p w14:paraId="29E7E712"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Satu salinan Laporan Keputusan Undi tiap-tiap anggota gabungan akan disimpan oleh Setiausaha Agung Persekutuan sekurang-kurangnya selama enam (6) bulan dan diberi oleh beliau untuk penelitian kepada mana-mana anggota-anggota Kesatuan kepada anggota gabungan atas permintaan mereka.</w:t>
      </w:r>
    </w:p>
    <w:p w14:paraId="40986D57" w14:textId="77777777" w:rsidR="00234926" w:rsidRPr="008E33F5" w:rsidRDefault="00234926" w:rsidP="00234926">
      <w:pPr>
        <w:pStyle w:val="ListParagraph"/>
        <w:rPr>
          <w:rFonts w:ascii="Arial" w:hAnsi="Arial" w:cs="Arial"/>
          <w:sz w:val="22"/>
          <w:lang w:val="ms-MY"/>
        </w:rPr>
      </w:pPr>
    </w:p>
    <w:p w14:paraId="32A7673E"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Majlis Jawatankuasa Kerja setiap anggota gabungan akan mengambil langkah-langkah untuk memberitahu anggota-anggota kesatuan masing-masing mengenai keputusan undi itu dengan cara yang mereka fikirkan patut.</w:t>
      </w:r>
    </w:p>
    <w:p w14:paraId="52AEF960" w14:textId="77777777" w:rsidR="00234926" w:rsidRPr="00234926" w:rsidRDefault="00234926" w:rsidP="00234926">
      <w:pPr>
        <w:snapToGrid w:val="0"/>
        <w:jc w:val="both"/>
        <w:rPr>
          <w:rFonts w:ascii="Arial" w:hAnsi="Arial" w:cs="Arial"/>
          <w:sz w:val="22"/>
          <w:lang w:val="ms-MY"/>
        </w:rPr>
      </w:pPr>
    </w:p>
    <w:p w14:paraId="26335F10" w14:textId="77777777" w:rsidR="00665212" w:rsidRPr="00A268FB" w:rsidRDefault="00665212" w:rsidP="00665212">
      <w:pPr>
        <w:jc w:val="right"/>
        <w:rPr>
          <w:rFonts w:ascii="Arial" w:hAnsi="Arial" w:cs="Arial"/>
          <w:b/>
          <w:sz w:val="22"/>
          <w:lang w:val="ms-MY"/>
        </w:rPr>
      </w:pPr>
      <w:r w:rsidRPr="00A268FB">
        <w:rPr>
          <w:rFonts w:ascii="Arial" w:hAnsi="Arial" w:cs="Arial"/>
          <w:b/>
          <w:sz w:val="22"/>
          <w:lang w:val="ms-MY"/>
        </w:rPr>
        <w:lastRenderedPageBreak/>
        <w:t>CONTOH “A”</w:t>
      </w:r>
    </w:p>
    <w:p w14:paraId="1BD2B085" w14:textId="77777777" w:rsidR="00665212" w:rsidRPr="00A268FB" w:rsidRDefault="00665212" w:rsidP="00665212">
      <w:pPr>
        <w:jc w:val="both"/>
        <w:rPr>
          <w:rFonts w:ascii="Arial" w:hAnsi="Arial" w:cs="Arial"/>
          <w:sz w:val="22"/>
          <w:lang w:val="ms-MY"/>
        </w:rPr>
      </w:pPr>
    </w:p>
    <w:p w14:paraId="7CCAB1A2" w14:textId="00D774F2" w:rsidR="00665212" w:rsidRPr="00101971" w:rsidRDefault="00665212" w:rsidP="00296E51">
      <w:pPr>
        <w:pStyle w:val="BodyText"/>
        <w:spacing w:line="100" w:lineRule="atLeast"/>
        <w:jc w:val="left"/>
        <w:rPr>
          <w:rFonts w:eastAsia="Arial Unicode MS"/>
          <w:bCs/>
          <w:lang w:val="ms-MY"/>
        </w:rPr>
      </w:pPr>
      <w:r w:rsidRPr="00101971">
        <w:rPr>
          <w:rFonts w:eastAsia="Arial Unicode MS"/>
          <w:bCs/>
          <w:lang w:val="ms-MY"/>
        </w:rPr>
        <w:t>Persekutuan</w:t>
      </w:r>
      <w:r w:rsidRPr="00101971">
        <w:rPr>
          <w:rFonts w:eastAsia="Arial Unicode MS"/>
          <w:bCs/>
          <w:lang w:val="ms-MY"/>
        </w:rPr>
        <w:tab/>
      </w:r>
      <w:r w:rsidRPr="00101971">
        <w:rPr>
          <w:rFonts w:eastAsia="Arial Unicode MS"/>
          <w:bCs/>
          <w:lang w:val="ms-MY"/>
        </w:rPr>
        <w:tab/>
        <w:t>: .</w:t>
      </w:r>
      <w:r w:rsidR="00C321F8">
        <w:rPr>
          <w:rFonts w:eastAsia="Arial Unicode MS"/>
          <w:bCs/>
          <w:lang w:val="ms-MY"/>
        </w:rPr>
        <w:t>............................................................</w:t>
      </w:r>
      <w:r w:rsidRPr="00101971">
        <w:rPr>
          <w:rFonts w:eastAsia="Arial Unicode MS"/>
          <w:bCs/>
          <w:lang w:val="ms-MY"/>
        </w:rPr>
        <w:t>................</w:t>
      </w:r>
      <w:r w:rsidR="00101971">
        <w:rPr>
          <w:rFonts w:eastAsia="Arial Unicode MS"/>
          <w:bCs/>
          <w:lang w:val="ms-MY"/>
        </w:rPr>
        <w:t>........</w:t>
      </w:r>
      <w:r w:rsidRPr="00101971">
        <w:rPr>
          <w:rFonts w:eastAsia="Arial Unicode MS"/>
          <w:bCs/>
          <w:lang w:val="ms-MY"/>
        </w:rPr>
        <w:t xml:space="preserve">.... </w:t>
      </w:r>
    </w:p>
    <w:p w14:paraId="070D9375" w14:textId="77777777" w:rsidR="00665212" w:rsidRPr="00101971" w:rsidRDefault="00665212" w:rsidP="00296E51">
      <w:pPr>
        <w:pStyle w:val="BodyText"/>
        <w:spacing w:line="100" w:lineRule="atLeast"/>
        <w:ind w:left="1440" w:firstLine="720"/>
        <w:jc w:val="left"/>
        <w:rPr>
          <w:rFonts w:eastAsia="Arial Unicode MS"/>
          <w:bCs/>
          <w:lang w:val="ms-MY"/>
        </w:rPr>
      </w:pPr>
    </w:p>
    <w:p w14:paraId="2EDEAFDE" w14:textId="2235AA32" w:rsidR="00665212" w:rsidRPr="00101971" w:rsidRDefault="00665212" w:rsidP="00296E51">
      <w:pPr>
        <w:pStyle w:val="BodyText"/>
        <w:spacing w:line="100" w:lineRule="atLeast"/>
        <w:jc w:val="left"/>
        <w:rPr>
          <w:rFonts w:eastAsia="Arial Unicode MS"/>
          <w:bCs/>
          <w:lang w:val="ms-MY"/>
        </w:rPr>
      </w:pPr>
      <w:r w:rsidRPr="00101971">
        <w:rPr>
          <w:rFonts w:eastAsia="Arial Unicode MS"/>
          <w:bCs/>
          <w:lang w:val="ms-MY"/>
        </w:rPr>
        <w:t>No. Pendaftaran</w:t>
      </w:r>
      <w:r w:rsidRPr="00101971">
        <w:rPr>
          <w:rFonts w:eastAsia="Arial Unicode MS"/>
          <w:bCs/>
          <w:lang w:val="ms-MY"/>
        </w:rPr>
        <w:tab/>
        <w:t>: .....</w:t>
      </w:r>
      <w:r w:rsidR="00C321F8">
        <w:rPr>
          <w:rFonts w:eastAsia="Arial Unicode MS"/>
          <w:bCs/>
          <w:lang w:val="ms-MY"/>
        </w:rPr>
        <w:t>.............................................................</w:t>
      </w:r>
      <w:r w:rsidRPr="00101971">
        <w:rPr>
          <w:rFonts w:eastAsia="Arial Unicode MS"/>
          <w:bCs/>
          <w:lang w:val="ms-MY"/>
        </w:rPr>
        <w:t>.................</w:t>
      </w:r>
    </w:p>
    <w:p w14:paraId="300DB29D" w14:textId="77777777" w:rsidR="00665212" w:rsidRPr="00101971" w:rsidRDefault="00665212" w:rsidP="00296E51">
      <w:pPr>
        <w:pStyle w:val="BodyText"/>
        <w:spacing w:line="100" w:lineRule="atLeast"/>
        <w:jc w:val="left"/>
        <w:rPr>
          <w:rFonts w:eastAsia="Arial Unicode MS"/>
          <w:bCs/>
          <w:lang w:val="ms-MY"/>
        </w:rPr>
      </w:pPr>
    </w:p>
    <w:p w14:paraId="1889F825" w14:textId="7CFEAC83" w:rsidR="00665212" w:rsidRPr="00101971" w:rsidRDefault="00665212" w:rsidP="00296E51">
      <w:pPr>
        <w:pStyle w:val="BodyText"/>
        <w:spacing w:line="100" w:lineRule="atLeast"/>
        <w:jc w:val="left"/>
        <w:rPr>
          <w:rFonts w:eastAsia="Arial Unicode MS"/>
          <w:bCs/>
          <w:lang w:val="ms-MY"/>
        </w:rPr>
      </w:pPr>
      <w:r w:rsidRPr="00101971">
        <w:rPr>
          <w:rFonts w:eastAsia="Arial Unicode MS"/>
          <w:bCs/>
          <w:lang w:val="ms-MY"/>
        </w:rPr>
        <w:t>Alamat Berdaftar</w:t>
      </w:r>
      <w:r w:rsidRPr="00101971">
        <w:rPr>
          <w:rFonts w:eastAsia="Arial Unicode MS"/>
          <w:bCs/>
          <w:lang w:val="ms-MY"/>
        </w:rPr>
        <w:tab/>
        <w:t>: .....</w:t>
      </w:r>
      <w:r w:rsidR="00C321F8">
        <w:rPr>
          <w:rFonts w:eastAsia="Arial Unicode MS"/>
          <w:bCs/>
          <w:lang w:val="ms-MY"/>
        </w:rPr>
        <w:t>............................................................</w:t>
      </w:r>
      <w:r w:rsidRPr="00101971">
        <w:rPr>
          <w:rFonts w:eastAsia="Arial Unicode MS"/>
          <w:bCs/>
          <w:lang w:val="ms-MY"/>
        </w:rPr>
        <w:t xml:space="preserve">.................. </w:t>
      </w:r>
    </w:p>
    <w:p w14:paraId="00016562" w14:textId="77777777" w:rsidR="00665212" w:rsidRPr="00101971" w:rsidRDefault="00665212" w:rsidP="00665212">
      <w:pPr>
        <w:jc w:val="both"/>
        <w:rPr>
          <w:rFonts w:ascii="Arial" w:hAnsi="Arial" w:cs="Arial"/>
          <w:bCs/>
          <w:sz w:val="22"/>
          <w:lang w:val="ms-MY"/>
        </w:rPr>
      </w:pPr>
    </w:p>
    <w:p w14:paraId="509B0E15" w14:textId="77777777" w:rsidR="00665212" w:rsidRPr="00A268FB" w:rsidRDefault="00665212" w:rsidP="00665212">
      <w:pPr>
        <w:jc w:val="both"/>
        <w:rPr>
          <w:rFonts w:ascii="Arial" w:hAnsi="Arial" w:cs="Arial"/>
          <w:b/>
          <w:sz w:val="22"/>
          <w:lang w:val="ms-MY"/>
        </w:rPr>
      </w:pPr>
    </w:p>
    <w:p w14:paraId="67781F48" w14:textId="77777777" w:rsidR="00665212" w:rsidRPr="00665212" w:rsidRDefault="00665212" w:rsidP="00F177E4">
      <w:pPr>
        <w:pStyle w:val="Heading1"/>
        <w:numPr>
          <w:ilvl w:val="0"/>
          <w:numId w:val="54"/>
        </w:numPr>
        <w:tabs>
          <w:tab w:val="left" w:pos="0"/>
        </w:tabs>
        <w:rPr>
          <w:rFonts w:cs="Times New Roman"/>
          <w:lang w:val="ms-MY"/>
        </w:rPr>
      </w:pPr>
      <w:r w:rsidRPr="00A268FB">
        <w:rPr>
          <w:rFonts w:cs="Times New Roman"/>
          <w:lang w:val="ms-MY"/>
        </w:rPr>
        <w:t>KERTAS UNDI BAGI PEMILIHAN PEGAWAI-PEGAWAI UTAMA PERSEKUTUAN</w:t>
      </w:r>
    </w:p>
    <w:p w14:paraId="06550B31" w14:textId="77777777" w:rsidR="00665212" w:rsidRPr="00BE7FBF" w:rsidRDefault="00665212" w:rsidP="00665212">
      <w:pPr>
        <w:jc w:val="both"/>
        <w:rPr>
          <w:rFonts w:ascii="Arial" w:hAnsi="Arial" w:cs="Arial"/>
          <w:sz w:val="22"/>
          <w:szCs w:val="22"/>
          <w:lang w:val="ms-MY"/>
        </w:rPr>
      </w:pPr>
    </w:p>
    <w:p w14:paraId="079AF7D9" w14:textId="77777777" w:rsidR="00665212" w:rsidRPr="00BE7FBF" w:rsidRDefault="00665212" w:rsidP="00665212">
      <w:pPr>
        <w:jc w:val="both"/>
        <w:rPr>
          <w:rFonts w:ascii="Arial" w:hAnsi="Arial" w:cs="Arial"/>
          <w:sz w:val="22"/>
          <w:szCs w:val="22"/>
          <w:lang w:val="ms-MY"/>
        </w:rPr>
      </w:pPr>
      <w:r w:rsidRPr="00BE7FBF">
        <w:rPr>
          <w:rFonts w:ascii="Arial" w:hAnsi="Arial" w:cs="Arial"/>
          <w:sz w:val="22"/>
          <w:szCs w:val="22"/>
          <w:lang w:val="ms-MY"/>
        </w:rPr>
        <w:t>Cara mengundi:</w:t>
      </w:r>
    </w:p>
    <w:p w14:paraId="5F22F747" w14:textId="77777777" w:rsidR="00665212" w:rsidRPr="00BE7FBF" w:rsidRDefault="00665212" w:rsidP="00665212">
      <w:pPr>
        <w:jc w:val="both"/>
        <w:rPr>
          <w:rFonts w:ascii="Arial" w:hAnsi="Arial" w:cs="Arial"/>
          <w:sz w:val="22"/>
          <w:szCs w:val="22"/>
          <w:lang w:val="ms-MY"/>
        </w:rPr>
      </w:pPr>
    </w:p>
    <w:p w14:paraId="5B754884" w14:textId="77777777" w:rsidR="00665212" w:rsidRPr="00BE7FBF" w:rsidRDefault="00665212" w:rsidP="00665212">
      <w:pPr>
        <w:jc w:val="both"/>
        <w:rPr>
          <w:rFonts w:ascii="Arial" w:hAnsi="Arial" w:cs="Arial"/>
          <w:sz w:val="22"/>
          <w:szCs w:val="22"/>
          <w:lang w:val="ms-MY"/>
        </w:rPr>
      </w:pPr>
    </w:p>
    <w:tbl>
      <w:tblPr>
        <w:tblW w:w="0" w:type="auto"/>
        <w:tblLayout w:type="fixed"/>
        <w:tblLook w:val="0000" w:firstRow="0" w:lastRow="0" w:firstColumn="0" w:lastColumn="0" w:noHBand="0" w:noVBand="0"/>
      </w:tblPr>
      <w:tblGrid>
        <w:gridCol w:w="828"/>
        <w:gridCol w:w="8028"/>
      </w:tblGrid>
      <w:tr w:rsidR="00665212" w:rsidRPr="00BE7FBF" w14:paraId="07431330" w14:textId="77777777" w:rsidTr="00D23E8D">
        <w:tc>
          <w:tcPr>
            <w:tcW w:w="828" w:type="dxa"/>
            <w:shd w:val="clear" w:color="auto" w:fill="auto"/>
          </w:tcPr>
          <w:p w14:paraId="3D6BD51B"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1.</w:t>
            </w:r>
          </w:p>
        </w:tc>
        <w:tc>
          <w:tcPr>
            <w:tcW w:w="8028" w:type="dxa"/>
            <w:shd w:val="clear" w:color="auto" w:fill="auto"/>
          </w:tcPr>
          <w:p w14:paraId="6CDB4EE3" w14:textId="7884DD06"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Tuan/</w:t>
            </w:r>
            <w:r w:rsidR="00740CB8" w:rsidRPr="00BE7FBF">
              <w:rPr>
                <w:rFonts w:ascii="Arial" w:hAnsi="Arial" w:cs="Arial"/>
                <w:sz w:val="22"/>
                <w:szCs w:val="22"/>
                <w:lang w:val="ms-MY"/>
              </w:rPr>
              <w:t xml:space="preserve"> </w:t>
            </w:r>
            <w:r w:rsidRPr="00BE7FBF">
              <w:rPr>
                <w:rFonts w:ascii="Arial" w:hAnsi="Arial" w:cs="Arial"/>
                <w:sz w:val="22"/>
                <w:szCs w:val="22"/>
                <w:lang w:val="ms-MY"/>
              </w:rPr>
              <w:t xml:space="preserve">Puan berhak menandakan </w:t>
            </w:r>
            <w:r w:rsidRPr="00BE7FBF">
              <w:rPr>
                <w:rFonts w:ascii="Arial" w:hAnsi="Arial" w:cs="Arial"/>
                <w:b/>
                <w:bCs/>
                <w:color w:val="FF0000"/>
                <w:sz w:val="22"/>
                <w:szCs w:val="22"/>
                <w:lang w:val="ms-MY"/>
              </w:rPr>
              <w:t>.............</w:t>
            </w:r>
            <w:r w:rsidRPr="00BE7FBF">
              <w:rPr>
                <w:rFonts w:ascii="Arial" w:hAnsi="Arial" w:cs="Arial"/>
                <w:b/>
                <w:bCs/>
                <w:sz w:val="22"/>
                <w:szCs w:val="22"/>
                <w:lang w:val="ms-MY"/>
              </w:rPr>
              <w:t xml:space="preserve"> undi</w:t>
            </w:r>
            <w:r w:rsidRPr="00BE7FBF">
              <w:rPr>
                <w:rFonts w:ascii="Arial" w:hAnsi="Arial" w:cs="Arial"/>
                <w:sz w:val="22"/>
                <w:szCs w:val="22"/>
                <w:lang w:val="ms-MY"/>
              </w:rPr>
              <w:t xml:space="preserve"> iaitu </w:t>
            </w:r>
            <w:r w:rsidRPr="00BE7FBF">
              <w:rPr>
                <w:rFonts w:ascii="Arial" w:hAnsi="Arial" w:cs="Arial"/>
                <w:b/>
                <w:bCs/>
                <w:sz w:val="22"/>
                <w:szCs w:val="22"/>
                <w:lang w:val="ms-MY"/>
              </w:rPr>
              <w:t>satu (1) undi</w:t>
            </w:r>
            <w:r w:rsidRPr="00BE7FBF">
              <w:rPr>
                <w:rFonts w:ascii="Arial" w:hAnsi="Arial" w:cs="Arial"/>
                <w:sz w:val="22"/>
                <w:szCs w:val="22"/>
                <w:lang w:val="ms-MY"/>
              </w:rPr>
              <w:t xml:space="preserve"> bagi tiap-tiap seorang Presiden</w:t>
            </w:r>
            <w:r w:rsidR="00897C2F" w:rsidRPr="00BE7FBF">
              <w:rPr>
                <w:rFonts w:ascii="Arial" w:hAnsi="Arial" w:cs="Arial"/>
                <w:sz w:val="22"/>
                <w:szCs w:val="22"/>
                <w:lang w:val="ms-MY"/>
              </w:rPr>
              <w:t xml:space="preserve"> Persekutuan</w:t>
            </w:r>
            <w:r w:rsidRPr="00BE7FBF">
              <w:rPr>
                <w:rFonts w:ascii="Arial" w:hAnsi="Arial" w:cs="Arial"/>
                <w:sz w:val="22"/>
                <w:szCs w:val="22"/>
                <w:lang w:val="ms-MY"/>
              </w:rPr>
              <w:t>, Naib Presiden</w:t>
            </w:r>
            <w:r w:rsidR="00897C2F" w:rsidRPr="00BE7FBF">
              <w:rPr>
                <w:rFonts w:ascii="Arial" w:hAnsi="Arial" w:cs="Arial"/>
                <w:sz w:val="22"/>
                <w:szCs w:val="22"/>
                <w:lang w:val="ms-MY"/>
              </w:rPr>
              <w:t xml:space="preserve"> Persekutuan </w:t>
            </w:r>
            <w:r w:rsidRPr="00BE7FBF">
              <w:rPr>
                <w:rFonts w:ascii="Arial" w:hAnsi="Arial" w:cs="Arial"/>
                <w:sz w:val="22"/>
                <w:szCs w:val="22"/>
                <w:lang w:val="ms-MY"/>
              </w:rPr>
              <w:t>, Setiausaha Agung Persekutuan, Penolong Setiausaha Agung Persekutuan, Bendahari Agung Persekutuan dan Penolong Bendahari Agung Persekutuan.</w:t>
            </w:r>
          </w:p>
          <w:p w14:paraId="346E51C0" w14:textId="77777777" w:rsidR="00665212" w:rsidRPr="00BE7FBF" w:rsidRDefault="00665212" w:rsidP="00D23E8D">
            <w:pPr>
              <w:jc w:val="both"/>
              <w:rPr>
                <w:rFonts w:ascii="Arial" w:hAnsi="Arial" w:cs="Arial"/>
                <w:sz w:val="22"/>
                <w:szCs w:val="22"/>
                <w:lang w:val="ms-MY"/>
              </w:rPr>
            </w:pPr>
          </w:p>
        </w:tc>
      </w:tr>
      <w:tr w:rsidR="00665212" w:rsidRPr="00BE7FBF" w14:paraId="55CC5F72" w14:textId="77777777" w:rsidTr="00D23E8D">
        <w:tc>
          <w:tcPr>
            <w:tcW w:w="828" w:type="dxa"/>
            <w:shd w:val="clear" w:color="auto" w:fill="auto"/>
          </w:tcPr>
          <w:p w14:paraId="3343C326"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2.</w:t>
            </w:r>
          </w:p>
        </w:tc>
        <w:tc>
          <w:tcPr>
            <w:tcW w:w="8028" w:type="dxa"/>
            <w:shd w:val="clear" w:color="auto" w:fill="auto"/>
          </w:tcPr>
          <w:p w14:paraId="49A250CF" w14:textId="1F108FCE"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Undi tuan/</w:t>
            </w:r>
            <w:r w:rsidR="00740CB8" w:rsidRPr="00BE7FBF">
              <w:rPr>
                <w:rFonts w:ascii="Arial" w:hAnsi="Arial" w:cs="Arial"/>
                <w:sz w:val="22"/>
                <w:szCs w:val="22"/>
                <w:lang w:val="ms-MY"/>
              </w:rPr>
              <w:t xml:space="preserve"> </w:t>
            </w:r>
            <w:r w:rsidRPr="00BE7FBF">
              <w:rPr>
                <w:rFonts w:ascii="Arial" w:hAnsi="Arial" w:cs="Arial"/>
                <w:sz w:val="22"/>
                <w:szCs w:val="22"/>
                <w:lang w:val="ms-MY"/>
              </w:rPr>
              <w:t xml:space="preserve">puan adalah RAHSIA dan tuan/puan hendaklah mencatatkan tanda pangkah seperti ini “X” di dalam ruangan yang disediakan bertentangan dengan nama calon yang tuan/puan pilih. </w:t>
            </w:r>
            <w:r w:rsidRPr="00BE7FBF">
              <w:rPr>
                <w:rFonts w:ascii="Arial" w:hAnsi="Arial" w:cs="Arial"/>
                <w:b/>
                <w:sz w:val="22"/>
                <w:szCs w:val="22"/>
                <w:lang w:val="ms-MY"/>
              </w:rPr>
              <w:t>JANGAN DITULIS</w:t>
            </w:r>
            <w:r w:rsidRPr="00BE7FBF">
              <w:rPr>
                <w:rFonts w:ascii="Arial" w:hAnsi="Arial" w:cs="Arial"/>
                <w:sz w:val="22"/>
                <w:szCs w:val="22"/>
                <w:lang w:val="ms-MY"/>
              </w:rPr>
              <w:t xml:space="preserve"> </w:t>
            </w:r>
            <w:r w:rsidRPr="00BE7FBF">
              <w:rPr>
                <w:rFonts w:ascii="Arial" w:hAnsi="Arial" w:cs="Arial"/>
                <w:b/>
                <w:sz w:val="22"/>
                <w:szCs w:val="22"/>
                <w:lang w:val="ms-MY"/>
              </w:rPr>
              <w:t>LAIN DARIPADA TANDA “X”</w:t>
            </w:r>
            <w:r w:rsidRPr="00BE7FBF">
              <w:rPr>
                <w:rFonts w:ascii="Arial" w:hAnsi="Arial" w:cs="Arial"/>
                <w:sz w:val="22"/>
                <w:szCs w:val="22"/>
                <w:lang w:val="ms-MY"/>
              </w:rPr>
              <w:t xml:space="preserve"> dalam kertas ini dan janganlah mengundi lebih dari angka yang telah ditetapkan dan jika berbuat demikian, kertas undi ini akan ditolak sebagai rosak dan tidak akan dikira.</w:t>
            </w:r>
          </w:p>
          <w:p w14:paraId="73030464" w14:textId="77777777" w:rsidR="00665212" w:rsidRPr="00BE7FBF" w:rsidRDefault="00665212" w:rsidP="00D23E8D">
            <w:pPr>
              <w:jc w:val="both"/>
              <w:rPr>
                <w:rFonts w:ascii="Arial" w:hAnsi="Arial" w:cs="Arial"/>
                <w:sz w:val="22"/>
                <w:szCs w:val="22"/>
                <w:lang w:val="ms-MY"/>
              </w:rPr>
            </w:pPr>
          </w:p>
        </w:tc>
      </w:tr>
      <w:tr w:rsidR="00665212" w:rsidRPr="00BE7FBF" w14:paraId="597CA9EA" w14:textId="77777777" w:rsidTr="00D23E8D">
        <w:tc>
          <w:tcPr>
            <w:tcW w:w="828" w:type="dxa"/>
            <w:shd w:val="clear" w:color="auto" w:fill="auto"/>
          </w:tcPr>
          <w:p w14:paraId="1C7680A4"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3.</w:t>
            </w:r>
          </w:p>
        </w:tc>
        <w:tc>
          <w:tcPr>
            <w:tcW w:w="8028" w:type="dxa"/>
            <w:shd w:val="clear" w:color="auto" w:fill="auto"/>
          </w:tcPr>
          <w:p w14:paraId="0931E075"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 xml:space="preserve">Sesudah undian itu, lipatkan kertas undi ini sekurang-kurangnya sekali dan masukkan ke dalam sampul surat. Seterusnya masukkan ke dalam peti undi yang telah disediakan di dalam bilik mengundi. </w:t>
            </w:r>
          </w:p>
        </w:tc>
      </w:tr>
    </w:tbl>
    <w:p w14:paraId="1E8F65CE" w14:textId="3C4C2BD1" w:rsidR="00665212" w:rsidRPr="00BE7FBF" w:rsidRDefault="00665212" w:rsidP="00665212">
      <w:pPr>
        <w:jc w:val="both"/>
        <w:rPr>
          <w:rFonts w:ascii="Arial" w:hAnsi="Arial" w:cs="Arial"/>
          <w:sz w:val="22"/>
          <w:szCs w:val="22"/>
          <w:lang w:val="ms-MY"/>
        </w:rPr>
      </w:pPr>
    </w:p>
    <w:p w14:paraId="2A990B18" w14:textId="0651E338" w:rsidR="007E7F95" w:rsidRPr="00BE7FBF" w:rsidRDefault="007E7F95" w:rsidP="007E7F95">
      <w:pPr>
        <w:pStyle w:val="Textbody"/>
        <w:numPr>
          <w:ilvl w:val="0"/>
          <w:numId w:val="64"/>
        </w:numPr>
        <w:spacing w:line="240" w:lineRule="auto"/>
        <w:ind w:left="993" w:hanging="851"/>
        <w:rPr>
          <w:sz w:val="22"/>
          <w:szCs w:val="22"/>
        </w:rPr>
      </w:pPr>
      <w:r w:rsidRPr="00BE7FBF">
        <w:rPr>
          <w:rFonts w:eastAsia="Arial Unicode MS"/>
          <w:sz w:val="22"/>
          <w:szCs w:val="22"/>
          <w:lang w:val="ms-MY"/>
        </w:rPr>
        <w:t xml:space="preserve">Jika tuan/ puan mengundi dengan pos, lipatkan kertas undi ini sekurang-kurangnya sekali, masukkan ke dalam sampul surat yang telah disediakan dan hantarkan kepada </w:t>
      </w:r>
      <w:r w:rsidRPr="00BE7FBF">
        <w:rPr>
          <w:rFonts w:eastAsia="Arial Unicode MS"/>
          <w:sz w:val="22"/>
          <w:szCs w:val="22"/>
          <w:lang w:val="ms-MY"/>
        </w:rPr>
        <w:t xml:space="preserve">Setiausaha Agung Persekutuan </w:t>
      </w:r>
      <w:r w:rsidRPr="00BE7FBF">
        <w:rPr>
          <w:rFonts w:eastAsia="Arial Unicode MS"/>
          <w:sz w:val="22"/>
          <w:szCs w:val="22"/>
          <w:lang w:val="ms-MY"/>
        </w:rPr>
        <w:t>supaya sampai kepadanya tidak lewat dari</w:t>
      </w:r>
      <w:r w:rsidR="00BE7FBF" w:rsidRPr="00BE7FBF">
        <w:rPr>
          <w:rFonts w:eastAsia="Arial Unicode MS"/>
          <w:sz w:val="22"/>
          <w:szCs w:val="22"/>
          <w:lang w:val="ms-MY"/>
        </w:rPr>
        <w:t xml:space="preserve"> </w:t>
      </w:r>
      <w:r w:rsidRPr="00BE7FBF">
        <w:rPr>
          <w:rFonts w:eastAsia="Arial Unicode MS"/>
          <w:color w:val="FF0000"/>
          <w:sz w:val="22"/>
          <w:szCs w:val="22"/>
          <w:shd w:val="clear" w:color="auto" w:fill="FFFFFF" w:themeFill="background1"/>
          <w:lang w:val="ms-MY"/>
        </w:rPr>
        <w:t>.....(tarikh).....</w:t>
      </w:r>
      <w:r w:rsidRPr="00BE7FBF">
        <w:rPr>
          <w:rFonts w:eastAsia="Arial Unicode MS"/>
          <w:color w:val="FF0000"/>
          <w:sz w:val="22"/>
          <w:szCs w:val="22"/>
          <w:lang w:val="ms-MY"/>
        </w:rPr>
        <w:t xml:space="preserve">            </w:t>
      </w:r>
    </w:p>
    <w:p w14:paraId="5139B7BA" w14:textId="77777777" w:rsidR="007E7F95" w:rsidRPr="00BE7FBF" w:rsidRDefault="007E7F95" w:rsidP="00665212">
      <w:pPr>
        <w:jc w:val="both"/>
        <w:rPr>
          <w:rFonts w:ascii="Arial" w:hAnsi="Arial" w:cs="Arial"/>
          <w:sz w:val="22"/>
          <w:szCs w:val="22"/>
          <w:lang w:val="ms-MY"/>
        </w:rPr>
      </w:pPr>
    </w:p>
    <w:p w14:paraId="7E41439C" w14:textId="77777777" w:rsidR="00665212" w:rsidRPr="00BE7FBF" w:rsidRDefault="00665212" w:rsidP="00665212">
      <w:pPr>
        <w:jc w:val="both"/>
        <w:textAlignment w:val="auto"/>
        <w:rPr>
          <w:rFonts w:ascii="Arial" w:eastAsia="Arial Unicode MS" w:hAnsi="Arial" w:cs="Arial"/>
          <w:sz w:val="22"/>
          <w:szCs w:val="22"/>
          <w:lang w:val="ms-MY"/>
        </w:rPr>
      </w:pPr>
    </w:p>
    <w:p w14:paraId="28CBA538" w14:textId="55B7625C"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PRESIDEN</w:t>
      </w:r>
      <w:r w:rsidR="00897C2F" w:rsidRPr="00BE7FBF">
        <w:rPr>
          <w:rFonts w:ascii="Arial" w:eastAsia="Arial Unicode MS" w:hAnsi="Arial" w:cs="Arial"/>
          <w:b/>
          <w:sz w:val="22"/>
          <w:szCs w:val="22"/>
          <w:lang w:val="ms-MY"/>
        </w:rPr>
        <w:t xml:space="preserve"> PERSEKUTUAN</w:t>
      </w:r>
    </w:p>
    <w:tbl>
      <w:tblPr>
        <w:tblW w:w="0" w:type="auto"/>
        <w:tblInd w:w="11" w:type="dxa"/>
        <w:tblLayout w:type="fixed"/>
        <w:tblLook w:val="0000" w:firstRow="0" w:lastRow="0" w:firstColumn="0" w:lastColumn="0" w:noHBand="0" w:noVBand="0"/>
      </w:tblPr>
      <w:tblGrid>
        <w:gridCol w:w="690"/>
        <w:gridCol w:w="5295"/>
        <w:gridCol w:w="3020"/>
      </w:tblGrid>
      <w:tr w:rsidR="00665212" w:rsidRPr="00BE7FBF" w14:paraId="65C7B219" w14:textId="77777777" w:rsidTr="00D23E8D">
        <w:trPr>
          <w:trHeight w:val="405"/>
        </w:trPr>
        <w:tc>
          <w:tcPr>
            <w:tcW w:w="690" w:type="dxa"/>
            <w:tcBorders>
              <w:top w:val="single" w:sz="8" w:space="0" w:color="000000"/>
              <w:left w:val="single" w:sz="8" w:space="0" w:color="000000"/>
              <w:bottom w:val="single" w:sz="8" w:space="0" w:color="000000"/>
            </w:tcBorders>
            <w:shd w:val="clear" w:color="auto" w:fill="auto"/>
            <w:vAlign w:val="center"/>
          </w:tcPr>
          <w:p w14:paraId="278E1E67"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95" w:type="dxa"/>
            <w:tcBorders>
              <w:top w:val="single" w:sz="8" w:space="0" w:color="000000"/>
              <w:left w:val="single" w:sz="8" w:space="0" w:color="000000"/>
              <w:bottom w:val="single" w:sz="8" w:space="0" w:color="000000"/>
            </w:tcBorders>
            <w:shd w:val="clear" w:color="auto" w:fill="auto"/>
            <w:vAlign w:val="center"/>
          </w:tcPr>
          <w:p w14:paraId="12310CB8"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C1A444"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69F23E7C" w14:textId="77777777" w:rsidTr="00D23E8D">
        <w:trPr>
          <w:trHeight w:val="405"/>
        </w:trPr>
        <w:tc>
          <w:tcPr>
            <w:tcW w:w="690" w:type="dxa"/>
            <w:tcBorders>
              <w:left w:val="single" w:sz="8" w:space="0" w:color="000000"/>
              <w:bottom w:val="single" w:sz="8" w:space="0" w:color="000000"/>
            </w:tcBorders>
            <w:shd w:val="clear" w:color="auto" w:fill="auto"/>
            <w:vAlign w:val="center"/>
          </w:tcPr>
          <w:p w14:paraId="39084A6A"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95" w:type="dxa"/>
            <w:tcBorders>
              <w:left w:val="single" w:sz="8" w:space="0" w:color="000000"/>
              <w:bottom w:val="single" w:sz="8" w:space="0" w:color="000000"/>
            </w:tcBorders>
            <w:shd w:val="clear" w:color="auto" w:fill="auto"/>
            <w:vAlign w:val="center"/>
          </w:tcPr>
          <w:p w14:paraId="0E1B9C7A"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544EB13C"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28640B27" w14:textId="77777777" w:rsidTr="00D23E8D">
        <w:trPr>
          <w:trHeight w:val="405"/>
        </w:trPr>
        <w:tc>
          <w:tcPr>
            <w:tcW w:w="690" w:type="dxa"/>
            <w:tcBorders>
              <w:left w:val="single" w:sz="8" w:space="0" w:color="000000"/>
              <w:bottom w:val="single" w:sz="8" w:space="0" w:color="000000"/>
            </w:tcBorders>
            <w:shd w:val="clear" w:color="auto" w:fill="auto"/>
            <w:vAlign w:val="center"/>
          </w:tcPr>
          <w:p w14:paraId="0D540646"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95" w:type="dxa"/>
            <w:tcBorders>
              <w:left w:val="single" w:sz="8" w:space="0" w:color="000000"/>
              <w:bottom w:val="single" w:sz="8" w:space="0" w:color="000000"/>
            </w:tcBorders>
            <w:shd w:val="clear" w:color="auto" w:fill="auto"/>
            <w:vAlign w:val="center"/>
          </w:tcPr>
          <w:p w14:paraId="6B815C21"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5CB860BD" w14:textId="77777777" w:rsidR="00665212" w:rsidRPr="00BE7FBF" w:rsidRDefault="00665212" w:rsidP="00D23E8D">
            <w:pPr>
              <w:snapToGrid w:val="0"/>
              <w:jc w:val="center"/>
              <w:textAlignment w:val="auto"/>
              <w:rPr>
                <w:rFonts w:ascii="Arial" w:hAnsi="Arial" w:cs="Arial"/>
                <w:sz w:val="22"/>
                <w:szCs w:val="22"/>
                <w:lang w:val="ms-MY"/>
              </w:rPr>
            </w:pPr>
          </w:p>
        </w:tc>
      </w:tr>
    </w:tbl>
    <w:p w14:paraId="210C9E80" w14:textId="77777777" w:rsidR="00665212" w:rsidRPr="00BE7FBF" w:rsidRDefault="00665212" w:rsidP="00665212">
      <w:pPr>
        <w:jc w:val="both"/>
        <w:textAlignment w:val="auto"/>
        <w:rPr>
          <w:rFonts w:ascii="Arial" w:hAnsi="Arial" w:cs="Arial"/>
          <w:sz w:val="22"/>
          <w:szCs w:val="22"/>
          <w:lang w:val="ms-MY"/>
        </w:rPr>
      </w:pPr>
    </w:p>
    <w:p w14:paraId="7C296B57" w14:textId="77777777" w:rsidR="00665212" w:rsidRPr="00BE7FBF" w:rsidRDefault="00665212" w:rsidP="00665212">
      <w:pPr>
        <w:jc w:val="both"/>
        <w:textAlignment w:val="auto"/>
        <w:rPr>
          <w:rFonts w:ascii="Arial" w:hAnsi="Arial" w:cs="Arial"/>
          <w:sz w:val="22"/>
          <w:szCs w:val="22"/>
          <w:lang w:val="ms-MY"/>
        </w:rPr>
      </w:pPr>
    </w:p>
    <w:p w14:paraId="5C07D673" w14:textId="2A035C88"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NAIB PRESIDEN</w:t>
      </w:r>
      <w:r w:rsidR="00897C2F" w:rsidRPr="00BE7FBF">
        <w:rPr>
          <w:rFonts w:ascii="Arial" w:eastAsia="Arial Unicode MS" w:hAnsi="Arial" w:cs="Arial"/>
          <w:b/>
          <w:sz w:val="22"/>
          <w:szCs w:val="22"/>
          <w:lang w:val="ms-MY"/>
        </w:rPr>
        <w:t xml:space="preserve"> </w:t>
      </w:r>
      <w:r w:rsidR="00897C2F" w:rsidRPr="00BE7FBF">
        <w:rPr>
          <w:rFonts w:ascii="Arial" w:eastAsia="Arial Unicode MS" w:hAnsi="Arial" w:cs="Arial"/>
          <w:b/>
          <w:sz w:val="22"/>
          <w:szCs w:val="22"/>
          <w:lang w:val="ms-MY"/>
        </w:rPr>
        <w:t>PERSEKUTUAN</w:t>
      </w:r>
    </w:p>
    <w:tbl>
      <w:tblPr>
        <w:tblW w:w="0" w:type="auto"/>
        <w:tblInd w:w="-29" w:type="dxa"/>
        <w:tblLayout w:type="fixed"/>
        <w:tblLook w:val="0000" w:firstRow="0" w:lastRow="0" w:firstColumn="0" w:lastColumn="0" w:noHBand="0" w:noVBand="0"/>
      </w:tblPr>
      <w:tblGrid>
        <w:gridCol w:w="735"/>
        <w:gridCol w:w="5280"/>
        <w:gridCol w:w="3020"/>
      </w:tblGrid>
      <w:tr w:rsidR="00665212" w:rsidRPr="00BE7FBF" w14:paraId="097F2BB3"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33BADEB5"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80" w:type="dxa"/>
            <w:tcBorders>
              <w:top w:val="single" w:sz="8" w:space="0" w:color="000000"/>
              <w:left w:val="single" w:sz="8" w:space="0" w:color="000000"/>
              <w:bottom w:val="single" w:sz="8" w:space="0" w:color="000000"/>
            </w:tcBorders>
            <w:shd w:val="clear" w:color="auto" w:fill="auto"/>
            <w:vAlign w:val="center"/>
          </w:tcPr>
          <w:p w14:paraId="22FE92EF"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5791C0"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41A703BA" w14:textId="77777777" w:rsidTr="00D23E8D">
        <w:trPr>
          <w:trHeight w:val="405"/>
        </w:trPr>
        <w:tc>
          <w:tcPr>
            <w:tcW w:w="735" w:type="dxa"/>
            <w:tcBorders>
              <w:left w:val="single" w:sz="8" w:space="0" w:color="000000"/>
              <w:bottom w:val="single" w:sz="8" w:space="0" w:color="000000"/>
            </w:tcBorders>
            <w:shd w:val="clear" w:color="auto" w:fill="auto"/>
            <w:vAlign w:val="center"/>
          </w:tcPr>
          <w:p w14:paraId="6EBC274D"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80" w:type="dxa"/>
            <w:tcBorders>
              <w:left w:val="single" w:sz="8" w:space="0" w:color="000000"/>
              <w:bottom w:val="single" w:sz="8" w:space="0" w:color="000000"/>
            </w:tcBorders>
            <w:shd w:val="clear" w:color="auto" w:fill="auto"/>
            <w:vAlign w:val="center"/>
          </w:tcPr>
          <w:p w14:paraId="433C946E"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061729B0"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02B6CBF6" w14:textId="77777777" w:rsidTr="00D23E8D">
        <w:trPr>
          <w:trHeight w:val="405"/>
        </w:trPr>
        <w:tc>
          <w:tcPr>
            <w:tcW w:w="735" w:type="dxa"/>
            <w:tcBorders>
              <w:left w:val="single" w:sz="8" w:space="0" w:color="000000"/>
              <w:bottom w:val="single" w:sz="8" w:space="0" w:color="000000"/>
            </w:tcBorders>
            <w:shd w:val="clear" w:color="auto" w:fill="auto"/>
            <w:vAlign w:val="center"/>
          </w:tcPr>
          <w:p w14:paraId="3F46D8A7"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80" w:type="dxa"/>
            <w:tcBorders>
              <w:left w:val="single" w:sz="8" w:space="0" w:color="000000"/>
              <w:bottom w:val="single" w:sz="8" w:space="0" w:color="000000"/>
            </w:tcBorders>
            <w:shd w:val="clear" w:color="auto" w:fill="auto"/>
            <w:vAlign w:val="center"/>
          </w:tcPr>
          <w:p w14:paraId="1BF24F98"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39E4344A" w14:textId="77777777" w:rsidR="00665212" w:rsidRPr="00BE7FBF" w:rsidRDefault="00665212" w:rsidP="00D23E8D">
            <w:pPr>
              <w:snapToGrid w:val="0"/>
              <w:jc w:val="center"/>
              <w:textAlignment w:val="auto"/>
              <w:rPr>
                <w:rFonts w:ascii="Arial" w:hAnsi="Arial" w:cs="Arial"/>
                <w:sz w:val="22"/>
                <w:szCs w:val="22"/>
                <w:lang w:val="ms-MY"/>
              </w:rPr>
            </w:pPr>
          </w:p>
        </w:tc>
      </w:tr>
    </w:tbl>
    <w:p w14:paraId="39BB3E03" w14:textId="77777777" w:rsidR="00665212" w:rsidRPr="00BE7FBF" w:rsidRDefault="00665212" w:rsidP="00665212">
      <w:pPr>
        <w:jc w:val="both"/>
        <w:textAlignment w:val="auto"/>
        <w:rPr>
          <w:rFonts w:ascii="Arial" w:hAnsi="Arial" w:cs="Arial"/>
          <w:sz w:val="22"/>
          <w:szCs w:val="22"/>
          <w:lang w:val="ms-MY"/>
        </w:rPr>
      </w:pPr>
    </w:p>
    <w:p w14:paraId="5F46C1EC" w14:textId="5E019B7B" w:rsidR="00665212" w:rsidRPr="00BE7FBF" w:rsidRDefault="00665212" w:rsidP="00665212">
      <w:pPr>
        <w:jc w:val="both"/>
        <w:textAlignment w:val="auto"/>
        <w:rPr>
          <w:rFonts w:ascii="Arial" w:hAnsi="Arial" w:cs="Arial"/>
          <w:sz w:val="22"/>
          <w:szCs w:val="22"/>
          <w:lang w:val="ms-MY"/>
        </w:rPr>
      </w:pPr>
    </w:p>
    <w:p w14:paraId="7EB6A1DC" w14:textId="3F6C6F81" w:rsidR="00897C2F" w:rsidRPr="00BE7FBF" w:rsidRDefault="00897C2F" w:rsidP="00665212">
      <w:pPr>
        <w:jc w:val="both"/>
        <w:textAlignment w:val="auto"/>
        <w:rPr>
          <w:rFonts w:ascii="Arial" w:hAnsi="Arial" w:cs="Arial"/>
          <w:sz w:val="22"/>
          <w:szCs w:val="22"/>
          <w:lang w:val="ms-MY"/>
        </w:rPr>
      </w:pPr>
    </w:p>
    <w:p w14:paraId="3DFE87FF" w14:textId="77777777" w:rsidR="00897C2F" w:rsidRPr="00BE7FBF" w:rsidRDefault="00897C2F" w:rsidP="00665212">
      <w:pPr>
        <w:jc w:val="both"/>
        <w:textAlignment w:val="auto"/>
        <w:rPr>
          <w:rFonts w:ascii="Arial" w:hAnsi="Arial" w:cs="Arial"/>
          <w:sz w:val="22"/>
          <w:szCs w:val="22"/>
          <w:lang w:val="ms-MY"/>
        </w:rPr>
      </w:pPr>
    </w:p>
    <w:p w14:paraId="388A5A7E"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SETIAUSAHA AGUNG PERSEKUTUAN</w:t>
      </w:r>
    </w:p>
    <w:tbl>
      <w:tblPr>
        <w:tblW w:w="0" w:type="auto"/>
        <w:tblInd w:w="-29" w:type="dxa"/>
        <w:tblLayout w:type="fixed"/>
        <w:tblLook w:val="0000" w:firstRow="0" w:lastRow="0" w:firstColumn="0" w:lastColumn="0" w:noHBand="0" w:noVBand="0"/>
      </w:tblPr>
      <w:tblGrid>
        <w:gridCol w:w="735"/>
        <w:gridCol w:w="5250"/>
        <w:gridCol w:w="3080"/>
      </w:tblGrid>
      <w:tr w:rsidR="00665212" w:rsidRPr="00BE7FBF" w14:paraId="20CCF5DD"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2EBE72D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50" w:type="dxa"/>
            <w:tcBorders>
              <w:top w:val="single" w:sz="8" w:space="0" w:color="000000"/>
              <w:left w:val="single" w:sz="8" w:space="0" w:color="000000"/>
              <w:bottom w:val="single" w:sz="8" w:space="0" w:color="000000"/>
            </w:tcBorders>
            <w:shd w:val="clear" w:color="auto" w:fill="auto"/>
            <w:vAlign w:val="center"/>
          </w:tcPr>
          <w:p w14:paraId="5B4928A7"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97A7E"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6D2BE6E6" w14:textId="77777777" w:rsidTr="00D23E8D">
        <w:trPr>
          <w:trHeight w:val="405"/>
        </w:trPr>
        <w:tc>
          <w:tcPr>
            <w:tcW w:w="735" w:type="dxa"/>
            <w:tcBorders>
              <w:left w:val="single" w:sz="8" w:space="0" w:color="000000"/>
              <w:bottom w:val="single" w:sz="8" w:space="0" w:color="000000"/>
            </w:tcBorders>
            <w:shd w:val="clear" w:color="auto" w:fill="auto"/>
            <w:vAlign w:val="center"/>
          </w:tcPr>
          <w:p w14:paraId="7200DAB3"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50" w:type="dxa"/>
            <w:tcBorders>
              <w:left w:val="single" w:sz="8" w:space="0" w:color="000000"/>
              <w:bottom w:val="single" w:sz="8" w:space="0" w:color="000000"/>
            </w:tcBorders>
            <w:shd w:val="clear" w:color="auto" w:fill="auto"/>
            <w:vAlign w:val="center"/>
          </w:tcPr>
          <w:p w14:paraId="25D306CE"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2BB8D764"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144FA825" w14:textId="77777777" w:rsidTr="00D23E8D">
        <w:trPr>
          <w:trHeight w:val="405"/>
        </w:trPr>
        <w:tc>
          <w:tcPr>
            <w:tcW w:w="735" w:type="dxa"/>
            <w:tcBorders>
              <w:left w:val="single" w:sz="8" w:space="0" w:color="000000"/>
              <w:bottom w:val="single" w:sz="8" w:space="0" w:color="000000"/>
            </w:tcBorders>
            <w:shd w:val="clear" w:color="auto" w:fill="auto"/>
            <w:vAlign w:val="center"/>
          </w:tcPr>
          <w:p w14:paraId="48460203"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50" w:type="dxa"/>
            <w:tcBorders>
              <w:left w:val="single" w:sz="8" w:space="0" w:color="000000"/>
              <w:bottom w:val="single" w:sz="8" w:space="0" w:color="000000"/>
            </w:tcBorders>
            <w:shd w:val="clear" w:color="auto" w:fill="auto"/>
            <w:vAlign w:val="center"/>
          </w:tcPr>
          <w:p w14:paraId="40C7FBB1"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530F7D88" w14:textId="77777777" w:rsidR="00665212" w:rsidRPr="00BE7FBF" w:rsidRDefault="00665212" w:rsidP="00D23E8D">
            <w:pPr>
              <w:snapToGrid w:val="0"/>
              <w:jc w:val="center"/>
              <w:textAlignment w:val="auto"/>
              <w:rPr>
                <w:rFonts w:ascii="Arial" w:hAnsi="Arial" w:cs="Arial"/>
                <w:sz w:val="22"/>
                <w:szCs w:val="22"/>
                <w:lang w:val="ms-MY"/>
              </w:rPr>
            </w:pPr>
          </w:p>
        </w:tc>
      </w:tr>
    </w:tbl>
    <w:p w14:paraId="4EF24FD5" w14:textId="77777777" w:rsidR="00665212" w:rsidRPr="00BE7FBF" w:rsidRDefault="00665212" w:rsidP="00665212">
      <w:pPr>
        <w:jc w:val="both"/>
        <w:textAlignment w:val="auto"/>
        <w:rPr>
          <w:rFonts w:ascii="Arial" w:hAnsi="Arial" w:cs="Arial"/>
          <w:sz w:val="22"/>
          <w:szCs w:val="22"/>
          <w:lang w:val="ms-MY"/>
        </w:rPr>
      </w:pPr>
    </w:p>
    <w:p w14:paraId="40ED87A7" w14:textId="77777777" w:rsidR="00665212" w:rsidRPr="00BE7FBF" w:rsidRDefault="00665212" w:rsidP="00665212">
      <w:pPr>
        <w:jc w:val="both"/>
        <w:textAlignment w:val="auto"/>
        <w:rPr>
          <w:rFonts w:ascii="Arial" w:hAnsi="Arial" w:cs="Arial"/>
          <w:sz w:val="22"/>
          <w:szCs w:val="22"/>
          <w:lang w:val="ms-MY"/>
        </w:rPr>
      </w:pPr>
    </w:p>
    <w:p w14:paraId="7379F35F"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PENOLONG SETIAUSAHA AGUNG PERSEKUTUAN</w:t>
      </w:r>
    </w:p>
    <w:tbl>
      <w:tblPr>
        <w:tblW w:w="0" w:type="auto"/>
        <w:tblInd w:w="-29" w:type="dxa"/>
        <w:tblLayout w:type="fixed"/>
        <w:tblLook w:val="0000" w:firstRow="0" w:lastRow="0" w:firstColumn="0" w:lastColumn="0" w:noHBand="0" w:noVBand="0"/>
      </w:tblPr>
      <w:tblGrid>
        <w:gridCol w:w="735"/>
        <w:gridCol w:w="5220"/>
        <w:gridCol w:w="3125"/>
      </w:tblGrid>
      <w:tr w:rsidR="00665212" w:rsidRPr="00BE7FBF" w14:paraId="7C1DA19D"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287A7E52"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20" w:type="dxa"/>
            <w:tcBorders>
              <w:top w:val="single" w:sz="8" w:space="0" w:color="000000"/>
              <w:left w:val="single" w:sz="8" w:space="0" w:color="000000"/>
              <w:bottom w:val="single" w:sz="8" w:space="0" w:color="000000"/>
            </w:tcBorders>
            <w:shd w:val="clear" w:color="auto" w:fill="auto"/>
            <w:vAlign w:val="center"/>
          </w:tcPr>
          <w:p w14:paraId="7E4CDE89"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1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022A4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6D9D14A0" w14:textId="77777777" w:rsidTr="00D23E8D">
        <w:trPr>
          <w:trHeight w:val="405"/>
        </w:trPr>
        <w:tc>
          <w:tcPr>
            <w:tcW w:w="735" w:type="dxa"/>
            <w:tcBorders>
              <w:left w:val="single" w:sz="8" w:space="0" w:color="000000"/>
              <w:bottom w:val="single" w:sz="8" w:space="0" w:color="000000"/>
            </w:tcBorders>
            <w:shd w:val="clear" w:color="auto" w:fill="auto"/>
            <w:vAlign w:val="center"/>
          </w:tcPr>
          <w:p w14:paraId="17CDF57B"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20" w:type="dxa"/>
            <w:tcBorders>
              <w:left w:val="single" w:sz="8" w:space="0" w:color="000000"/>
              <w:bottom w:val="single" w:sz="8" w:space="0" w:color="000000"/>
            </w:tcBorders>
            <w:shd w:val="clear" w:color="auto" w:fill="auto"/>
            <w:vAlign w:val="center"/>
          </w:tcPr>
          <w:p w14:paraId="534F2375" w14:textId="77777777" w:rsidR="00665212" w:rsidRPr="00BE7FBF" w:rsidRDefault="00665212" w:rsidP="00D23E8D">
            <w:pPr>
              <w:snapToGrid w:val="0"/>
              <w:jc w:val="center"/>
              <w:textAlignment w:val="auto"/>
              <w:rPr>
                <w:rFonts w:ascii="Arial" w:hAnsi="Arial" w:cs="Arial"/>
                <w:sz w:val="22"/>
                <w:szCs w:val="22"/>
                <w:lang w:val="ms-MY"/>
              </w:rPr>
            </w:pPr>
          </w:p>
        </w:tc>
        <w:tc>
          <w:tcPr>
            <w:tcW w:w="3125" w:type="dxa"/>
            <w:tcBorders>
              <w:left w:val="single" w:sz="8" w:space="0" w:color="000000"/>
              <w:bottom w:val="single" w:sz="8" w:space="0" w:color="000000"/>
              <w:right w:val="single" w:sz="8" w:space="0" w:color="000000"/>
            </w:tcBorders>
            <w:shd w:val="clear" w:color="auto" w:fill="auto"/>
            <w:vAlign w:val="center"/>
          </w:tcPr>
          <w:p w14:paraId="1E102D0D"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77BEC7DD" w14:textId="77777777" w:rsidTr="00D23E8D">
        <w:trPr>
          <w:trHeight w:val="405"/>
        </w:trPr>
        <w:tc>
          <w:tcPr>
            <w:tcW w:w="735" w:type="dxa"/>
            <w:tcBorders>
              <w:left w:val="single" w:sz="8" w:space="0" w:color="000000"/>
              <w:bottom w:val="single" w:sz="8" w:space="0" w:color="000000"/>
            </w:tcBorders>
            <w:shd w:val="clear" w:color="auto" w:fill="auto"/>
            <w:vAlign w:val="center"/>
          </w:tcPr>
          <w:p w14:paraId="3E2D3436"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20" w:type="dxa"/>
            <w:tcBorders>
              <w:left w:val="single" w:sz="8" w:space="0" w:color="000000"/>
              <w:bottom w:val="single" w:sz="8" w:space="0" w:color="000000"/>
            </w:tcBorders>
            <w:shd w:val="clear" w:color="auto" w:fill="auto"/>
            <w:vAlign w:val="center"/>
          </w:tcPr>
          <w:p w14:paraId="6738DFA5" w14:textId="77777777" w:rsidR="00665212" w:rsidRPr="00BE7FBF" w:rsidRDefault="00665212" w:rsidP="00D23E8D">
            <w:pPr>
              <w:snapToGrid w:val="0"/>
              <w:jc w:val="center"/>
              <w:textAlignment w:val="auto"/>
              <w:rPr>
                <w:rFonts w:ascii="Arial" w:hAnsi="Arial" w:cs="Arial"/>
                <w:sz w:val="22"/>
                <w:szCs w:val="22"/>
                <w:lang w:val="ms-MY"/>
              </w:rPr>
            </w:pPr>
          </w:p>
        </w:tc>
        <w:tc>
          <w:tcPr>
            <w:tcW w:w="3125" w:type="dxa"/>
            <w:tcBorders>
              <w:left w:val="single" w:sz="8" w:space="0" w:color="000000"/>
              <w:bottom w:val="single" w:sz="8" w:space="0" w:color="000000"/>
              <w:right w:val="single" w:sz="8" w:space="0" w:color="000000"/>
            </w:tcBorders>
            <w:shd w:val="clear" w:color="auto" w:fill="auto"/>
            <w:vAlign w:val="center"/>
          </w:tcPr>
          <w:p w14:paraId="0BE8A997" w14:textId="77777777" w:rsidR="00665212" w:rsidRPr="00BE7FBF" w:rsidRDefault="00665212" w:rsidP="00D23E8D">
            <w:pPr>
              <w:snapToGrid w:val="0"/>
              <w:jc w:val="center"/>
              <w:textAlignment w:val="auto"/>
              <w:rPr>
                <w:rFonts w:ascii="Arial" w:hAnsi="Arial" w:cs="Arial"/>
                <w:sz w:val="22"/>
                <w:szCs w:val="22"/>
                <w:lang w:val="ms-MY"/>
              </w:rPr>
            </w:pPr>
          </w:p>
        </w:tc>
      </w:tr>
    </w:tbl>
    <w:p w14:paraId="6D066A76" w14:textId="77777777" w:rsidR="00665212" w:rsidRPr="00BE7FBF" w:rsidRDefault="00665212" w:rsidP="00665212">
      <w:pPr>
        <w:jc w:val="both"/>
        <w:textAlignment w:val="auto"/>
        <w:rPr>
          <w:rFonts w:ascii="Arial" w:hAnsi="Arial" w:cs="Arial"/>
          <w:sz w:val="22"/>
          <w:szCs w:val="22"/>
          <w:lang w:val="ms-MY"/>
        </w:rPr>
      </w:pPr>
    </w:p>
    <w:p w14:paraId="2A2F1067" w14:textId="77777777" w:rsidR="00665212" w:rsidRPr="00BE7FBF" w:rsidRDefault="00665212" w:rsidP="00665212">
      <w:pPr>
        <w:jc w:val="both"/>
        <w:textAlignment w:val="auto"/>
        <w:rPr>
          <w:rFonts w:ascii="Arial" w:hAnsi="Arial" w:cs="Arial"/>
          <w:sz w:val="22"/>
          <w:szCs w:val="22"/>
          <w:lang w:val="ms-MY"/>
        </w:rPr>
      </w:pPr>
    </w:p>
    <w:p w14:paraId="6A9509AB"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BENDAHARI AGUNG PERSEKUTUAN</w:t>
      </w:r>
    </w:p>
    <w:tbl>
      <w:tblPr>
        <w:tblW w:w="0" w:type="auto"/>
        <w:tblInd w:w="-29" w:type="dxa"/>
        <w:tblLayout w:type="fixed"/>
        <w:tblLook w:val="0000" w:firstRow="0" w:lastRow="0" w:firstColumn="0" w:lastColumn="0" w:noHBand="0" w:noVBand="0"/>
      </w:tblPr>
      <w:tblGrid>
        <w:gridCol w:w="735"/>
        <w:gridCol w:w="5250"/>
        <w:gridCol w:w="3080"/>
      </w:tblGrid>
      <w:tr w:rsidR="00665212" w:rsidRPr="00BE7FBF" w14:paraId="37CB5EB3"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72A0E58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50" w:type="dxa"/>
            <w:tcBorders>
              <w:top w:val="single" w:sz="8" w:space="0" w:color="000000"/>
              <w:left w:val="single" w:sz="8" w:space="0" w:color="000000"/>
              <w:bottom w:val="single" w:sz="8" w:space="0" w:color="000000"/>
            </w:tcBorders>
            <w:shd w:val="clear" w:color="auto" w:fill="auto"/>
            <w:vAlign w:val="center"/>
          </w:tcPr>
          <w:p w14:paraId="21931270"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371FCA"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05FCE3F8" w14:textId="77777777" w:rsidTr="00D23E8D">
        <w:trPr>
          <w:trHeight w:val="405"/>
        </w:trPr>
        <w:tc>
          <w:tcPr>
            <w:tcW w:w="735" w:type="dxa"/>
            <w:tcBorders>
              <w:left w:val="single" w:sz="8" w:space="0" w:color="000000"/>
              <w:bottom w:val="single" w:sz="8" w:space="0" w:color="000000"/>
            </w:tcBorders>
            <w:shd w:val="clear" w:color="auto" w:fill="auto"/>
            <w:vAlign w:val="center"/>
          </w:tcPr>
          <w:p w14:paraId="0FFCDC76"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50" w:type="dxa"/>
            <w:tcBorders>
              <w:left w:val="single" w:sz="8" w:space="0" w:color="000000"/>
              <w:bottom w:val="single" w:sz="8" w:space="0" w:color="000000"/>
            </w:tcBorders>
            <w:shd w:val="clear" w:color="auto" w:fill="auto"/>
            <w:vAlign w:val="center"/>
          </w:tcPr>
          <w:p w14:paraId="72A24FC4"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57DAF52F"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3A374925" w14:textId="77777777" w:rsidTr="00D23E8D">
        <w:trPr>
          <w:trHeight w:val="405"/>
        </w:trPr>
        <w:tc>
          <w:tcPr>
            <w:tcW w:w="735" w:type="dxa"/>
            <w:tcBorders>
              <w:left w:val="single" w:sz="8" w:space="0" w:color="000000"/>
              <w:bottom w:val="single" w:sz="8" w:space="0" w:color="000000"/>
            </w:tcBorders>
            <w:shd w:val="clear" w:color="auto" w:fill="auto"/>
            <w:vAlign w:val="center"/>
          </w:tcPr>
          <w:p w14:paraId="51C2570B"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50" w:type="dxa"/>
            <w:tcBorders>
              <w:left w:val="single" w:sz="8" w:space="0" w:color="000000"/>
              <w:bottom w:val="single" w:sz="8" w:space="0" w:color="000000"/>
            </w:tcBorders>
            <w:shd w:val="clear" w:color="auto" w:fill="auto"/>
            <w:vAlign w:val="center"/>
          </w:tcPr>
          <w:p w14:paraId="27921272"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29DA63E6" w14:textId="77777777" w:rsidR="00665212" w:rsidRPr="00BE7FBF" w:rsidRDefault="00665212" w:rsidP="00D23E8D">
            <w:pPr>
              <w:snapToGrid w:val="0"/>
              <w:jc w:val="center"/>
              <w:textAlignment w:val="auto"/>
              <w:rPr>
                <w:rFonts w:ascii="Arial" w:hAnsi="Arial" w:cs="Arial"/>
                <w:sz w:val="22"/>
                <w:szCs w:val="22"/>
                <w:lang w:val="ms-MY"/>
              </w:rPr>
            </w:pPr>
          </w:p>
        </w:tc>
      </w:tr>
    </w:tbl>
    <w:p w14:paraId="75FDDB11" w14:textId="77777777" w:rsidR="00665212" w:rsidRPr="00BE7FBF" w:rsidRDefault="00665212" w:rsidP="00665212">
      <w:pPr>
        <w:jc w:val="both"/>
        <w:textAlignment w:val="auto"/>
        <w:rPr>
          <w:rFonts w:ascii="Arial" w:hAnsi="Arial" w:cs="Arial"/>
          <w:sz w:val="22"/>
          <w:szCs w:val="22"/>
          <w:lang w:val="ms-MY"/>
        </w:rPr>
      </w:pPr>
    </w:p>
    <w:p w14:paraId="26CA1815" w14:textId="77777777" w:rsidR="00665212" w:rsidRPr="00BE7FBF" w:rsidRDefault="00665212" w:rsidP="00665212">
      <w:pPr>
        <w:jc w:val="both"/>
        <w:textAlignment w:val="auto"/>
        <w:rPr>
          <w:rFonts w:ascii="Arial" w:hAnsi="Arial" w:cs="Arial"/>
          <w:sz w:val="22"/>
          <w:szCs w:val="22"/>
          <w:lang w:val="ms-MY"/>
        </w:rPr>
      </w:pPr>
    </w:p>
    <w:p w14:paraId="320AAFAD"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PENOLONG BENDAHARI AGUNG PERSEKUTUAN</w:t>
      </w:r>
    </w:p>
    <w:tbl>
      <w:tblPr>
        <w:tblW w:w="0" w:type="auto"/>
        <w:tblInd w:w="-29" w:type="dxa"/>
        <w:tblLayout w:type="fixed"/>
        <w:tblLook w:val="0000" w:firstRow="0" w:lastRow="0" w:firstColumn="0" w:lastColumn="0" w:noHBand="0" w:noVBand="0"/>
      </w:tblPr>
      <w:tblGrid>
        <w:gridCol w:w="735"/>
        <w:gridCol w:w="5280"/>
        <w:gridCol w:w="3035"/>
      </w:tblGrid>
      <w:tr w:rsidR="00665212" w:rsidRPr="00BE7FBF" w14:paraId="048DE14C"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5F0255B7"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80" w:type="dxa"/>
            <w:tcBorders>
              <w:top w:val="single" w:sz="8" w:space="0" w:color="000000"/>
              <w:left w:val="single" w:sz="8" w:space="0" w:color="000000"/>
              <w:bottom w:val="single" w:sz="8" w:space="0" w:color="000000"/>
            </w:tcBorders>
            <w:shd w:val="clear" w:color="auto" w:fill="auto"/>
            <w:vAlign w:val="center"/>
          </w:tcPr>
          <w:p w14:paraId="779F2D76"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9FFBD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5C900BEB" w14:textId="77777777" w:rsidTr="00D23E8D">
        <w:trPr>
          <w:trHeight w:val="405"/>
        </w:trPr>
        <w:tc>
          <w:tcPr>
            <w:tcW w:w="735" w:type="dxa"/>
            <w:tcBorders>
              <w:left w:val="single" w:sz="8" w:space="0" w:color="000000"/>
              <w:bottom w:val="single" w:sz="8" w:space="0" w:color="000000"/>
            </w:tcBorders>
            <w:shd w:val="clear" w:color="auto" w:fill="auto"/>
            <w:vAlign w:val="center"/>
          </w:tcPr>
          <w:p w14:paraId="5208C0D4"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80" w:type="dxa"/>
            <w:tcBorders>
              <w:left w:val="single" w:sz="8" w:space="0" w:color="000000"/>
              <w:bottom w:val="single" w:sz="8" w:space="0" w:color="000000"/>
            </w:tcBorders>
            <w:shd w:val="clear" w:color="auto" w:fill="auto"/>
            <w:vAlign w:val="center"/>
          </w:tcPr>
          <w:p w14:paraId="34DA62E7" w14:textId="77777777" w:rsidR="00665212" w:rsidRPr="00BE7FBF" w:rsidRDefault="00665212" w:rsidP="00D23E8D">
            <w:pPr>
              <w:snapToGrid w:val="0"/>
              <w:jc w:val="center"/>
              <w:textAlignment w:val="auto"/>
              <w:rPr>
                <w:rFonts w:ascii="Arial" w:hAnsi="Arial" w:cs="Arial"/>
                <w:sz w:val="22"/>
                <w:szCs w:val="22"/>
                <w:lang w:val="ms-MY"/>
              </w:rPr>
            </w:pPr>
          </w:p>
        </w:tc>
        <w:tc>
          <w:tcPr>
            <w:tcW w:w="3035" w:type="dxa"/>
            <w:tcBorders>
              <w:left w:val="single" w:sz="8" w:space="0" w:color="000000"/>
              <w:bottom w:val="single" w:sz="8" w:space="0" w:color="000000"/>
              <w:right w:val="single" w:sz="8" w:space="0" w:color="000000"/>
            </w:tcBorders>
            <w:shd w:val="clear" w:color="auto" w:fill="auto"/>
            <w:vAlign w:val="center"/>
          </w:tcPr>
          <w:p w14:paraId="3911023F"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045FC3FA" w14:textId="77777777" w:rsidTr="00D23E8D">
        <w:trPr>
          <w:trHeight w:val="405"/>
        </w:trPr>
        <w:tc>
          <w:tcPr>
            <w:tcW w:w="735" w:type="dxa"/>
            <w:tcBorders>
              <w:left w:val="single" w:sz="8" w:space="0" w:color="000000"/>
              <w:bottom w:val="single" w:sz="8" w:space="0" w:color="000000"/>
            </w:tcBorders>
            <w:shd w:val="clear" w:color="auto" w:fill="auto"/>
            <w:vAlign w:val="center"/>
          </w:tcPr>
          <w:p w14:paraId="1D2618D4"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80" w:type="dxa"/>
            <w:tcBorders>
              <w:left w:val="single" w:sz="8" w:space="0" w:color="000000"/>
              <w:bottom w:val="single" w:sz="8" w:space="0" w:color="000000"/>
            </w:tcBorders>
            <w:shd w:val="clear" w:color="auto" w:fill="auto"/>
            <w:vAlign w:val="center"/>
          </w:tcPr>
          <w:p w14:paraId="59934A6A" w14:textId="77777777" w:rsidR="00665212" w:rsidRPr="00BE7FBF" w:rsidRDefault="00665212" w:rsidP="00D23E8D">
            <w:pPr>
              <w:snapToGrid w:val="0"/>
              <w:jc w:val="center"/>
              <w:textAlignment w:val="auto"/>
              <w:rPr>
                <w:rFonts w:ascii="Arial" w:hAnsi="Arial" w:cs="Arial"/>
                <w:sz w:val="22"/>
                <w:szCs w:val="22"/>
                <w:lang w:val="ms-MY"/>
              </w:rPr>
            </w:pPr>
          </w:p>
        </w:tc>
        <w:tc>
          <w:tcPr>
            <w:tcW w:w="3035" w:type="dxa"/>
            <w:tcBorders>
              <w:left w:val="single" w:sz="8" w:space="0" w:color="000000"/>
              <w:bottom w:val="single" w:sz="8" w:space="0" w:color="000000"/>
              <w:right w:val="single" w:sz="8" w:space="0" w:color="000000"/>
            </w:tcBorders>
            <w:shd w:val="clear" w:color="auto" w:fill="auto"/>
            <w:vAlign w:val="center"/>
          </w:tcPr>
          <w:p w14:paraId="029AB6B4" w14:textId="77777777" w:rsidR="00665212" w:rsidRPr="00BE7FBF" w:rsidRDefault="00665212" w:rsidP="00D23E8D">
            <w:pPr>
              <w:snapToGrid w:val="0"/>
              <w:jc w:val="center"/>
              <w:textAlignment w:val="auto"/>
              <w:rPr>
                <w:rFonts w:ascii="Arial" w:hAnsi="Arial" w:cs="Arial"/>
                <w:sz w:val="22"/>
                <w:szCs w:val="22"/>
                <w:lang w:val="ms-MY"/>
              </w:rPr>
            </w:pPr>
          </w:p>
        </w:tc>
      </w:tr>
    </w:tbl>
    <w:p w14:paraId="68EE0438" w14:textId="77777777" w:rsidR="00665212" w:rsidRPr="00BE7FBF" w:rsidRDefault="00665212" w:rsidP="00665212">
      <w:pPr>
        <w:jc w:val="both"/>
        <w:rPr>
          <w:rFonts w:ascii="Arial" w:hAnsi="Arial" w:cs="Arial"/>
          <w:sz w:val="22"/>
          <w:szCs w:val="22"/>
          <w:lang w:val="ms-MY"/>
        </w:rPr>
      </w:pPr>
    </w:p>
    <w:p w14:paraId="0E24C43C" w14:textId="77777777" w:rsidR="00665212" w:rsidRPr="00BE7FBF" w:rsidRDefault="00665212" w:rsidP="00665212">
      <w:pPr>
        <w:jc w:val="both"/>
        <w:rPr>
          <w:rFonts w:ascii="Arial" w:hAnsi="Arial" w:cs="Arial"/>
          <w:b/>
          <w:sz w:val="22"/>
          <w:szCs w:val="22"/>
          <w:lang w:val="ms-MY"/>
        </w:rPr>
      </w:pPr>
      <w:r w:rsidRPr="00BE7FBF">
        <w:rPr>
          <w:rFonts w:ascii="Arial" w:hAnsi="Arial" w:cs="Arial"/>
          <w:b/>
          <w:noProof/>
          <w:sz w:val="22"/>
          <w:szCs w:val="22"/>
          <w:lang w:val="ms-MY"/>
        </w:rPr>
        <mc:AlternateContent>
          <mc:Choice Requires="wps">
            <w:drawing>
              <wp:anchor distT="0" distB="0" distL="114300" distR="114300" simplePos="0" relativeHeight="251660288" behindDoc="0" locked="0" layoutInCell="1" allowOverlap="1" wp14:anchorId="19683061" wp14:editId="4D14AA2A">
                <wp:simplePos x="0" y="0"/>
                <wp:positionH relativeFrom="margin">
                  <wp:align>right</wp:align>
                </wp:positionH>
                <wp:positionV relativeFrom="paragraph">
                  <wp:posOffset>127000</wp:posOffset>
                </wp:positionV>
                <wp:extent cx="2590800" cy="11125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DDE15" w14:textId="77777777" w:rsidR="00D23E8D" w:rsidRDefault="00D23E8D" w:rsidP="00665212">
                            <w:pPr>
                              <w:jc w:val="center"/>
                              <w:rPr>
                                <w:rFonts w:ascii="Arial" w:hAnsi="Arial" w:cs="Arial"/>
                                <w:b/>
                                <w:sz w:val="22"/>
                                <w:lang w:val="ms-MY"/>
                              </w:rPr>
                            </w:pPr>
                          </w:p>
                          <w:p w14:paraId="3D8DB521" w14:textId="77777777" w:rsidR="00D23E8D" w:rsidRDefault="00D23E8D" w:rsidP="00665212">
                            <w:pPr>
                              <w:jc w:val="center"/>
                              <w:rPr>
                                <w:rFonts w:ascii="Arial" w:hAnsi="Arial" w:cs="Arial"/>
                                <w:b/>
                                <w:sz w:val="22"/>
                                <w:lang w:val="ms-MY"/>
                              </w:rPr>
                            </w:pPr>
                            <w:r>
                              <w:rPr>
                                <w:rFonts w:ascii="Arial" w:hAnsi="Arial" w:cs="Arial"/>
                                <w:b/>
                                <w:sz w:val="22"/>
                                <w:lang w:val="ms-MY"/>
                              </w:rPr>
                              <w:t>__________________________</w:t>
                            </w:r>
                          </w:p>
                          <w:p w14:paraId="006A833E" w14:textId="77777777" w:rsidR="00D23E8D" w:rsidRDefault="00D23E8D" w:rsidP="00665212">
                            <w:pPr>
                              <w:jc w:val="center"/>
                              <w:rPr>
                                <w:rFonts w:ascii="Arial" w:hAnsi="Arial" w:cs="Arial"/>
                                <w:b/>
                                <w:sz w:val="22"/>
                                <w:lang w:val="ms-MY"/>
                              </w:rPr>
                            </w:pPr>
                            <w:r>
                              <w:rPr>
                                <w:rFonts w:ascii="Arial" w:hAnsi="Arial" w:cs="Arial"/>
                                <w:b/>
                                <w:sz w:val="22"/>
                                <w:lang w:val="ms-MY"/>
                              </w:rPr>
                              <w:t>Cap Persekutuan</w:t>
                            </w:r>
                          </w:p>
                          <w:p w14:paraId="1139833F" w14:textId="0930D8C9" w:rsidR="00D23E8D" w:rsidRPr="00226011" w:rsidRDefault="00BE7FBF" w:rsidP="00665212">
                            <w:pPr>
                              <w:jc w:val="center"/>
                              <w:rPr>
                                <w:rFonts w:ascii="Arial" w:hAnsi="Arial" w:cs="Arial"/>
                                <w:b/>
                                <w:sz w:val="22"/>
                                <w:lang w:val="ms-MY"/>
                              </w:rPr>
                            </w:pPr>
                            <w:r>
                              <w:rPr>
                                <w:rFonts w:ascii="Arial" w:hAnsi="Arial" w:cs="Arial"/>
                                <w:b/>
                                <w:sz w:val="22"/>
                                <w:lang w:val="ms-MY"/>
                              </w:rPr>
                              <w:t>a</w:t>
                            </w:r>
                            <w:r w:rsidR="00D23E8D">
                              <w:rPr>
                                <w:rFonts w:ascii="Arial" w:hAnsi="Arial" w:cs="Arial"/>
                                <w:b/>
                                <w:sz w:val="22"/>
                                <w:lang w:val="ms-MY"/>
                              </w:rPr>
                              <w:t>tau Tandatangan Setiausaha Agung Persekutuan</w:t>
                            </w:r>
                          </w:p>
                          <w:p w14:paraId="666CB152" w14:textId="77777777" w:rsidR="00D23E8D" w:rsidRDefault="00D23E8D" w:rsidP="00665212">
                            <w:pPr>
                              <w:jc w:val="center"/>
                              <w:rPr>
                                <w:rFonts w:ascii="Arial" w:hAnsi="Arial" w:cs="Arial"/>
                                <w:sz w:val="22"/>
                                <w:lang w:val="ms-MY"/>
                              </w:rPr>
                            </w:pPr>
                          </w:p>
                          <w:p w14:paraId="72DB8D49" w14:textId="77777777" w:rsidR="00D23E8D" w:rsidRDefault="00D23E8D" w:rsidP="006652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83061" id="Rectangle 2" o:spid="_x0000_s1027" style="position:absolute;left:0;text-align:left;margin-left:152.8pt;margin-top:10pt;width:204pt;height:87.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" stroked="f">
                <v:textbox>
                  <w:txbxContent>
                    <w:p w14:paraId="608DDE15" w14:textId="77777777" w:rsidR="00D23E8D" w:rsidRDefault="00D23E8D" w:rsidP="00665212">
                      <w:pPr>
                        <w:jc w:val="center"/>
                        <w:rPr>
                          <w:rFonts w:ascii="Arial" w:hAnsi="Arial" w:cs="Arial"/>
                          <w:b/>
                          <w:sz w:val="22"/>
                          <w:lang w:val="ms-MY"/>
                        </w:rPr>
                      </w:pPr>
                    </w:p>
                    <w:p w14:paraId="3D8DB521" w14:textId="77777777" w:rsidR="00D23E8D" w:rsidRDefault="00D23E8D" w:rsidP="00665212">
                      <w:pPr>
                        <w:jc w:val="center"/>
                        <w:rPr>
                          <w:rFonts w:ascii="Arial" w:hAnsi="Arial" w:cs="Arial"/>
                          <w:b/>
                          <w:sz w:val="22"/>
                          <w:lang w:val="ms-MY"/>
                        </w:rPr>
                      </w:pPr>
                      <w:r>
                        <w:rPr>
                          <w:rFonts w:ascii="Arial" w:hAnsi="Arial" w:cs="Arial"/>
                          <w:b/>
                          <w:sz w:val="22"/>
                          <w:lang w:val="ms-MY"/>
                        </w:rPr>
                        <w:t>__________________________</w:t>
                      </w:r>
                    </w:p>
                    <w:p w14:paraId="006A833E" w14:textId="77777777" w:rsidR="00D23E8D" w:rsidRDefault="00D23E8D" w:rsidP="00665212">
                      <w:pPr>
                        <w:jc w:val="center"/>
                        <w:rPr>
                          <w:rFonts w:ascii="Arial" w:hAnsi="Arial" w:cs="Arial"/>
                          <w:b/>
                          <w:sz w:val="22"/>
                          <w:lang w:val="ms-MY"/>
                        </w:rPr>
                      </w:pPr>
                      <w:r>
                        <w:rPr>
                          <w:rFonts w:ascii="Arial" w:hAnsi="Arial" w:cs="Arial"/>
                          <w:b/>
                          <w:sz w:val="22"/>
                          <w:lang w:val="ms-MY"/>
                        </w:rPr>
                        <w:t>Cap Persekutuan</w:t>
                      </w:r>
                    </w:p>
                    <w:p w14:paraId="1139833F" w14:textId="0930D8C9" w:rsidR="00D23E8D" w:rsidRPr="00226011" w:rsidRDefault="00BE7FBF" w:rsidP="00665212">
                      <w:pPr>
                        <w:jc w:val="center"/>
                        <w:rPr>
                          <w:rFonts w:ascii="Arial" w:hAnsi="Arial" w:cs="Arial"/>
                          <w:b/>
                          <w:sz w:val="22"/>
                          <w:lang w:val="ms-MY"/>
                        </w:rPr>
                      </w:pPr>
                      <w:r>
                        <w:rPr>
                          <w:rFonts w:ascii="Arial" w:hAnsi="Arial" w:cs="Arial"/>
                          <w:b/>
                          <w:sz w:val="22"/>
                          <w:lang w:val="ms-MY"/>
                        </w:rPr>
                        <w:t>a</w:t>
                      </w:r>
                      <w:r w:rsidR="00D23E8D">
                        <w:rPr>
                          <w:rFonts w:ascii="Arial" w:hAnsi="Arial" w:cs="Arial"/>
                          <w:b/>
                          <w:sz w:val="22"/>
                          <w:lang w:val="ms-MY"/>
                        </w:rPr>
                        <w:t>tau Tandatangan Setiausaha Agung Persekutuan</w:t>
                      </w:r>
                    </w:p>
                    <w:p w14:paraId="666CB152" w14:textId="77777777" w:rsidR="00D23E8D" w:rsidRDefault="00D23E8D" w:rsidP="00665212">
                      <w:pPr>
                        <w:jc w:val="center"/>
                        <w:rPr>
                          <w:rFonts w:ascii="Arial" w:hAnsi="Arial" w:cs="Arial"/>
                          <w:sz w:val="22"/>
                          <w:lang w:val="ms-MY"/>
                        </w:rPr>
                      </w:pPr>
                    </w:p>
                    <w:p w14:paraId="72DB8D49" w14:textId="77777777" w:rsidR="00D23E8D" w:rsidRDefault="00D23E8D" w:rsidP="00665212">
                      <w:pPr>
                        <w:jc w:val="center"/>
                      </w:pPr>
                    </w:p>
                  </w:txbxContent>
                </v:textbox>
                <w10:wrap anchorx="margin"/>
              </v:rect>
            </w:pict>
          </mc:Fallback>
        </mc:AlternateContent>
      </w:r>
    </w:p>
    <w:p w14:paraId="3388EB91" w14:textId="77777777" w:rsidR="00665212" w:rsidRPr="00BE7FBF" w:rsidRDefault="00665212" w:rsidP="00665212">
      <w:pPr>
        <w:rPr>
          <w:rFonts w:ascii="Arial" w:hAnsi="Arial" w:cs="Arial"/>
          <w:b/>
          <w:sz w:val="22"/>
          <w:szCs w:val="22"/>
          <w:lang w:val="ms-MY"/>
        </w:rPr>
      </w:pPr>
    </w:p>
    <w:p w14:paraId="26C1F53D" w14:textId="77777777" w:rsidR="00665212" w:rsidRPr="00BE7FBF" w:rsidRDefault="00665212" w:rsidP="00665212">
      <w:pPr>
        <w:rPr>
          <w:rFonts w:ascii="Arial" w:hAnsi="Arial" w:cs="Arial"/>
          <w:b/>
          <w:sz w:val="22"/>
          <w:szCs w:val="22"/>
          <w:lang w:val="ms-MY"/>
        </w:rPr>
      </w:pPr>
    </w:p>
    <w:p w14:paraId="79E9FDA6" w14:textId="77777777" w:rsidR="00665212" w:rsidRPr="00BE7FBF" w:rsidRDefault="00665212" w:rsidP="00665212">
      <w:pPr>
        <w:rPr>
          <w:rFonts w:ascii="Arial" w:hAnsi="Arial" w:cs="Arial"/>
          <w:b/>
          <w:sz w:val="22"/>
          <w:szCs w:val="22"/>
          <w:lang w:val="ms-MY"/>
        </w:rPr>
      </w:pPr>
    </w:p>
    <w:p w14:paraId="20B4B700" w14:textId="77777777" w:rsidR="00665212" w:rsidRPr="00BE7FBF" w:rsidRDefault="00665212" w:rsidP="00665212">
      <w:pPr>
        <w:rPr>
          <w:rFonts w:ascii="Arial" w:hAnsi="Arial" w:cs="Arial"/>
          <w:b/>
          <w:sz w:val="22"/>
          <w:szCs w:val="22"/>
          <w:lang w:val="ms-MY"/>
        </w:rPr>
      </w:pPr>
    </w:p>
    <w:p w14:paraId="4FDD51D7" w14:textId="77777777" w:rsidR="00665212" w:rsidRPr="00BE7FBF" w:rsidRDefault="00665212" w:rsidP="00665212">
      <w:pPr>
        <w:rPr>
          <w:rFonts w:ascii="Arial" w:hAnsi="Arial" w:cs="Arial"/>
          <w:b/>
          <w:sz w:val="22"/>
          <w:szCs w:val="22"/>
          <w:lang w:val="ms-MY"/>
        </w:rPr>
      </w:pPr>
    </w:p>
    <w:p w14:paraId="789992F2" w14:textId="77777777" w:rsidR="00665212" w:rsidRPr="00BE7FBF" w:rsidRDefault="00665212" w:rsidP="00665212">
      <w:pPr>
        <w:ind w:left="2880" w:firstLine="720"/>
        <w:rPr>
          <w:rFonts w:ascii="Arial" w:hAnsi="Arial" w:cs="Arial"/>
          <w:b/>
          <w:sz w:val="22"/>
          <w:szCs w:val="22"/>
          <w:lang w:val="ms-MY"/>
        </w:rPr>
      </w:pPr>
    </w:p>
    <w:p w14:paraId="36A7590F" w14:textId="77777777" w:rsidR="00665212" w:rsidRPr="00BE7FBF" w:rsidRDefault="00665212" w:rsidP="00665212">
      <w:pPr>
        <w:jc w:val="right"/>
        <w:rPr>
          <w:rFonts w:ascii="Arial" w:hAnsi="Arial" w:cs="Arial"/>
          <w:b/>
          <w:sz w:val="22"/>
          <w:szCs w:val="22"/>
          <w:lang w:val="ms-MY"/>
        </w:rPr>
      </w:pPr>
    </w:p>
    <w:p w14:paraId="4D1053C3" w14:textId="77777777" w:rsidR="00665212" w:rsidRPr="00BE7FBF" w:rsidRDefault="00665212" w:rsidP="00665212">
      <w:pPr>
        <w:jc w:val="right"/>
        <w:rPr>
          <w:rFonts w:ascii="Arial" w:hAnsi="Arial" w:cs="Arial"/>
          <w:b/>
          <w:sz w:val="22"/>
          <w:szCs w:val="22"/>
          <w:lang w:val="ms-MY"/>
        </w:rPr>
      </w:pPr>
    </w:p>
    <w:p w14:paraId="066A4C57" w14:textId="77777777" w:rsidR="00665212" w:rsidRPr="00BE7FBF" w:rsidRDefault="00665212" w:rsidP="00665212">
      <w:pPr>
        <w:jc w:val="right"/>
        <w:rPr>
          <w:rFonts w:ascii="Arial" w:hAnsi="Arial" w:cs="Arial"/>
          <w:b/>
          <w:sz w:val="22"/>
          <w:szCs w:val="22"/>
          <w:lang w:val="ms-MY"/>
        </w:rPr>
      </w:pPr>
    </w:p>
    <w:p w14:paraId="36FF59AE" w14:textId="77777777" w:rsidR="00665212" w:rsidRPr="00BE7FBF" w:rsidRDefault="00665212" w:rsidP="00665212">
      <w:pPr>
        <w:jc w:val="right"/>
        <w:rPr>
          <w:rFonts w:ascii="Arial" w:hAnsi="Arial" w:cs="Arial"/>
          <w:b/>
          <w:sz w:val="22"/>
          <w:szCs w:val="22"/>
          <w:lang w:val="ms-MY"/>
        </w:rPr>
      </w:pPr>
    </w:p>
    <w:p w14:paraId="7D204B43" w14:textId="77777777" w:rsidR="00665212" w:rsidRPr="00BE7FBF" w:rsidRDefault="00665212" w:rsidP="00665212">
      <w:pPr>
        <w:jc w:val="right"/>
        <w:rPr>
          <w:rFonts w:ascii="Arial" w:hAnsi="Arial" w:cs="Arial"/>
          <w:b/>
          <w:sz w:val="22"/>
          <w:szCs w:val="22"/>
          <w:lang w:val="ms-MY"/>
        </w:rPr>
      </w:pPr>
    </w:p>
    <w:p w14:paraId="5AF44E7C" w14:textId="77777777" w:rsidR="00665212" w:rsidRPr="00BE7FBF" w:rsidRDefault="00665212" w:rsidP="00665212">
      <w:pPr>
        <w:jc w:val="right"/>
        <w:rPr>
          <w:rFonts w:ascii="Arial" w:hAnsi="Arial" w:cs="Arial"/>
          <w:b/>
          <w:sz w:val="22"/>
          <w:szCs w:val="22"/>
          <w:lang w:val="ms-MY"/>
        </w:rPr>
      </w:pPr>
    </w:p>
    <w:p w14:paraId="6973E2B5" w14:textId="77777777" w:rsidR="00665212" w:rsidRPr="00BE7FBF" w:rsidRDefault="00665212" w:rsidP="00665212">
      <w:pPr>
        <w:jc w:val="right"/>
        <w:rPr>
          <w:rFonts w:ascii="Arial" w:hAnsi="Arial" w:cs="Arial"/>
          <w:b/>
          <w:sz w:val="22"/>
          <w:szCs w:val="22"/>
          <w:lang w:val="ms-MY"/>
        </w:rPr>
      </w:pPr>
    </w:p>
    <w:p w14:paraId="1DCD16AB" w14:textId="77777777" w:rsidR="00665212" w:rsidRPr="00BE7FBF" w:rsidRDefault="00665212" w:rsidP="00665212">
      <w:pPr>
        <w:jc w:val="right"/>
        <w:rPr>
          <w:rFonts w:ascii="Arial" w:hAnsi="Arial" w:cs="Arial"/>
          <w:b/>
          <w:sz w:val="22"/>
          <w:szCs w:val="22"/>
          <w:lang w:val="ms-MY"/>
        </w:rPr>
      </w:pPr>
    </w:p>
    <w:p w14:paraId="5FEB5A96" w14:textId="77777777" w:rsidR="00665212" w:rsidRPr="00BE7FBF" w:rsidRDefault="00665212" w:rsidP="00665212">
      <w:pPr>
        <w:jc w:val="right"/>
        <w:rPr>
          <w:rFonts w:ascii="Arial" w:hAnsi="Arial" w:cs="Arial"/>
          <w:b/>
          <w:sz w:val="22"/>
          <w:szCs w:val="22"/>
          <w:lang w:val="ms-MY"/>
        </w:rPr>
      </w:pPr>
    </w:p>
    <w:p w14:paraId="62FF1CBC" w14:textId="77777777" w:rsidR="00665212" w:rsidRPr="00BE7FBF" w:rsidRDefault="00665212" w:rsidP="00665212">
      <w:pPr>
        <w:jc w:val="right"/>
        <w:rPr>
          <w:rFonts w:ascii="Arial" w:hAnsi="Arial" w:cs="Arial"/>
          <w:b/>
          <w:sz w:val="22"/>
          <w:szCs w:val="22"/>
          <w:lang w:val="ms-MY"/>
        </w:rPr>
      </w:pPr>
    </w:p>
    <w:p w14:paraId="6FFE35E1" w14:textId="77777777" w:rsidR="00665212" w:rsidRPr="00BE7FBF" w:rsidRDefault="00665212" w:rsidP="00665212">
      <w:pPr>
        <w:jc w:val="right"/>
        <w:rPr>
          <w:rFonts w:ascii="Arial" w:hAnsi="Arial" w:cs="Arial"/>
          <w:b/>
          <w:sz w:val="22"/>
          <w:szCs w:val="22"/>
          <w:lang w:val="ms-MY"/>
        </w:rPr>
      </w:pPr>
    </w:p>
    <w:p w14:paraId="0665F3ED" w14:textId="77777777" w:rsidR="00665212" w:rsidRPr="00BE7FBF" w:rsidRDefault="00665212" w:rsidP="00665212">
      <w:pPr>
        <w:jc w:val="right"/>
        <w:rPr>
          <w:rFonts w:ascii="Arial" w:hAnsi="Arial" w:cs="Arial"/>
          <w:b/>
          <w:sz w:val="22"/>
          <w:szCs w:val="22"/>
          <w:lang w:val="ms-MY"/>
        </w:rPr>
      </w:pPr>
    </w:p>
    <w:p w14:paraId="6DB798EC" w14:textId="77777777" w:rsidR="00665212" w:rsidRDefault="00665212" w:rsidP="00BE7FBF">
      <w:pPr>
        <w:rPr>
          <w:rFonts w:ascii="Arial" w:hAnsi="Arial" w:cs="Arial"/>
          <w:b/>
          <w:sz w:val="22"/>
          <w:szCs w:val="22"/>
          <w:lang w:val="ms-MY"/>
        </w:rPr>
      </w:pPr>
    </w:p>
    <w:p w14:paraId="3772956A" w14:textId="77777777" w:rsidR="00665212" w:rsidRPr="00A268FB" w:rsidRDefault="00665212" w:rsidP="00665212">
      <w:pPr>
        <w:jc w:val="right"/>
        <w:rPr>
          <w:rFonts w:ascii="Arial" w:hAnsi="Arial" w:cs="Arial"/>
          <w:b/>
          <w:sz w:val="22"/>
          <w:szCs w:val="22"/>
          <w:lang w:val="ms-MY"/>
        </w:rPr>
      </w:pPr>
      <w:r w:rsidRPr="00A268FB">
        <w:rPr>
          <w:rFonts w:ascii="Arial" w:hAnsi="Arial" w:cs="Arial"/>
          <w:b/>
          <w:sz w:val="22"/>
          <w:szCs w:val="22"/>
          <w:lang w:val="ms-MY"/>
        </w:rPr>
        <w:lastRenderedPageBreak/>
        <w:t>CONTOH “B”</w:t>
      </w:r>
    </w:p>
    <w:p w14:paraId="41DACAC4" w14:textId="77777777" w:rsidR="00665212" w:rsidRDefault="00665212" w:rsidP="00665212">
      <w:pPr>
        <w:jc w:val="both"/>
        <w:rPr>
          <w:rFonts w:ascii="Arial" w:hAnsi="Arial" w:cs="Arial"/>
          <w:lang w:val="ms-MY"/>
        </w:rPr>
      </w:pPr>
    </w:p>
    <w:p w14:paraId="2E4777DF" w14:textId="77777777" w:rsidR="00665212" w:rsidRPr="00BE7FBF" w:rsidRDefault="00665212" w:rsidP="00665212">
      <w:pPr>
        <w:jc w:val="both"/>
        <w:rPr>
          <w:rFonts w:ascii="Arial" w:hAnsi="Arial" w:cs="Arial"/>
          <w:sz w:val="22"/>
          <w:szCs w:val="22"/>
          <w:lang w:val="ms-MY"/>
        </w:rPr>
      </w:pPr>
    </w:p>
    <w:p w14:paraId="06CE640F" w14:textId="69CDC49E" w:rsidR="00665212" w:rsidRPr="00BE7FBF" w:rsidRDefault="00665212" w:rsidP="00665212">
      <w:pPr>
        <w:pStyle w:val="BodyText"/>
        <w:spacing w:line="100" w:lineRule="atLeast"/>
        <w:rPr>
          <w:rFonts w:eastAsia="Arial Unicode MS"/>
          <w:bCs/>
          <w:szCs w:val="22"/>
          <w:lang w:val="ms-MY"/>
        </w:rPr>
      </w:pPr>
      <w:r w:rsidRPr="00BE7FBF">
        <w:rPr>
          <w:rFonts w:eastAsia="Arial Unicode MS"/>
          <w:bCs/>
          <w:szCs w:val="22"/>
          <w:lang w:val="ms-MY"/>
        </w:rPr>
        <w:t>Persekutuan</w:t>
      </w:r>
      <w:r w:rsidRPr="00BE7FBF">
        <w:rPr>
          <w:rFonts w:eastAsia="Arial Unicode MS"/>
          <w:bCs/>
          <w:szCs w:val="22"/>
          <w:lang w:val="ms-MY"/>
        </w:rPr>
        <w:tab/>
      </w:r>
      <w:r w:rsidRPr="00BE7FBF">
        <w:rPr>
          <w:rFonts w:eastAsia="Arial Unicode MS"/>
          <w:bCs/>
          <w:szCs w:val="22"/>
          <w:lang w:val="ms-MY"/>
        </w:rPr>
        <w:tab/>
        <w:t>: ...................</w:t>
      </w:r>
      <w:r w:rsidR="004079C1" w:rsidRPr="00BE7FBF">
        <w:rPr>
          <w:rFonts w:eastAsia="Arial Unicode MS"/>
          <w:bCs/>
          <w:szCs w:val="22"/>
          <w:lang w:val="ms-MY"/>
        </w:rPr>
        <w:t>...........................</w:t>
      </w:r>
      <w:r w:rsidRPr="00BE7FBF">
        <w:rPr>
          <w:rFonts w:eastAsia="Arial Unicode MS"/>
          <w:bCs/>
          <w:szCs w:val="22"/>
          <w:lang w:val="ms-MY"/>
        </w:rPr>
        <w:t xml:space="preserve">.. </w:t>
      </w:r>
    </w:p>
    <w:p w14:paraId="36E13B59" w14:textId="77777777" w:rsidR="00665212" w:rsidRPr="00BE7FBF" w:rsidRDefault="00665212" w:rsidP="00665212">
      <w:pPr>
        <w:pStyle w:val="BodyText"/>
        <w:spacing w:line="100" w:lineRule="atLeast"/>
        <w:ind w:left="1440" w:firstLine="720"/>
        <w:rPr>
          <w:rFonts w:eastAsia="Arial Unicode MS"/>
          <w:bCs/>
          <w:szCs w:val="22"/>
          <w:lang w:val="ms-MY"/>
        </w:rPr>
      </w:pPr>
      <w:r w:rsidRPr="00BE7FBF">
        <w:rPr>
          <w:rFonts w:eastAsia="Arial Unicode MS"/>
          <w:bCs/>
          <w:szCs w:val="22"/>
          <w:lang w:val="ms-MY"/>
        </w:rPr>
        <w:t xml:space="preserve">                         </w:t>
      </w:r>
    </w:p>
    <w:p w14:paraId="79AEA7BF" w14:textId="452618CF" w:rsidR="00665212" w:rsidRPr="00BE7FBF" w:rsidRDefault="00665212" w:rsidP="00665212">
      <w:pPr>
        <w:pStyle w:val="BodyText"/>
        <w:spacing w:line="100" w:lineRule="atLeast"/>
        <w:rPr>
          <w:rFonts w:eastAsia="Arial Unicode MS"/>
          <w:bCs/>
          <w:szCs w:val="22"/>
          <w:lang w:val="ms-MY"/>
        </w:rPr>
      </w:pPr>
      <w:r w:rsidRPr="00BE7FBF">
        <w:rPr>
          <w:rFonts w:eastAsia="Arial Unicode MS"/>
          <w:bCs/>
          <w:szCs w:val="22"/>
          <w:lang w:val="ms-MY"/>
        </w:rPr>
        <w:t>No. Pendaftaran</w:t>
      </w:r>
      <w:r w:rsidRPr="00BE7FBF">
        <w:rPr>
          <w:rFonts w:eastAsia="Arial Unicode MS"/>
          <w:bCs/>
          <w:szCs w:val="22"/>
          <w:lang w:val="ms-MY"/>
        </w:rPr>
        <w:tab/>
        <w:t>: ...............</w:t>
      </w:r>
      <w:r w:rsidR="004079C1" w:rsidRPr="00BE7FBF">
        <w:rPr>
          <w:rFonts w:eastAsia="Arial Unicode MS"/>
          <w:bCs/>
          <w:szCs w:val="22"/>
          <w:lang w:val="ms-MY"/>
        </w:rPr>
        <w:t>....................</w:t>
      </w:r>
      <w:r w:rsidRPr="00BE7FBF">
        <w:rPr>
          <w:rFonts w:eastAsia="Arial Unicode MS"/>
          <w:bCs/>
          <w:szCs w:val="22"/>
          <w:lang w:val="ms-MY"/>
        </w:rPr>
        <w:t xml:space="preserve">....... </w:t>
      </w:r>
    </w:p>
    <w:p w14:paraId="3C664DD0" w14:textId="77777777" w:rsidR="00665212" w:rsidRPr="00BE7FBF" w:rsidRDefault="00665212" w:rsidP="00665212">
      <w:pPr>
        <w:pStyle w:val="BodyText"/>
        <w:spacing w:line="100" w:lineRule="atLeast"/>
        <w:rPr>
          <w:rFonts w:eastAsia="Arial Unicode MS"/>
          <w:bCs/>
          <w:szCs w:val="22"/>
          <w:lang w:val="ms-MY"/>
        </w:rPr>
      </w:pPr>
    </w:p>
    <w:p w14:paraId="3BC3EF1E" w14:textId="26D42973" w:rsidR="00665212" w:rsidRPr="00BE7FBF" w:rsidRDefault="00665212" w:rsidP="00665212">
      <w:pPr>
        <w:pStyle w:val="BodyText"/>
        <w:spacing w:line="100" w:lineRule="atLeast"/>
        <w:rPr>
          <w:rFonts w:eastAsia="Arial Unicode MS"/>
          <w:bCs/>
          <w:szCs w:val="22"/>
          <w:lang w:val="ms-MY"/>
        </w:rPr>
      </w:pPr>
      <w:r w:rsidRPr="00BE7FBF">
        <w:rPr>
          <w:rFonts w:eastAsia="Arial Unicode MS"/>
          <w:bCs/>
          <w:szCs w:val="22"/>
          <w:lang w:val="ms-MY"/>
        </w:rPr>
        <w:t>Alamat Berdaftar</w:t>
      </w:r>
      <w:r w:rsidRPr="00BE7FBF">
        <w:rPr>
          <w:rFonts w:eastAsia="Arial Unicode MS"/>
          <w:bCs/>
          <w:szCs w:val="22"/>
          <w:lang w:val="ms-MY"/>
        </w:rPr>
        <w:tab/>
        <w:t>: .....................</w:t>
      </w:r>
      <w:r w:rsidR="004079C1" w:rsidRPr="00BE7FBF">
        <w:rPr>
          <w:rFonts w:eastAsia="Arial Unicode MS"/>
          <w:bCs/>
          <w:szCs w:val="22"/>
          <w:lang w:val="ms-MY"/>
        </w:rPr>
        <w:t>...................</w:t>
      </w:r>
      <w:r w:rsidRPr="00BE7FBF">
        <w:rPr>
          <w:rFonts w:eastAsia="Arial Unicode MS"/>
          <w:bCs/>
          <w:szCs w:val="22"/>
          <w:lang w:val="ms-MY"/>
        </w:rPr>
        <w:t xml:space="preserve">.. </w:t>
      </w:r>
    </w:p>
    <w:p w14:paraId="66B92178" w14:textId="77777777" w:rsidR="00665212" w:rsidRPr="00A268FB" w:rsidRDefault="00665212" w:rsidP="00665212">
      <w:pPr>
        <w:jc w:val="both"/>
        <w:rPr>
          <w:rFonts w:ascii="Arial" w:hAnsi="Arial" w:cs="Arial"/>
          <w:b/>
          <w:sz w:val="22"/>
          <w:szCs w:val="22"/>
          <w:lang w:val="ms-MY"/>
        </w:rPr>
      </w:pPr>
    </w:p>
    <w:p w14:paraId="6745F50C" w14:textId="77777777" w:rsidR="00665212" w:rsidRPr="00A268FB" w:rsidRDefault="00665212" w:rsidP="00665212">
      <w:pPr>
        <w:jc w:val="both"/>
        <w:rPr>
          <w:rFonts w:ascii="Arial" w:hAnsi="Arial" w:cs="Arial"/>
          <w:b/>
          <w:sz w:val="22"/>
          <w:szCs w:val="22"/>
          <w:lang w:val="ms-MY"/>
        </w:rPr>
      </w:pPr>
    </w:p>
    <w:p w14:paraId="01D6C240" w14:textId="77777777" w:rsidR="00665212" w:rsidRPr="00BE7FBF" w:rsidRDefault="00665212" w:rsidP="00665212">
      <w:pPr>
        <w:jc w:val="center"/>
        <w:textAlignment w:val="auto"/>
        <w:rPr>
          <w:rFonts w:ascii="Arial" w:eastAsia="Arial Unicode MS" w:hAnsi="Arial" w:cs="Arial"/>
          <w:b/>
          <w:bCs/>
          <w:sz w:val="22"/>
          <w:szCs w:val="22"/>
          <w:u w:val="single"/>
          <w:lang w:val="ms-MY"/>
        </w:rPr>
      </w:pPr>
      <w:r w:rsidRPr="00BE7FBF">
        <w:rPr>
          <w:rFonts w:ascii="Arial" w:eastAsia="Arial Unicode MS" w:hAnsi="Arial" w:cs="Arial"/>
          <w:b/>
          <w:bCs/>
          <w:sz w:val="22"/>
          <w:szCs w:val="22"/>
          <w:u w:val="single"/>
          <w:lang w:val="ms-MY"/>
        </w:rPr>
        <w:t xml:space="preserve">KERTAS UNDI USUL </w:t>
      </w:r>
    </w:p>
    <w:p w14:paraId="26E6D284" w14:textId="77777777" w:rsidR="00665212" w:rsidRPr="00BE7FBF" w:rsidRDefault="00665212" w:rsidP="00665212">
      <w:pPr>
        <w:jc w:val="both"/>
        <w:rPr>
          <w:rFonts w:ascii="Arial" w:hAnsi="Arial" w:cs="Arial"/>
          <w:b/>
          <w:sz w:val="22"/>
          <w:szCs w:val="22"/>
          <w:lang w:val="ms-MY"/>
        </w:rPr>
      </w:pPr>
    </w:p>
    <w:p w14:paraId="0026CD74" w14:textId="77777777" w:rsidR="00665212" w:rsidRPr="00BE7FBF" w:rsidRDefault="00665212" w:rsidP="00665212">
      <w:pPr>
        <w:jc w:val="both"/>
        <w:textAlignment w:val="auto"/>
        <w:rPr>
          <w:rFonts w:ascii="Arial" w:eastAsia="Arial Unicode MS" w:hAnsi="Arial" w:cs="Arial"/>
          <w:b/>
          <w:bCs/>
          <w:sz w:val="22"/>
          <w:szCs w:val="22"/>
          <w:u w:val="single"/>
          <w:lang w:val="ms-MY"/>
        </w:rPr>
      </w:pPr>
      <w:r w:rsidRPr="00BE7FBF">
        <w:rPr>
          <w:rFonts w:ascii="Arial" w:eastAsia="Arial Unicode MS" w:hAnsi="Arial" w:cs="Arial"/>
          <w:b/>
          <w:bCs/>
          <w:sz w:val="22"/>
          <w:szCs w:val="22"/>
          <w:u w:val="single"/>
          <w:lang w:val="ms-MY"/>
        </w:rPr>
        <w:t>Cara Mengundi:</w:t>
      </w:r>
    </w:p>
    <w:p w14:paraId="6BA487CC" w14:textId="77777777" w:rsidR="00665212" w:rsidRPr="00BE7FBF" w:rsidRDefault="00665212" w:rsidP="00665212">
      <w:pPr>
        <w:jc w:val="both"/>
        <w:textAlignment w:val="auto"/>
        <w:rPr>
          <w:rFonts w:ascii="Arial" w:eastAsia="Arial Unicode MS" w:hAnsi="Arial" w:cs="Arial"/>
          <w:b/>
          <w:bCs/>
          <w:sz w:val="22"/>
          <w:szCs w:val="22"/>
          <w:lang w:val="ms-MY"/>
        </w:rPr>
      </w:pPr>
    </w:p>
    <w:p w14:paraId="21FA80D8" w14:textId="250BD0DF" w:rsidR="00665212" w:rsidRPr="00BE7FBF" w:rsidRDefault="00665212" w:rsidP="00F177E4">
      <w:pPr>
        <w:numPr>
          <w:ilvl w:val="0"/>
          <w:numId w:val="55"/>
        </w:numPr>
        <w:overflowPunct/>
        <w:autoSpaceDE/>
        <w:spacing w:line="100" w:lineRule="atLeast"/>
        <w:jc w:val="both"/>
        <w:textAlignment w:val="auto"/>
        <w:rPr>
          <w:rStyle w:val="WW-DefaultParagraphFont11"/>
          <w:rFonts w:ascii="Arial" w:eastAsia="Arial Unicode MS" w:hAnsi="Arial" w:cs="Arial"/>
          <w:sz w:val="22"/>
          <w:szCs w:val="22"/>
          <w:lang w:val="ms-MY"/>
        </w:rPr>
      </w:pPr>
      <w:r w:rsidRPr="00BE7FBF">
        <w:rPr>
          <w:rFonts w:ascii="Arial" w:hAnsi="Arial" w:cs="Arial"/>
          <w:sz w:val="22"/>
          <w:szCs w:val="22"/>
          <w:lang w:val="ms-MY"/>
        </w:rPr>
        <w:t>T</w:t>
      </w:r>
      <w:r w:rsidRPr="00BE7FBF">
        <w:rPr>
          <w:rStyle w:val="WW-DefaultParagraphFont11"/>
          <w:rFonts w:ascii="Arial" w:eastAsia="Arial Unicode MS" w:hAnsi="Arial" w:cs="Arial"/>
          <w:sz w:val="22"/>
          <w:szCs w:val="22"/>
          <w:lang w:val="ms-MY"/>
        </w:rPr>
        <w:t xml:space="preserve">uan/ Puan berhak mengundi sama ada </w:t>
      </w:r>
      <w:r w:rsidRPr="00BE7FBF">
        <w:rPr>
          <w:rStyle w:val="WW-DefaultParagraphFont11"/>
          <w:rFonts w:ascii="Arial" w:eastAsia="Arial Unicode MS" w:hAnsi="Arial" w:cs="Arial"/>
          <w:b/>
          <w:bCs/>
          <w:sz w:val="22"/>
          <w:szCs w:val="22"/>
          <w:lang w:val="ms-MY"/>
        </w:rPr>
        <w:t>MENYOKONG</w:t>
      </w:r>
      <w:r w:rsidRPr="00BE7FBF">
        <w:rPr>
          <w:rStyle w:val="WW-DefaultParagraphFont11"/>
          <w:rFonts w:ascii="Arial" w:eastAsia="Arial Unicode MS" w:hAnsi="Arial" w:cs="Arial"/>
          <w:sz w:val="22"/>
          <w:szCs w:val="22"/>
          <w:lang w:val="ms-MY"/>
        </w:rPr>
        <w:t xml:space="preserve"> atau </w:t>
      </w:r>
      <w:r w:rsidRPr="00BE7FBF">
        <w:rPr>
          <w:rStyle w:val="WW-DefaultParagraphFont11"/>
          <w:rFonts w:ascii="Arial" w:eastAsia="Arial Unicode MS" w:hAnsi="Arial" w:cs="Arial"/>
          <w:b/>
          <w:bCs/>
          <w:sz w:val="22"/>
          <w:szCs w:val="22"/>
          <w:lang w:val="ms-MY"/>
        </w:rPr>
        <w:t>MEMBANGKANG</w:t>
      </w:r>
      <w:r w:rsidRPr="00BE7FBF">
        <w:rPr>
          <w:rStyle w:val="WW-DefaultParagraphFont11"/>
          <w:rFonts w:ascii="Arial" w:eastAsia="Arial Unicode MS" w:hAnsi="Arial" w:cs="Arial"/>
          <w:sz w:val="22"/>
          <w:szCs w:val="22"/>
          <w:lang w:val="ms-MY"/>
        </w:rPr>
        <w:t xml:space="preserve"> usul yang berikut:</w:t>
      </w:r>
    </w:p>
    <w:p w14:paraId="222D9757" w14:textId="77777777" w:rsidR="00665212" w:rsidRPr="00BE7FBF" w:rsidRDefault="00665212" w:rsidP="00665212">
      <w:pPr>
        <w:jc w:val="both"/>
        <w:textAlignment w:val="auto"/>
        <w:rPr>
          <w:rFonts w:ascii="Arial" w:hAnsi="Arial" w:cs="Arial"/>
          <w:sz w:val="22"/>
          <w:szCs w:val="22"/>
          <w:lang w:val="ms-MY"/>
        </w:rPr>
      </w:pPr>
      <w:r w:rsidRPr="00BE7FBF">
        <w:rPr>
          <w:rFonts w:ascii="Arial" w:hAnsi="Arial" w:cs="Arial"/>
          <w:sz w:val="22"/>
          <w:szCs w:val="22"/>
          <w:lang w:val="ms-MY"/>
        </w:rPr>
        <w:tab/>
      </w:r>
    </w:p>
    <w:p w14:paraId="4A13B946" w14:textId="77777777" w:rsidR="00665212" w:rsidRPr="00BE7FBF" w:rsidRDefault="00665212" w:rsidP="00665212">
      <w:pPr>
        <w:jc w:val="both"/>
        <w:textAlignment w:val="auto"/>
        <w:rPr>
          <w:rFonts w:ascii="Arial" w:hAnsi="Arial" w:cs="Arial"/>
          <w:sz w:val="22"/>
          <w:szCs w:val="22"/>
          <w:lang w:val="ms-MY"/>
        </w:rPr>
      </w:pPr>
      <w:r w:rsidRPr="00BE7FBF">
        <w:rPr>
          <w:rFonts w:ascii="Arial" w:hAnsi="Arial" w:cs="Arial"/>
          <w:sz w:val="22"/>
          <w:szCs w:val="22"/>
          <w:lang w:val="ms-MY"/>
        </w:rPr>
        <w:tab/>
        <w:t>….........................................................................................................................</w:t>
      </w:r>
    </w:p>
    <w:p w14:paraId="71B79602" w14:textId="77777777" w:rsidR="00665212" w:rsidRPr="00BE7FBF" w:rsidRDefault="00665212" w:rsidP="00665212">
      <w:pPr>
        <w:jc w:val="center"/>
        <w:textAlignment w:val="auto"/>
        <w:rPr>
          <w:rStyle w:val="WW-DefaultParagraphFont11"/>
          <w:rFonts w:ascii="Arial" w:eastAsia="Arial Unicode MS" w:hAnsi="Arial" w:cs="Arial"/>
          <w:b/>
          <w:bCs/>
          <w:sz w:val="22"/>
          <w:szCs w:val="22"/>
          <w:lang w:val="ms-MY"/>
        </w:rPr>
      </w:pPr>
      <w:r w:rsidRPr="00BE7FBF">
        <w:rPr>
          <w:rStyle w:val="WW-DefaultParagraphFont11"/>
          <w:rFonts w:ascii="Arial" w:eastAsia="Arial Unicode MS" w:hAnsi="Arial" w:cs="Arial"/>
          <w:b/>
          <w:bCs/>
          <w:sz w:val="22"/>
          <w:szCs w:val="22"/>
          <w:lang w:val="ms-MY"/>
        </w:rPr>
        <w:t>(tuliskan usul itu di sini)</w:t>
      </w:r>
    </w:p>
    <w:p w14:paraId="2B02B3ED" w14:textId="77777777" w:rsidR="00665212" w:rsidRPr="00BE7FBF" w:rsidRDefault="00665212" w:rsidP="00665212">
      <w:pPr>
        <w:jc w:val="both"/>
        <w:textAlignment w:val="auto"/>
        <w:rPr>
          <w:rFonts w:ascii="Arial" w:hAnsi="Arial" w:cs="Arial"/>
          <w:sz w:val="22"/>
          <w:szCs w:val="22"/>
          <w:lang w:val="ms-MY"/>
        </w:rPr>
      </w:pPr>
    </w:p>
    <w:p w14:paraId="21BD65D7" w14:textId="77777777" w:rsidR="00665212" w:rsidRPr="00BE7FBF" w:rsidRDefault="00665212" w:rsidP="00665212">
      <w:pPr>
        <w:jc w:val="both"/>
        <w:textAlignment w:val="auto"/>
        <w:rPr>
          <w:rFonts w:ascii="Arial" w:hAnsi="Arial" w:cs="Arial"/>
          <w:sz w:val="22"/>
          <w:szCs w:val="22"/>
          <w:lang w:val="ms-MY"/>
        </w:rPr>
      </w:pPr>
    </w:p>
    <w:p w14:paraId="79F89B4E" w14:textId="2362EC31" w:rsidR="00665212" w:rsidRPr="00BE7FBF" w:rsidRDefault="00665212" w:rsidP="00F177E4">
      <w:pPr>
        <w:numPr>
          <w:ilvl w:val="0"/>
          <w:numId w:val="55"/>
        </w:numPr>
        <w:overflowPunct/>
        <w:autoSpaceDE/>
        <w:spacing w:line="100" w:lineRule="atLeast"/>
        <w:jc w:val="both"/>
        <w:textAlignment w:val="auto"/>
        <w:rPr>
          <w:rStyle w:val="WW-DefaultParagraphFont11"/>
          <w:rFonts w:ascii="Arial" w:eastAsia="Arial Unicode MS" w:hAnsi="Arial" w:cs="Arial"/>
          <w:sz w:val="22"/>
          <w:szCs w:val="22"/>
          <w:lang w:val="ms-MY"/>
        </w:rPr>
      </w:pPr>
      <w:r w:rsidRPr="00BE7FBF">
        <w:rPr>
          <w:rStyle w:val="WW-DefaultParagraphFont11"/>
          <w:rFonts w:ascii="Arial" w:eastAsia="Arial Unicode MS" w:hAnsi="Arial" w:cs="Arial"/>
          <w:bCs/>
          <w:sz w:val="22"/>
          <w:szCs w:val="22"/>
          <w:lang w:val="ms-MY"/>
        </w:rPr>
        <w:t>U</w:t>
      </w:r>
      <w:r w:rsidRPr="00BE7FBF">
        <w:rPr>
          <w:rStyle w:val="WW-DefaultParagraphFont11"/>
          <w:rFonts w:ascii="Arial" w:eastAsia="Arial Unicode MS" w:hAnsi="Arial" w:cs="Arial"/>
          <w:sz w:val="22"/>
          <w:szCs w:val="22"/>
          <w:lang w:val="ms-MY"/>
        </w:rPr>
        <w:t xml:space="preserve">ndi tuan/ puan adalah </w:t>
      </w:r>
      <w:r w:rsidRPr="00BE7FBF">
        <w:rPr>
          <w:rStyle w:val="WW-DefaultParagraphFont11"/>
          <w:rFonts w:ascii="Arial" w:eastAsia="Arial Unicode MS" w:hAnsi="Arial" w:cs="Arial"/>
          <w:b/>
          <w:sz w:val="22"/>
          <w:szCs w:val="22"/>
          <w:lang w:val="ms-MY"/>
        </w:rPr>
        <w:t>RAHSIA</w:t>
      </w:r>
      <w:r w:rsidRPr="00BE7FBF">
        <w:rPr>
          <w:rStyle w:val="WW-DefaultParagraphFont11"/>
          <w:rFonts w:ascii="Arial" w:eastAsia="Arial Unicode MS" w:hAnsi="Arial" w:cs="Arial"/>
          <w:sz w:val="22"/>
          <w:szCs w:val="22"/>
          <w:lang w:val="ms-MY"/>
        </w:rPr>
        <w:t xml:space="preserve"> dan tuan/ puan hendaklah mencatatkan tanda pangkah seperti ini </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b/>
          <w:bCs/>
          <w:sz w:val="22"/>
          <w:szCs w:val="22"/>
          <w:lang w:val="ms-MY"/>
        </w:rPr>
        <w:t>X</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sz w:val="22"/>
          <w:szCs w:val="22"/>
          <w:lang w:val="ms-MY"/>
        </w:rPr>
        <w:t xml:space="preserve"> di dalam ruang yang disediakan di bawah ini bertentangan dengan perkataan “</w:t>
      </w:r>
      <w:r w:rsidRPr="00BE7FBF">
        <w:rPr>
          <w:rStyle w:val="WW-DefaultParagraphFont11"/>
          <w:rFonts w:ascii="Arial" w:eastAsia="Arial Unicode MS" w:hAnsi="Arial" w:cs="Arial"/>
          <w:b/>
          <w:bCs/>
          <w:sz w:val="22"/>
          <w:szCs w:val="22"/>
          <w:lang w:val="ms-MY"/>
        </w:rPr>
        <w:t>MENYOKONG</w:t>
      </w:r>
      <w:r w:rsidRPr="00BE7FBF">
        <w:rPr>
          <w:rStyle w:val="WW-DefaultParagraphFont11"/>
          <w:rFonts w:ascii="Arial" w:eastAsia="Arial Unicode MS" w:hAnsi="Arial" w:cs="Arial"/>
          <w:sz w:val="22"/>
          <w:szCs w:val="22"/>
          <w:lang w:val="ms-MY"/>
        </w:rPr>
        <w:t>” atau perkataan “</w:t>
      </w:r>
      <w:r w:rsidRPr="00BE7FBF">
        <w:rPr>
          <w:rStyle w:val="WW-DefaultParagraphFont11"/>
          <w:rFonts w:ascii="Arial" w:eastAsia="Arial Unicode MS" w:hAnsi="Arial" w:cs="Arial"/>
          <w:b/>
          <w:bCs/>
          <w:sz w:val="22"/>
          <w:szCs w:val="22"/>
          <w:lang w:val="ms-MY"/>
        </w:rPr>
        <w:t>MEMBANGKANG</w:t>
      </w:r>
      <w:r w:rsidRPr="00BE7FBF">
        <w:rPr>
          <w:rStyle w:val="WW-DefaultParagraphFont11"/>
          <w:rFonts w:ascii="Arial" w:eastAsia="Arial Unicode MS" w:hAnsi="Arial" w:cs="Arial"/>
          <w:sz w:val="22"/>
          <w:szCs w:val="22"/>
          <w:lang w:val="ms-MY"/>
        </w:rPr>
        <w:t xml:space="preserve">” mengikut keputusan sendiri. Janganlah dituliskan lain daripada tanda </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b/>
          <w:bCs/>
          <w:sz w:val="22"/>
          <w:szCs w:val="22"/>
          <w:lang w:val="ms-MY"/>
        </w:rPr>
        <w:t>X</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sz w:val="22"/>
          <w:szCs w:val="22"/>
          <w:lang w:val="ms-MY"/>
        </w:rPr>
        <w:t xml:space="preserve"> dalam kertas ini dan jika dibuat demikian kertas undi ini akan ditolak sebagai rosak dan tidak dikira.</w:t>
      </w:r>
    </w:p>
    <w:p w14:paraId="516AF400" w14:textId="77777777" w:rsidR="00665212" w:rsidRPr="00BE7FBF" w:rsidRDefault="00665212" w:rsidP="00665212">
      <w:pPr>
        <w:jc w:val="both"/>
        <w:textAlignment w:val="auto"/>
        <w:rPr>
          <w:rFonts w:ascii="Arial" w:hAnsi="Arial" w:cs="Arial"/>
          <w:sz w:val="22"/>
          <w:szCs w:val="22"/>
          <w:lang w:val="ms-MY"/>
        </w:rPr>
      </w:pPr>
    </w:p>
    <w:p w14:paraId="0F1F76CD" w14:textId="12AE65EB" w:rsidR="00665212" w:rsidRPr="00BE7FBF" w:rsidRDefault="00665212" w:rsidP="00F177E4">
      <w:pPr>
        <w:numPr>
          <w:ilvl w:val="0"/>
          <w:numId w:val="55"/>
        </w:numPr>
        <w:overflowPunct/>
        <w:autoSpaceDE/>
        <w:spacing w:line="100" w:lineRule="atLeast"/>
        <w:jc w:val="both"/>
        <w:textAlignment w:val="auto"/>
        <w:rPr>
          <w:rFonts w:ascii="Arial" w:eastAsia="Arial Unicode MS" w:hAnsi="Arial" w:cs="Arial"/>
          <w:sz w:val="22"/>
          <w:szCs w:val="22"/>
          <w:lang w:val="ms-MY"/>
        </w:rPr>
      </w:pPr>
      <w:r w:rsidRPr="00BE7FBF">
        <w:rPr>
          <w:rStyle w:val="WW-DefaultParagraphFont11"/>
          <w:rFonts w:ascii="Arial" w:eastAsia="Arial Unicode MS" w:hAnsi="Arial" w:cs="Arial"/>
          <w:color w:val="000000"/>
          <w:sz w:val="22"/>
          <w:szCs w:val="22"/>
          <w:lang w:val="ms-MY"/>
        </w:rPr>
        <w:t>Setelah menulis tanda undi</w:t>
      </w:r>
      <w:r w:rsidRPr="00BE7FBF">
        <w:rPr>
          <w:rFonts w:ascii="Arial" w:eastAsia="Arial Unicode MS" w:hAnsi="Arial" w:cs="Arial"/>
          <w:sz w:val="22"/>
          <w:szCs w:val="22"/>
          <w:lang w:val="ms-MY"/>
        </w:rPr>
        <w:t xml:space="preserve">, lipatkanlah kertas undi ini sekurang-kurangnya sekali, masukkan ke dalam sampul suratnya dan masukkan ke dalam peti undi yang telah disediakan di dalam bilik mengundi. Jika tuan/ puan mengundi secara pos, lipatkan kertas undi ini sekurang-kurangnya sekali, masukkan ke dalam sampul surat yang telah disediakan dan hantarkan kepada </w:t>
      </w:r>
      <w:r w:rsidRPr="00BE7FBF">
        <w:rPr>
          <w:rFonts w:ascii="Arial" w:eastAsia="Arial Unicode MS" w:hAnsi="Arial" w:cs="Arial"/>
          <w:color w:val="FF0000"/>
          <w:sz w:val="22"/>
          <w:szCs w:val="22"/>
          <w:lang w:val="ms-MY"/>
        </w:rPr>
        <w:t>Setiausaha/</w:t>
      </w:r>
      <w:r w:rsidR="002F3435" w:rsidRPr="00BE7FBF">
        <w:rPr>
          <w:rFonts w:ascii="Arial" w:eastAsia="Arial Unicode MS" w:hAnsi="Arial" w:cs="Arial"/>
          <w:color w:val="FF0000"/>
          <w:sz w:val="22"/>
          <w:szCs w:val="22"/>
          <w:lang w:val="ms-MY"/>
        </w:rPr>
        <w:t xml:space="preserve"> </w:t>
      </w:r>
      <w:r w:rsidRPr="00BE7FBF">
        <w:rPr>
          <w:rFonts w:ascii="Arial" w:eastAsia="Arial Unicode MS" w:hAnsi="Arial" w:cs="Arial"/>
          <w:color w:val="FF0000"/>
          <w:sz w:val="22"/>
          <w:szCs w:val="22"/>
          <w:lang w:val="ms-MY"/>
        </w:rPr>
        <w:t>Ketua Pemeriksa Undi</w:t>
      </w:r>
      <w:r w:rsidRPr="00BE7FBF">
        <w:rPr>
          <w:rFonts w:ascii="Arial" w:eastAsia="Arial Unicode MS" w:hAnsi="Arial" w:cs="Arial"/>
          <w:sz w:val="22"/>
          <w:szCs w:val="22"/>
          <w:lang w:val="ms-MY"/>
        </w:rPr>
        <w:t xml:space="preserve"> supaya sampai kepadanya tidak lewat dari tarikh </w:t>
      </w:r>
      <w:r w:rsidRPr="00BE7FBF">
        <w:rPr>
          <w:rFonts w:ascii="Arial" w:eastAsia="Arial Unicode MS" w:hAnsi="Arial" w:cs="Arial"/>
          <w:color w:val="FF0000"/>
          <w:sz w:val="22"/>
          <w:szCs w:val="22"/>
          <w:lang w:val="ms-MY"/>
        </w:rPr>
        <w:t>......... haribulan......... 20 ..........</w:t>
      </w:r>
    </w:p>
    <w:p w14:paraId="451D3EEF" w14:textId="77777777" w:rsidR="00665212" w:rsidRPr="00BE7FBF" w:rsidRDefault="00665212" w:rsidP="00665212">
      <w:pPr>
        <w:jc w:val="both"/>
        <w:textAlignment w:val="auto"/>
        <w:rPr>
          <w:rFonts w:ascii="Arial" w:eastAsia="Arial Unicode MS" w:hAnsi="Arial" w:cs="Arial"/>
          <w:sz w:val="22"/>
          <w:szCs w:val="22"/>
          <w:lang w:val="ms-MY"/>
        </w:rPr>
      </w:pPr>
    </w:p>
    <w:p w14:paraId="0E0433F7" w14:textId="77777777" w:rsidR="00665212" w:rsidRPr="00BE7FBF" w:rsidRDefault="00665212" w:rsidP="00665212">
      <w:pPr>
        <w:jc w:val="both"/>
        <w:textAlignment w:val="auto"/>
        <w:rPr>
          <w:rFonts w:ascii="Arial" w:eastAsia="Arial Unicode MS" w:hAnsi="Arial" w:cs="Arial"/>
          <w:sz w:val="22"/>
          <w:szCs w:val="22"/>
          <w:lang w:val="ms-MY"/>
        </w:rPr>
      </w:pPr>
    </w:p>
    <w:p w14:paraId="524A35BD" w14:textId="77777777" w:rsidR="00665212" w:rsidRPr="00BE7FBF" w:rsidRDefault="00665212" w:rsidP="00665212">
      <w:pPr>
        <w:jc w:val="both"/>
        <w:rPr>
          <w:rFonts w:ascii="Arial" w:hAnsi="Arial" w:cs="Arial"/>
          <w:b/>
          <w:bCs/>
          <w:sz w:val="22"/>
          <w:szCs w:val="22"/>
          <w:lang w:val="ms-MY"/>
        </w:rPr>
      </w:pP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t xml:space="preserve">              </w:t>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bookmarkStart w:id="14" w:name="_Hlk94189926"/>
      <w:r w:rsidRPr="00BE7FBF">
        <w:rPr>
          <w:rFonts w:ascii="Arial" w:hAnsi="Arial" w:cs="Arial"/>
          <w:b/>
          <w:bCs/>
          <w:sz w:val="22"/>
          <w:szCs w:val="22"/>
          <w:lang w:val="ms-MY"/>
        </w:rPr>
        <w:t xml:space="preserve">  UNDI DI SINI </w:t>
      </w:r>
    </w:p>
    <w:tbl>
      <w:tblPr>
        <w:tblW w:w="0" w:type="auto"/>
        <w:tblInd w:w="-94" w:type="dxa"/>
        <w:tblLayout w:type="fixed"/>
        <w:tblLook w:val="0000" w:firstRow="0" w:lastRow="0" w:firstColumn="0" w:lastColumn="0" w:noHBand="0" w:noVBand="0"/>
      </w:tblPr>
      <w:tblGrid>
        <w:gridCol w:w="5040"/>
        <w:gridCol w:w="2340"/>
        <w:gridCol w:w="1683"/>
      </w:tblGrid>
      <w:tr w:rsidR="00665212" w:rsidRPr="00BE7FBF" w14:paraId="1A195A46" w14:textId="77777777" w:rsidTr="00D23E8D">
        <w:trPr>
          <w:trHeight w:val="20"/>
        </w:trPr>
        <w:tc>
          <w:tcPr>
            <w:tcW w:w="5040" w:type="dxa"/>
            <w:vMerge w:val="restart"/>
            <w:tcBorders>
              <w:top w:val="single" w:sz="4" w:space="0" w:color="000000"/>
              <w:left w:val="single" w:sz="4" w:space="0" w:color="000000"/>
              <w:bottom w:val="single" w:sz="4" w:space="0" w:color="000000"/>
            </w:tcBorders>
            <w:shd w:val="clear" w:color="auto" w:fill="auto"/>
            <w:vAlign w:val="center"/>
          </w:tcPr>
          <w:p w14:paraId="03FC778B" w14:textId="77777777" w:rsidR="00665212" w:rsidRPr="00BE7FBF" w:rsidRDefault="00665212" w:rsidP="00D23E8D">
            <w:pPr>
              <w:rPr>
                <w:rFonts w:ascii="Arial" w:hAnsi="Arial" w:cs="Arial"/>
                <w:b/>
                <w:bCs/>
                <w:sz w:val="22"/>
                <w:szCs w:val="22"/>
                <w:lang w:val="ms-MY"/>
              </w:rPr>
            </w:pPr>
            <w:r w:rsidRPr="00BE7FBF">
              <w:rPr>
                <w:rFonts w:ascii="Arial" w:hAnsi="Arial" w:cs="Arial"/>
                <w:b/>
                <w:bCs/>
                <w:sz w:val="22"/>
                <w:szCs w:val="22"/>
                <w:lang w:val="ms-MY"/>
              </w:rPr>
              <w:t>Usul 1</w:t>
            </w:r>
            <w:r w:rsidRPr="00BE7FBF">
              <w:rPr>
                <w:rFonts w:ascii="Arial" w:hAnsi="Arial" w:cs="Arial"/>
                <w:b/>
                <w:bCs/>
                <w:sz w:val="22"/>
                <w:szCs w:val="22"/>
                <w:lang w:val="ms-MY"/>
              </w:rPr>
              <w:tab/>
            </w:r>
          </w:p>
        </w:tc>
        <w:tc>
          <w:tcPr>
            <w:tcW w:w="2340" w:type="dxa"/>
            <w:tcBorders>
              <w:top w:val="single" w:sz="4" w:space="0" w:color="000000"/>
              <w:left w:val="single" w:sz="4" w:space="0" w:color="000000"/>
              <w:bottom w:val="single" w:sz="4" w:space="0" w:color="000000"/>
            </w:tcBorders>
            <w:shd w:val="clear" w:color="auto" w:fill="auto"/>
            <w:vAlign w:val="center"/>
          </w:tcPr>
          <w:p w14:paraId="0782C7D9"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MENYOKONG</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F3973B9" w14:textId="77777777" w:rsidR="00665212" w:rsidRPr="00BE7FBF" w:rsidRDefault="00665212" w:rsidP="00D23E8D">
            <w:pPr>
              <w:snapToGrid w:val="0"/>
              <w:spacing w:line="360" w:lineRule="auto"/>
              <w:jc w:val="both"/>
              <w:rPr>
                <w:rFonts w:ascii="Arial" w:hAnsi="Arial" w:cs="Arial"/>
                <w:b/>
                <w:bCs/>
                <w:sz w:val="22"/>
                <w:szCs w:val="22"/>
                <w:lang w:val="ms-MY"/>
              </w:rPr>
            </w:pPr>
          </w:p>
        </w:tc>
      </w:tr>
      <w:tr w:rsidR="00665212" w:rsidRPr="00BE7FBF" w14:paraId="1DA42C9B" w14:textId="77777777" w:rsidTr="00D23E8D">
        <w:trPr>
          <w:trHeight w:val="20"/>
        </w:trPr>
        <w:tc>
          <w:tcPr>
            <w:tcW w:w="5040" w:type="dxa"/>
            <w:vMerge/>
            <w:tcBorders>
              <w:top w:val="single" w:sz="4" w:space="0" w:color="000000"/>
              <w:left w:val="single" w:sz="4" w:space="0" w:color="000000"/>
              <w:bottom w:val="single" w:sz="4" w:space="0" w:color="000000"/>
            </w:tcBorders>
            <w:shd w:val="clear" w:color="auto" w:fill="auto"/>
          </w:tcPr>
          <w:p w14:paraId="59A8EFA4" w14:textId="77777777" w:rsidR="00665212" w:rsidRPr="00BE7FBF" w:rsidRDefault="00665212" w:rsidP="00D23E8D">
            <w:pPr>
              <w:snapToGrid w:val="0"/>
              <w:rPr>
                <w:rFonts w:ascii="Arial" w:hAnsi="Arial" w:cs="Arial"/>
                <w:sz w:val="22"/>
                <w:szCs w:val="22"/>
                <w:lang w:val="ms-MY"/>
              </w:rPr>
            </w:pPr>
          </w:p>
        </w:tc>
        <w:tc>
          <w:tcPr>
            <w:tcW w:w="2340" w:type="dxa"/>
            <w:tcBorders>
              <w:left w:val="single" w:sz="4" w:space="0" w:color="000000"/>
              <w:bottom w:val="single" w:sz="4" w:space="0" w:color="000000"/>
            </w:tcBorders>
            <w:shd w:val="clear" w:color="auto" w:fill="auto"/>
            <w:vAlign w:val="center"/>
          </w:tcPr>
          <w:p w14:paraId="40FE59F8"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MEMBANGKANG</w:t>
            </w:r>
          </w:p>
        </w:tc>
        <w:tc>
          <w:tcPr>
            <w:tcW w:w="1683" w:type="dxa"/>
            <w:tcBorders>
              <w:left w:val="single" w:sz="4" w:space="0" w:color="000000"/>
              <w:bottom w:val="single" w:sz="4" w:space="0" w:color="000000"/>
              <w:right w:val="single" w:sz="4" w:space="0" w:color="000000"/>
            </w:tcBorders>
            <w:shd w:val="clear" w:color="auto" w:fill="auto"/>
          </w:tcPr>
          <w:p w14:paraId="78CE4E71" w14:textId="77777777" w:rsidR="00665212" w:rsidRPr="00BE7FBF" w:rsidRDefault="00665212" w:rsidP="00D23E8D">
            <w:pPr>
              <w:spacing w:line="360" w:lineRule="auto"/>
              <w:jc w:val="both"/>
              <w:rPr>
                <w:rFonts w:ascii="Arial" w:hAnsi="Arial" w:cs="Arial"/>
                <w:b/>
                <w:bCs/>
                <w:sz w:val="22"/>
                <w:szCs w:val="22"/>
                <w:lang w:val="ms-MY"/>
              </w:rPr>
            </w:pPr>
          </w:p>
        </w:tc>
      </w:tr>
    </w:tbl>
    <w:p w14:paraId="3E4FEAFC" w14:textId="77777777" w:rsidR="00665212" w:rsidRPr="00BE7FBF" w:rsidRDefault="00665212" w:rsidP="00665212">
      <w:pPr>
        <w:jc w:val="both"/>
        <w:rPr>
          <w:rFonts w:ascii="Arial" w:hAnsi="Arial" w:cs="Arial"/>
          <w:sz w:val="22"/>
          <w:szCs w:val="22"/>
          <w:lang w:val="ms-MY"/>
        </w:rPr>
      </w:pPr>
    </w:p>
    <w:p w14:paraId="1AF693A0" w14:textId="77777777" w:rsidR="00665212" w:rsidRPr="00BE7FBF" w:rsidRDefault="00665212" w:rsidP="00665212">
      <w:pPr>
        <w:jc w:val="both"/>
        <w:rPr>
          <w:rFonts w:ascii="Arial" w:hAnsi="Arial" w:cs="Arial"/>
          <w:b/>
          <w:bCs/>
          <w:sz w:val="22"/>
          <w:szCs w:val="22"/>
          <w:lang w:val="ms-MY"/>
        </w:rPr>
      </w:pP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t xml:space="preserve">              </w:t>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t xml:space="preserve">  UNDI DI SINI</w:t>
      </w:r>
    </w:p>
    <w:tbl>
      <w:tblPr>
        <w:tblW w:w="0" w:type="auto"/>
        <w:tblInd w:w="-94" w:type="dxa"/>
        <w:tblLayout w:type="fixed"/>
        <w:tblLook w:val="0000" w:firstRow="0" w:lastRow="0" w:firstColumn="0" w:lastColumn="0" w:noHBand="0" w:noVBand="0"/>
      </w:tblPr>
      <w:tblGrid>
        <w:gridCol w:w="5040"/>
        <w:gridCol w:w="2340"/>
        <w:gridCol w:w="1683"/>
      </w:tblGrid>
      <w:tr w:rsidR="00665212" w:rsidRPr="00BE7FBF" w14:paraId="33093A0E" w14:textId="77777777" w:rsidTr="00D23E8D">
        <w:trPr>
          <w:trHeight w:val="20"/>
        </w:trPr>
        <w:tc>
          <w:tcPr>
            <w:tcW w:w="5040" w:type="dxa"/>
            <w:vMerge w:val="restart"/>
            <w:tcBorders>
              <w:top w:val="single" w:sz="4" w:space="0" w:color="000000"/>
              <w:left w:val="single" w:sz="4" w:space="0" w:color="000000"/>
              <w:bottom w:val="single" w:sz="4" w:space="0" w:color="000000"/>
            </w:tcBorders>
            <w:shd w:val="clear" w:color="auto" w:fill="auto"/>
            <w:vAlign w:val="center"/>
          </w:tcPr>
          <w:p w14:paraId="008A1EF2" w14:textId="77777777" w:rsidR="00665212" w:rsidRPr="00BE7FBF" w:rsidRDefault="00665212" w:rsidP="00D23E8D">
            <w:pPr>
              <w:rPr>
                <w:rFonts w:ascii="Arial" w:hAnsi="Arial" w:cs="Arial"/>
                <w:b/>
                <w:bCs/>
                <w:sz w:val="22"/>
                <w:szCs w:val="22"/>
                <w:lang w:val="ms-MY"/>
              </w:rPr>
            </w:pPr>
            <w:r w:rsidRPr="00BE7FBF">
              <w:rPr>
                <w:rFonts w:ascii="Arial" w:hAnsi="Arial" w:cs="Arial"/>
                <w:b/>
                <w:bCs/>
                <w:sz w:val="22"/>
                <w:szCs w:val="22"/>
                <w:lang w:val="ms-MY"/>
              </w:rPr>
              <w:t>Usul 2</w:t>
            </w:r>
            <w:r w:rsidRPr="00BE7FBF">
              <w:rPr>
                <w:rFonts w:ascii="Arial" w:hAnsi="Arial" w:cs="Arial"/>
                <w:b/>
                <w:bCs/>
                <w:sz w:val="22"/>
                <w:szCs w:val="22"/>
                <w:lang w:val="ms-MY"/>
              </w:rPr>
              <w:tab/>
            </w:r>
          </w:p>
        </w:tc>
        <w:tc>
          <w:tcPr>
            <w:tcW w:w="2340" w:type="dxa"/>
            <w:tcBorders>
              <w:top w:val="single" w:sz="4" w:space="0" w:color="000000"/>
              <w:left w:val="single" w:sz="4" w:space="0" w:color="000000"/>
              <w:bottom w:val="single" w:sz="4" w:space="0" w:color="000000"/>
            </w:tcBorders>
            <w:shd w:val="clear" w:color="auto" w:fill="auto"/>
            <w:vAlign w:val="center"/>
          </w:tcPr>
          <w:p w14:paraId="4DD1D7C5"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MENYOKONG</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64F80B4" w14:textId="77777777" w:rsidR="00665212" w:rsidRPr="00BE7FBF" w:rsidRDefault="00665212" w:rsidP="00D23E8D">
            <w:pPr>
              <w:snapToGrid w:val="0"/>
              <w:spacing w:line="360" w:lineRule="auto"/>
              <w:jc w:val="both"/>
              <w:rPr>
                <w:rFonts w:ascii="Arial" w:hAnsi="Arial" w:cs="Arial"/>
                <w:b/>
                <w:bCs/>
                <w:sz w:val="22"/>
                <w:szCs w:val="22"/>
                <w:lang w:val="ms-MY"/>
              </w:rPr>
            </w:pPr>
          </w:p>
        </w:tc>
      </w:tr>
      <w:tr w:rsidR="00665212" w:rsidRPr="00BE7FBF" w14:paraId="653352E2" w14:textId="77777777" w:rsidTr="00D23E8D">
        <w:trPr>
          <w:trHeight w:val="20"/>
        </w:trPr>
        <w:tc>
          <w:tcPr>
            <w:tcW w:w="5040" w:type="dxa"/>
            <w:vMerge/>
            <w:tcBorders>
              <w:top w:val="single" w:sz="4" w:space="0" w:color="000000"/>
              <w:left w:val="single" w:sz="4" w:space="0" w:color="000000"/>
              <w:bottom w:val="single" w:sz="4" w:space="0" w:color="000000"/>
            </w:tcBorders>
            <w:shd w:val="clear" w:color="auto" w:fill="auto"/>
          </w:tcPr>
          <w:p w14:paraId="0404FB90" w14:textId="77777777" w:rsidR="00665212" w:rsidRPr="00BE7FBF" w:rsidRDefault="00665212" w:rsidP="00D23E8D">
            <w:pPr>
              <w:snapToGrid w:val="0"/>
              <w:rPr>
                <w:rFonts w:ascii="Arial" w:hAnsi="Arial" w:cs="Arial"/>
                <w:sz w:val="22"/>
                <w:szCs w:val="22"/>
                <w:lang w:val="ms-MY"/>
              </w:rPr>
            </w:pPr>
          </w:p>
        </w:tc>
        <w:tc>
          <w:tcPr>
            <w:tcW w:w="2340" w:type="dxa"/>
            <w:tcBorders>
              <w:left w:val="single" w:sz="4" w:space="0" w:color="000000"/>
              <w:bottom w:val="single" w:sz="4" w:space="0" w:color="000000"/>
            </w:tcBorders>
            <w:shd w:val="clear" w:color="auto" w:fill="auto"/>
            <w:vAlign w:val="center"/>
          </w:tcPr>
          <w:p w14:paraId="4E3379EF"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MEMBANGKANG</w:t>
            </w:r>
          </w:p>
        </w:tc>
        <w:tc>
          <w:tcPr>
            <w:tcW w:w="1683" w:type="dxa"/>
            <w:tcBorders>
              <w:left w:val="single" w:sz="4" w:space="0" w:color="000000"/>
              <w:bottom w:val="single" w:sz="4" w:space="0" w:color="000000"/>
              <w:right w:val="single" w:sz="4" w:space="0" w:color="000000"/>
            </w:tcBorders>
            <w:shd w:val="clear" w:color="auto" w:fill="auto"/>
          </w:tcPr>
          <w:p w14:paraId="27D9AFA0" w14:textId="77777777" w:rsidR="00665212" w:rsidRPr="00BE7FBF" w:rsidRDefault="00665212" w:rsidP="00D23E8D">
            <w:pPr>
              <w:spacing w:line="360" w:lineRule="auto"/>
              <w:jc w:val="both"/>
              <w:rPr>
                <w:rFonts w:ascii="Arial" w:hAnsi="Arial" w:cs="Arial"/>
                <w:b/>
                <w:bCs/>
                <w:sz w:val="22"/>
                <w:szCs w:val="22"/>
                <w:lang w:val="ms-MY"/>
              </w:rPr>
            </w:pPr>
          </w:p>
        </w:tc>
      </w:tr>
      <w:bookmarkEnd w:id="14"/>
    </w:tbl>
    <w:p w14:paraId="7CFF860F" w14:textId="77777777" w:rsidR="00665212" w:rsidRPr="00BE7FBF" w:rsidRDefault="00665212" w:rsidP="00665212">
      <w:pPr>
        <w:jc w:val="both"/>
        <w:rPr>
          <w:rFonts w:ascii="Arial" w:hAnsi="Arial" w:cs="Arial"/>
          <w:sz w:val="22"/>
          <w:szCs w:val="22"/>
          <w:lang w:val="ms-MY"/>
        </w:rPr>
      </w:pPr>
    </w:p>
    <w:p w14:paraId="71C6E51B" w14:textId="77777777" w:rsidR="00665212" w:rsidRPr="00BE7FBF" w:rsidRDefault="00665212" w:rsidP="00665212">
      <w:pPr>
        <w:jc w:val="both"/>
        <w:rPr>
          <w:rFonts w:ascii="Arial" w:hAnsi="Arial" w:cs="Arial"/>
          <w:sz w:val="22"/>
          <w:szCs w:val="22"/>
          <w:lang w:val="ms-MY"/>
        </w:rPr>
      </w:pPr>
    </w:p>
    <w:p w14:paraId="76504028" w14:textId="1FD300B3" w:rsidR="00665212" w:rsidRPr="00BE7FBF" w:rsidRDefault="00BE7FBF" w:rsidP="00665212">
      <w:pPr>
        <w:pStyle w:val="BodyText"/>
        <w:ind w:left="5040"/>
        <w:jc w:val="left"/>
        <w:rPr>
          <w:szCs w:val="22"/>
          <w:lang w:val="ms-MY"/>
        </w:rPr>
      </w:pPr>
      <w:r>
        <w:rPr>
          <w:b/>
          <w:noProof/>
          <w:szCs w:val="22"/>
          <w:lang w:val="ms-MY"/>
        </w:rPr>
        <mc:AlternateContent>
          <mc:Choice Requires="wps">
            <w:drawing>
              <wp:anchor distT="0" distB="0" distL="114300" distR="114300" simplePos="0" relativeHeight="251662336" behindDoc="0" locked="0" layoutInCell="1" allowOverlap="1" wp14:anchorId="63DF6800" wp14:editId="542E9574">
                <wp:simplePos x="0" y="0"/>
                <wp:positionH relativeFrom="column">
                  <wp:posOffset>3956685</wp:posOffset>
                </wp:positionH>
                <wp:positionV relativeFrom="paragraph">
                  <wp:posOffset>55755</wp:posOffset>
                </wp:positionV>
                <wp:extent cx="1701155" cy="985603"/>
                <wp:effectExtent l="0" t="0" r="0" b="0"/>
                <wp:wrapNone/>
                <wp:docPr id="5" name="Rectangle 5"/>
                <wp:cNvGraphicFramePr/>
                <a:graphic xmlns:a="http://schemas.openxmlformats.org/drawingml/2006/main">
                  <a:graphicData uri="http://schemas.microsoft.com/office/word/2010/wordprocessingShape">
                    <wps:wsp>
                      <wps:cNvSpPr/>
                      <wps:spPr>
                        <a:xfrm>
                          <a:off x="0" y="0"/>
                          <a:ext cx="1701155" cy="98560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F6DE04F" w14:textId="341D4833" w:rsidR="00BE7FBF" w:rsidRPr="00BE7FBF" w:rsidRDefault="00BE7FBF" w:rsidP="00BE7FBF">
                            <w:pPr>
                              <w:jc w:val="center"/>
                              <w:rPr>
                                <w:rFonts w:ascii="Arial" w:hAnsi="Arial" w:cs="Arial"/>
                                <w:sz w:val="22"/>
                                <w:szCs w:val="22"/>
                                <w:lang w:val="en-MY"/>
                              </w:rPr>
                            </w:pPr>
                            <w:r w:rsidRPr="00BE7FBF">
                              <w:rPr>
                                <w:rFonts w:ascii="Arial" w:hAnsi="Arial" w:cs="Arial"/>
                                <w:sz w:val="22"/>
                                <w:szCs w:val="22"/>
                                <w:lang w:val="en-MY"/>
                              </w:rPr>
                              <w:t xml:space="preserve">Cap Persekutuan </w:t>
                            </w:r>
                            <w:proofErr w:type="spellStart"/>
                            <w:r w:rsidRPr="00BE7FBF">
                              <w:rPr>
                                <w:rFonts w:ascii="Arial" w:hAnsi="Arial" w:cs="Arial"/>
                                <w:sz w:val="22"/>
                                <w:szCs w:val="22"/>
                                <w:lang w:val="en-MY"/>
                              </w:rPr>
                              <w:t>atau</w:t>
                            </w:r>
                            <w:proofErr w:type="spellEnd"/>
                            <w:r w:rsidRPr="00BE7FBF">
                              <w:rPr>
                                <w:rFonts w:ascii="Arial" w:hAnsi="Arial" w:cs="Arial"/>
                                <w:sz w:val="22"/>
                                <w:szCs w:val="22"/>
                                <w:lang w:val="en-MY"/>
                              </w:rPr>
                              <w:t xml:space="preserve"> </w:t>
                            </w:r>
                            <w:proofErr w:type="spellStart"/>
                            <w:r w:rsidRPr="00BE7FBF">
                              <w:rPr>
                                <w:rFonts w:ascii="Arial" w:hAnsi="Arial" w:cs="Arial"/>
                                <w:sz w:val="22"/>
                                <w:szCs w:val="22"/>
                                <w:lang w:val="en-MY"/>
                              </w:rPr>
                              <w:t>Tandatangan</w:t>
                            </w:r>
                            <w:proofErr w:type="spellEnd"/>
                            <w:r w:rsidRPr="00BE7FBF">
                              <w:rPr>
                                <w:rFonts w:ascii="Arial" w:hAnsi="Arial" w:cs="Arial"/>
                                <w:sz w:val="22"/>
                                <w:szCs w:val="22"/>
                                <w:lang w:val="en-MY"/>
                              </w:rPr>
                              <w:t xml:space="preserve"> </w:t>
                            </w:r>
                            <w:proofErr w:type="spellStart"/>
                            <w:r w:rsidRPr="00BE7FBF">
                              <w:rPr>
                                <w:rFonts w:ascii="Arial" w:hAnsi="Arial" w:cs="Arial"/>
                                <w:sz w:val="22"/>
                                <w:szCs w:val="22"/>
                                <w:lang w:val="en-MY"/>
                              </w:rPr>
                              <w:t>Setiausaha</w:t>
                            </w:r>
                            <w:proofErr w:type="spellEnd"/>
                            <w:r w:rsidRPr="00BE7FBF">
                              <w:rPr>
                                <w:rFonts w:ascii="Arial" w:hAnsi="Arial" w:cs="Arial"/>
                                <w:sz w:val="22"/>
                                <w:szCs w:val="22"/>
                                <w:lang w:val="en-MY"/>
                              </w:rPr>
                              <w:t xml:space="preserve"> Agung Persekutuan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DF6800" id="Rectangle 5" o:spid="_x0000_s1028" style="position:absolute;left:0;text-align:left;margin-left:311.55pt;margin-top:4.4pt;width:133.95pt;height:77.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" filled="f" stroked="f" strokeweight="1pt">
                <v:textbox>
                  <w:txbxContent>
                    <w:p w14:paraId="0F6DE04F" w14:textId="341D4833" w:rsidR="00BE7FBF" w:rsidRPr="00BE7FBF" w:rsidRDefault="00BE7FBF" w:rsidP="00BE7FBF">
                      <w:pPr>
                        <w:jc w:val="center"/>
                        <w:rPr>
                          <w:rFonts w:ascii="Arial" w:hAnsi="Arial" w:cs="Arial"/>
                          <w:sz w:val="22"/>
                          <w:szCs w:val="22"/>
                          <w:lang w:val="en-MY"/>
                        </w:rPr>
                      </w:pPr>
                      <w:r w:rsidRPr="00BE7FBF">
                        <w:rPr>
                          <w:rFonts w:ascii="Arial" w:hAnsi="Arial" w:cs="Arial"/>
                          <w:sz w:val="22"/>
                          <w:szCs w:val="22"/>
                          <w:lang w:val="en-MY"/>
                        </w:rPr>
                        <w:t xml:space="preserve">Cap Persekutuan </w:t>
                      </w:r>
                      <w:proofErr w:type="spellStart"/>
                      <w:r w:rsidRPr="00BE7FBF">
                        <w:rPr>
                          <w:rFonts w:ascii="Arial" w:hAnsi="Arial" w:cs="Arial"/>
                          <w:sz w:val="22"/>
                          <w:szCs w:val="22"/>
                          <w:lang w:val="en-MY"/>
                        </w:rPr>
                        <w:t>atau</w:t>
                      </w:r>
                      <w:proofErr w:type="spellEnd"/>
                      <w:r w:rsidRPr="00BE7FBF">
                        <w:rPr>
                          <w:rFonts w:ascii="Arial" w:hAnsi="Arial" w:cs="Arial"/>
                          <w:sz w:val="22"/>
                          <w:szCs w:val="22"/>
                          <w:lang w:val="en-MY"/>
                        </w:rPr>
                        <w:t xml:space="preserve"> </w:t>
                      </w:r>
                      <w:proofErr w:type="spellStart"/>
                      <w:r w:rsidRPr="00BE7FBF">
                        <w:rPr>
                          <w:rFonts w:ascii="Arial" w:hAnsi="Arial" w:cs="Arial"/>
                          <w:sz w:val="22"/>
                          <w:szCs w:val="22"/>
                          <w:lang w:val="en-MY"/>
                        </w:rPr>
                        <w:t>Tandatangan</w:t>
                      </w:r>
                      <w:proofErr w:type="spellEnd"/>
                      <w:r w:rsidRPr="00BE7FBF">
                        <w:rPr>
                          <w:rFonts w:ascii="Arial" w:hAnsi="Arial" w:cs="Arial"/>
                          <w:sz w:val="22"/>
                          <w:szCs w:val="22"/>
                          <w:lang w:val="en-MY"/>
                        </w:rPr>
                        <w:t xml:space="preserve"> </w:t>
                      </w:r>
                      <w:proofErr w:type="spellStart"/>
                      <w:r w:rsidRPr="00BE7FBF">
                        <w:rPr>
                          <w:rFonts w:ascii="Arial" w:hAnsi="Arial" w:cs="Arial"/>
                          <w:sz w:val="22"/>
                          <w:szCs w:val="22"/>
                          <w:lang w:val="en-MY"/>
                        </w:rPr>
                        <w:t>Setiausaha</w:t>
                      </w:r>
                      <w:proofErr w:type="spellEnd"/>
                      <w:r w:rsidRPr="00BE7FBF">
                        <w:rPr>
                          <w:rFonts w:ascii="Arial" w:hAnsi="Arial" w:cs="Arial"/>
                          <w:sz w:val="22"/>
                          <w:szCs w:val="22"/>
                          <w:lang w:val="en-MY"/>
                        </w:rPr>
                        <w:t xml:space="preserve"> Agung Persekutuan</w:t>
                      </w:r>
                    </w:p>
                  </w:txbxContent>
                </v:textbox>
              </v:rect>
            </w:pict>
          </mc:Fallback>
        </mc:AlternateContent>
      </w:r>
      <w:r w:rsidR="00496BA9" w:rsidRPr="00BE7FBF">
        <w:rPr>
          <w:szCs w:val="22"/>
          <w:lang w:val="ms-MY"/>
        </w:rPr>
        <w:tab/>
      </w:r>
      <w:r w:rsidR="00496BA9" w:rsidRPr="00BE7FBF">
        <w:rPr>
          <w:szCs w:val="22"/>
          <w:lang w:val="ms-MY"/>
        </w:rPr>
        <w:tab/>
      </w:r>
      <w:r w:rsidR="00496BA9" w:rsidRPr="00BE7FBF">
        <w:rPr>
          <w:szCs w:val="22"/>
          <w:lang w:val="ms-MY"/>
        </w:rPr>
        <w:tab/>
        <w:t xml:space="preserve">          </w:t>
      </w:r>
      <w:r>
        <w:rPr>
          <w:szCs w:val="22"/>
          <w:lang w:val="ms-MY"/>
        </w:rPr>
        <w:t xml:space="preserve">         </w:t>
      </w:r>
      <w:r w:rsidR="00496BA9" w:rsidRPr="00BE7FBF">
        <w:rPr>
          <w:szCs w:val="22"/>
          <w:lang w:val="ms-MY"/>
        </w:rPr>
        <w:t xml:space="preserve">  </w:t>
      </w:r>
      <w:r w:rsidR="00665212" w:rsidRPr="00BE7FBF">
        <w:rPr>
          <w:szCs w:val="22"/>
          <w:lang w:val="ms-MY"/>
        </w:rPr>
        <w:tab/>
      </w:r>
      <w:r w:rsidR="00665212" w:rsidRPr="00BE7FBF">
        <w:rPr>
          <w:szCs w:val="22"/>
          <w:lang w:val="ms-MY"/>
        </w:rPr>
        <w:tab/>
      </w:r>
      <w:r w:rsidR="00665212" w:rsidRPr="00BE7FBF">
        <w:rPr>
          <w:szCs w:val="22"/>
          <w:lang w:val="ms-MY"/>
        </w:rPr>
        <w:tab/>
      </w:r>
      <w:r w:rsidR="00665212" w:rsidRPr="00BE7FBF">
        <w:rPr>
          <w:szCs w:val="22"/>
          <w:lang w:val="ms-MY"/>
        </w:rPr>
        <w:tab/>
      </w:r>
      <w:r w:rsidR="00665212" w:rsidRPr="00BE7FBF">
        <w:rPr>
          <w:szCs w:val="22"/>
          <w:lang w:val="ms-MY"/>
        </w:rPr>
        <w:tab/>
      </w:r>
      <w:r w:rsidR="00665212" w:rsidRPr="00BE7FBF">
        <w:rPr>
          <w:szCs w:val="22"/>
          <w:lang w:val="ms-MY"/>
        </w:rPr>
        <w:tab/>
        <w:t>____________________</w:t>
      </w:r>
    </w:p>
    <w:p w14:paraId="43941C42" w14:textId="36095A1E" w:rsidR="00BE7FBF" w:rsidRDefault="00BE7FBF" w:rsidP="00665212">
      <w:pPr>
        <w:ind w:left="5760"/>
        <w:jc w:val="both"/>
        <w:rPr>
          <w:rFonts w:ascii="Arial" w:hAnsi="Arial" w:cs="Arial"/>
          <w:b/>
          <w:sz w:val="22"/>
          <w:szCs w:val="22"/>
          <w:lang w:val="ms-MY"/>
        </w:rPr>
      </w:pPr>
    </w:p>
    <w:p w14:paraId="3BB03703" w14:textId="77777777" w:rsidR="00665212" w:rsidRPr="00BE7FBF" w:rsidRDefault="00665212" w:rsidP="00665212">
      <w:pPr>
        <w:spacing w:line="360" w:lineRule="auto"/>
        <w:jc w:val="right"/>
        <w:rPr>
          <w:rFonts w:ascii="Arial" w:hAnsi="Arial" w:cs="Arial"/>
          <w:b/>
          <w:bCs/>
          <w:sz w:val="22"/>
          <w:szCs w:val="22"/>
          <w:lang w:val="ms-MY"/>
        </w:rPr>
      </w:pPr>
    </w:p>
    <w:p w14:paraId="723B429B" w14:textId="77777777" w:rsidR="00665212" w:rsidRPr="00BE7FBF" w:rsidRDefault="00665212" w:rsidP="00665212">
      <w:pPr>
        <w:spacing w:line="360" w:lineRule="auto"/>
        <w:jc w:val="right"/>
        <w:rPr>
          <w:rFonts w:ascii="Arial" w:hAnsi="Arial" w:cs="Arial"/>
          <w:b/>
          <w:bCs/>
          <w:sz w:val="22"/>
          <w:szCs w:val="22"/>
          <w:lang w:val="ms-MY"/>
        </w:rPr>
      </w:pPr>
    </w:p>
    <w:p w14:paraId="66773050" w14:textId="77777777" w:rsidR="00665212" w:rsidRPr="00BE7FBF" w:rsidRDefault="00665212" w:rsidP="00665212">
      <w:pPr>
        <w:spacing w:line="360" w:lineRule="auto"/>
        <w:jc w:val="right"/>
        <w:rPr>
          <w:rFonts w:ascii="Arial" w:hAnsi="Arial" w:cs="Arial"/>
          <w:b/>
          <w:bCs/>
          <w:sz w:val="22"/>
          <w:szCs w:val="22"/>
          <w:lang w:val="ms-MY"/>
        </w:rPr>
      </w:pPr>
    </w:p>
    <w:p w14:paraId="05855E95" w14:textId="5FD68A12" w:rsidR="00665212" w:rsidRPr="00BE7FBF" w:rsidRDefault="00665212" w:rsidP="00665212">
      <w:pPr>
        <w:spacing w:line="360" w:lineRule="auto"/>
        <w:jc w:val="right"/>
        <w:rPr>
          <w:rFonts w:ascii="Arial" w:hAnsi="Arial" w:cs="Arial"/>
          <w:b/>
          <w:bCs/>
          <w:sz w:val="22"/>
          <w:szCs w:val="22"/>
          <w:lang w:val="ms-MY"/>
        </w:rPr>
      </w:pPr>
    </w:p>
    <w:p w14:paraId="447BCA07" w14:textId="77777777" w:rsidR="00341F53" w:rsidRPr="00BE7FBF" w:rsidRDefault="00341F53" w:rsidP="00665212">
      <w:pPr>
        <w:spacing w:line="360" w:lineRule="auto"/>
        <w:jc w:val="right"/>
        <w:rPr>
          <w:rFonts w:ascii="Arial" w:hAnsi="Arial" w:cs="Arial"/>
          <w:b/>
          <w:bCs/>
          <w:sz w:val="22"/>
          <w:szCs w:val="22"/>
          <w:lang w:val="ms-MY"/>
        </w:rPr>
      </w:pPr>
    </w:p>
    <w:p w14:paraId="688A34B8" w14:textId="77777777" w:rsidR="00665212" w:rsidRPr="00BE7FBF" w:rsidRDefault="00665212" w:rsidP="00665212">
      <w:pPr>
        <w:spacing w:line="360" w:lineRule="auto"/>
        <w:jc w:val="right"/>
        <w:rPr>
          <w:rFonts w:ascii="Arial" w:hAnsi="Arial" w:cs="Arial"/>
          <w:b/>
          <w:bCs/>
          <w:sz w:val="22"/>
          <w:szCs w:val="22"/>
          <w:lang w:val="ms-MY"/>
        </w:rPr>
      </w:pPr>
      <w:r w:rsidRPr="00BE7FBF">
        <w:rPr>
          <w:rFonts w:ascii="Arial" w:hAnsi="Arial" w:cs="Arial"/>
          <w:b/>
          <w:bCs/>
          <w:sz w:val="22"/>
          <w:szCs w:val="22"/>
          <w:lang w:val="ms-MY"/>
        </w:rPr>
        <w:lastRenderedPageBreak/>
        <w:t>LAMPIRAN I</w:t>
      </w:r>
    </w:p>
    <w:p w14:paraId="2AEC1D78" w14:textId="2530B404" w:rsidR="00F25CB9" w:rsidRPr="00BE7FBF" w:rsidRDefault="00F25CB9" w:rsidP="00F25CB9">
      <w:pPr>
        <w:pStyle w:val="BodyText"/>
        <w:spacing w:line="100" w:lineRule="atLeast"/>
        <w:rPr>
          <w:rFonts w:eastAsia="Arial Unicode MS"/>
          <w:bCs/>
          <w:szCs w:val="22"/>
          <w:lang w:val="ms-MY"/>
        </w:rPr>
      </w:pPr>
      <w:r w:rsidRPr="00BE7FBF">
        <w:rPr>
          <w:rFonts w:eastAsia="Arial Unicode MS"/>
          <w:bCs/>
          <w:szCs w:val="22"/>
          <w:lang w:val="ms-MY"/>
        </w:rPr>
        <w:t>Persekutuan</w:t>
      </w:r>
      <w:r w:rsidRPr="00BE7FBF">
        <w:rPr>
          <w:rFonts w:eastAsia="Arial Unicode MS"/>
          <w:bCs/>
          <w:szCs w:val="22"/>
          <w:lang w:val="ms-MY"/>
        </w:rPr>
        <w:tab/>
      </w:r>
      <w:r w:rsidRPr="00BE7FBF">
        <w:rPr>
          <w:rFonts w:eastAsia="Arial Unicode MS"/>
          <w:bCs/>
          <w:szCs w:val="22"/>
          <w:lang w:val="ms-MY"/>
        </w:rPr>
        <w:tab/>
        <w:t>: .................</w:t>
      </w:r>
      <w:r w:rsidRPr="00BE7FBF">
        <w:rPr>
          <w:rFonts w:eastAsia="Arial Unicode MS"/>
          <w:bCs/>
          <w:szCs w:val="22"/>
          <w:lang w:val="ms-MY"/>
        </w:rPr>
        <w:t>.......................</w:t>
      </w:r>
      <w:r w:rsidRPr="00BE7FBF">
        <w:rPr>
          <w:rFonts w:eastAsia="Arial Unicode MS"/>
          <w:bCs/>
          <w:szCs w:val="22"/>
          <w:lang w:val="ms-MY"/>
        </w:rPr>
        <w:t xml:space="preserve">.... </w:t>
      </w:r>
    </w:p>
    <w:p w14:paraId="3F335C1C" w14:textId="77777777" w:rsidR="00F25CB9" w:rsidRPr="00BE7FBF" w:rsidRDefault="00F25CB9" w:rsidP="00F25CB9">
      <w:pPr>
        <w:pStyle w:val="BodyText"/>
        <w:spacing w:line="100" w:lineRule="atLeast"/>
        <w:ind w:left="1440" w:firstLine="720"/>
        <w:rPr>
          <w:rFonts w:eastAsia="Arial Unicode MS"/>
          <w:bCs/>
          <w:szCs w:val="22"/>
          <w:lang w:val="ms-MY"/>
        </w:rPr>
      </w:pPr>
      <w:r w:rsidRPr="00BE7FBF">
        <w:rPr>
          <w:rFonts w:eastAsia="Arial Unicode MS"/>
          <w:bCs/>
          <w:szCs w:val="22"/>
          <w:lang w:val="ms-MY"/>
        </w:rPr>
        <w:t xml:space="preserve">                         </w:t>
      </w:r>
    </w:p>
    <w:p w14:paraId="30617E02" w14:textId="3A05D356" w:rsidR="00F25CB9" w:rsidRPr="00BE7FBF" w:rsidRDefault="00F25CB9" w:rsidP="00F25CB9">
      <w:pPr>
        <w:pStyle w:val="BodyText"/>
        <w:spacing w:line="100" w:lineRule="atLeast"/>
        <w:rPr>
          <w:rFonts w:eastAsia="Arial Unicode MS"/>
          <w:bCs/>
          <w:szCs w:val="22"/>
          <w:lang w:val="ms-MY"/>
        </w:rPr>
      </w:pPr>
      <w:r w:rsidRPr="00BE7FBF">
        <w:rPr>
          <w:rFonts w:eastAsia="Arial Unicode MS"/>
          <w:bCs/>
          <w:szCs w:val="22"/>
          <w:lang w:val="ms-MY"/>
        </w:rPr>
        <w:t>No</w:t>
      </w:r>
      <w:r w:rsidRPr="00BE7FBF">
        <w:rPr>
          <w:rFonts w:eastAsia="Arial Unicode MS"/>
          <w:bCs/>
          <w:szCs w:val="22"/>
          <w:lang w:val="ms-MY"/>
        </w:rPr>
        <w:t>mbor</w:t>
      </w:r>
      <w:r w:rsidRPr="00BE7FBF">
        <w:rPr>
          <w:rFonts w:eastAsia="Arial Unicode MS"/>
          <w:bCs/>
          <w:szCs w:val="22"/>
          <w:lang w:val="ms-MY"/>
        </w:rPr>
        <w:t xml:space="preserve"> Pendaftaran</w:t>
      </w:r>
      <w:r w:rsidRPr="00BE7FBF">
        <w:rPr>
          <w:rFonts w:eastAsia="Arial Unicode MS"/>
          <w:bCs/>
          <w:szCs w:val="22"/>
          <w:lang w:val="ms-MY"/>
        </w:rPr>
        <w:tab/>
        <w:t>: ..................</w:t>
      </w:r>
      <w:r w:rsidRPr="00BE7FBF">
        <w:rPr>
          <w:rFonts w:eastAsia="Arial Unicode MS"/>
          <w:bCs/>
          <w:szCs w:val="22"/>
          <w:lang w:val="ms-MY"/>
        </w:rPr>
        <w:t>...............</w:t>
      </w:r>
      <w:r w:rsidRPr="00BE7FBF">
        <w:rPr>
          <w:rFonts w:eastAsia="Arial Unicode MS"/>
          <w:bCs/>
          <w:szCs w:val="22"/>
          <w:lang w:val="ms-MY"/>
        </w:rPr>
        <w:t xml:space="preserve">.... </w:t>
      </w:r>
    </w:p>
    <w:p w14:paraId="272BD26B" w14:textId="77777777" w:rsidR="00F25CB9" w:rsidRPr="00BE7FBF" w:rsidRDefault="00F25CB9" w:rsidP="00F25CB9">
      <w:pPr>
        <w:pStyle w:val="BodyText"/>
        <w:spacing w:line="100" w:lineRule="atLeast"/>
        <w:rPr>
          <w:rFonts w:eastAsia="Arial Unicode MS"/>
          <w:bCs/>
          <w:szCs w:val="22"/>
          <w:lang w:val="ms-MY"/>
        </w:rPr>
      </w:pPr>
    </w:p>
    <w:p w14:paraId="5734157B" w14:textId="245B6DF2" w:rsidR="00F25CB9" w:rsidRPr="00BE7FBF" w:rsidRDefault="00F25CB9" w:rsidP="00F25CB9">
      <w:pPr>
        <w:pStyle w:val="BodyText"/>
        <w:spacing w:line="100" w:lineRule="atLeast"/>
        <w:rPr>
          <w:rFonts w:eastAsia="Arial Unicode MS"/>
          <w:bCs/>
          <w:szCs w:val="22"/>
          <w:lang w:val="ms-MY"/>
        </w:rPr>
      </w:pPr>
      <w:r w:rsidRPr="00BE7FBF">
        <w:rPr>
          <w:rFonts w:eastAsia="Arial Unicode MS"/>
          <w:bCs/>
          <w:szCs w:val="22"/>
          <w:lang w:val="ms-MY"/>
        </w:rPr>
        <w:t>Alamat</w:t>
      </w:r>
      <w:r w:rsidRPr="00BE7FBF">
        <w:rPr>
          <w:rFonts w:eastAsia="Arial Unicode MS"/>
          <w:bCs/>
          <w:szCs w:val="22"/>
          <w:lang w:val="ms-MY"/>
        </w:rPr>
        <w:tab/>
        <w:t>: ...............</w:t>
      </w:r>
      <w:r w:rsidRPr="00BE7FBF">
        <w:rPr>
          <w:rFonts w:eastAsia="Arial Unicode MS"/>
          <w:bCs/>
          <w:szCs w:val="22"/>
          <w:lang w:val="ms-MY"/>
        </w:rPr>
        <w:t>.............</w:t>
      </w:r>
      <w:r w:rsidRPr="00BE7FBF">
        <w:rPr>
          <w:rFonts w:eastAsia="Arial Unicode MS"/>
          <w:bCs/>
          <w:szCs w:val="22"/>
          <w:lang w:val="ms-MY"/>
        </w:rPr>
        <w:t xml:space="preserve">........ </w:t>
      </w:r>
    </w:p>
    <w:p w14:paraId="191578B2" w14:textId="77777777" w:rsidR="00665212" w:rsidRPr="00BE7FBF" w:rsidRDefault="00665212" w:rsidP="00F25CB9">
      <w:pPr>
        <w:spacing w:line="360" w:lineRule="auto"/>
        <w:rPr>
          <w:rFonts w:ascii="Arial" w:hAnsi="Arial" w:cs="Arial"/>
          <w:b/>
          <w:bCs/>
          <w:sz w:val="22"/>
          <w:szCs w:val="22"/>
          <w:lang w:val="ms-MY"/>
        </w:rPr>
      </w:pPr>
    </w:p>
    <w:p w14:paraId="100CD34C" w14:textId="3353CBAB" w:rsidR="00665212" w:rsidRPr="00BE7FBF" w:rsidRDefault="00665212" w:rsidP="00F25CB9">
      <w:pPr>
        <w:spacing w:line="360" w:lineRule="auto"/>
        <w:jc w:val="center"/>
        <w:rPr>
          <w:rFonts w:ascii="Arial" w:hAnsi="Arial" w:cs="Arial"/>
          <w:b/>
          <w:bCs/>
          <w:sz w:val="22"/>
          <w:szCs w:val="22"/>
          <w:lang w:val="ms-MY"/>
        </w:rPr>
      </w:pPr>
      <w:bookmarkStart w:id="15" w:name="_Hlk159339113"/>
      <w:r w:rsidRPr="00BE7FBF">
        <w:rPr>
          <w:rFonts w:ascii="Arial" w:hAnsi="Arial" w:cs="Arial"/>
          <w:b/>
          <w:bCs/>
          <w:sz w:val="22"/>
          <w:szCs w:val="22"/>
          <w:lang w:val="ms-MY"/>
        </w:rPr>
        <w:t>BORANG PENCALONAN</w:t>
      </w:r>
    </w:p>
    <w:tbl>
      <w:tblPr>
        <w:tblpPr w:leftFromText="180" w:rightFromText="180" w:vertAnchor="text" w:horzAnchor="page" w:tblpX="356" w:tblpY="35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2"/>
        <w:gridCol w:w="851"/>
        <w:gridCol w:w="994"/>
        <w:gridCol w:w="992"/>
        <w:gridCol w:w="851"/>
        <w:gridCol w:w="1559"/>
        <w:gridCol w:w="851"/>
        <w:gridCol w:w="992"/>
        <w:gridCol w:w="992"/>
        <w:gridCol w:w="1276"/>
      </w:tblGrid>
      <w:tr w:rsidR="0047188E" w:rsidRPr="00682277" w14:paraId="1F8F8C4F" w14:textId="77777777" w:rsidTr="00A32288">
        <w:tc>
          <w:tcPr>
            <w:tcW w:w="562" w:type="dxa"/>
            <w:shd w:val="clear" w:color="auto" w:fill="E7E6E6"/>
          </w:tcPr>
          <w:p w14:paraId="5712D59D" w14:textId="77777777" w:rsidR="00665212" w:rsidRPr="00496BA9" w:rsidRDefault="00665212" w:rsidP="00194C14">
            <w:pPr>
              <w:spacing w:line="360" w:lineRule="auto"/>
              <w:jc w:val="both"/>
              <w:rPr>
                <w:rFonts w:ascii="Arial" w:hAnsi="Arial" w:cs="Arial"/>
                <w:b/>
                <w:sz w:val="12"/>
                <w:szCs w:val="12"/>
              </w:rPr>
            </w:pPr>
            <w:r w:rsidRPr="00496BA9">
              <w:rPr>
                <w:rFonts w:ascii="Arial" w:hAnsi="Arial" w:cs="Arial"/>
                <w:b/>
                <w:sz w:val="12"/>
                <w:szCs w:val="12"/>
              </w:rPr>
              <w:t>BIL.</w:t>
            </w:r>
          </w:p>
        </w:tc>
        <w:tc>
          <w:tcPr>
            <w:tcW w:w="1132" w:type="dxa"/>
            <w:shd w:val="clear" w:color="auto" w:fill="E7E6E6"/>
          </w:tcPr>
          <w:p w14:paraId="0899BB0F" w14:textId="77777777" w:rsidR="00665212" w:rsidRPr="00496BA9" w:rsidRDefault="00665212" w:rsidP="00194C14">
            <w:pPr>
              <w:spacing w:line="360" w:lineRule="auto"/>
              <w:jc w:val="center"/>
              <w:rPr>
                <w:rFonts w:ascii="Arial" w:hAnsi="Arial" w:cs="Arial"/>
                <w:b/>
                <w:bCs/>
                <w:sz w:val="12"/>
                <w:szCs w:val="12"/>
                <w:lang w:val="ms-MY"/>
              </w:rPr>
            </w:pPr>
            <w:r w:rsidRPr="00496BA9">
              <w:rPr>
                <w:rFonts w:ascii="Arial" w:hAnsi="Arial" w:cs="Arial"/>
                <w:b/>
                <w:sz w:val="12"/>
                <w:szCs w:val="12"/>
              </w:rPr>
              <w:t>NAMA JAWATAN YANG DITANDINGI</w:t>
            </w:r>
          </w:p>
        </w:tc>
        <w:tc>
          <w:tcPr>
            <w:tcW w:w="851" w:type="dxa"/>
            <w:shd w:val="clear" w:color="auto" w:fill="E7E6E6"/>
          </w:tcPr>
          <w:p w14:paraId="0CA9EBD2" w14:textId="77777777" w:rsidR="00665212" w:rsidRPr="00496BA9" w:rsidRDefault="00665212" w:rsidP="00194C14">
            <w:pPr>
              <w:spacing w:line="360" w:lineRule="auto"/>
              <w:jc w:val="center"/>
              <w:rPr>
                <w:rFonts w:ascii="Arial" w:hAnsi="Arial" w:cs="Arial"/>
                <w:b/>
                <w:bCs/>
                <w:sz w:val="12"/>
                <w:szCs w:val="12"/>
                <w:lang w:val="ms-MY"/>
              </w:rPr>
            </w:pPr>
            <w:r w:rsidRPr="00496BA9">
              <w:rPr>
                <w:rFonts w:ascii="Arial" w:hAnsi="Arial" w:cs="Arial"/>
                <w:b/>
                <w:sz w:val="12"/>
                <w:szCs w:val="12"/>
              </w:rPr>
              <w:t>NAMA CALON</w:t>
            </w:r>
          </w:p>
        </w:tc>
        <w:tc>
          <w:tcPr>
            <w:tcW w:w="994" w:type="dxa"/>
            <w:shd w:val="clear" w:color="auto" w:fill="E7E6E6"/>
          </w:tcPr>
          <w:p w14:paraId="6DC881B2" w14:textId="024042B6" w:rsidR="00665212" w:rsidRPr="00496BA9" w:rsidRDefault="0047188E" w:rsidP="00194C14">
            <w:pPr>
              <w:spacing w:line="360" w:lineRule="auto"/>
              <w:jc w:val="center"/>
              <w:rPr>
                <w:rFonts w:ascii="Arial" w:hAnsi="Arial" w:cs="Arial"/>
                <w:b/>
                <w:bCs/>
                <w:sz w:val="12"/>
                <w:szCs w:val="12"/>
                <w:lang w:val="ms-MY"/>
              </w:rPr>
            </w:pPr>
            <w:r w:rsidRPr="00496BA9">
              <w:rPr>
                <w:rFonts w:ascii="Arial" w:hAnsi="Arial" w:cs="Arial"/>
                <w:b/>
                <w:sz w:val="12"/>
                <w:szCs w:val="12"/>
              </w:rPr>
              <w:t>NOMBOR WAKIL</w:t>
            </w:r>
          </w:p>
        </w:tc>
        <w:tc>
          <w:tcPr>
            <w:tcW w:w="992" w:type="dxa"/>
            <w:shd w:val="clear" w:color="auto" w:fill="E7E6E6"/>
          </w:tcPr>
          <w:p w14:paraId="40248286" w14:textId="764BE5CE" w:rsidR="00665212" w:rsidRPr="00496BA9" w:rsidRDefault="0047188E" w:rsidP="00194C14">
            <w:pPr>
              <w:spacing w:line="360" w:lineRule="auto"/>
              <w:jc w:val="center"/>
              <w:rPr>
                <w:rFonts w:ascii="Arial" w:hAnsi="Arial" w:cs="Arial"/>
                <w:b/>
                <w:bCs/>
                <w:sz w:val="12"/>
                <w:szCs w:val="12"/>
                <w:lang w:val="ms-MY"/>
              </w:rPr>
            </w:pPr>
            <w:r w:rsidRPr="00496BA9">
              <w:rPr>
                <w:rFonts w:ascii="Arial" w:hAnsi="Arial" w:cs="Arial"/>
                <w:b/>
                <w:sz w:val="12"/>
                <w:szCs w:val="12"/>
              </w:rPr>
              <w:t>NO. KP /PASSPORT</w:t>
            </w:r>
          </w:p>
        </w:tc>
        <w:tc>
          <w:tcPr>
            <w:tcW w:w="851" w:type="dxa"/>
            <w:shd w:val="clear" w:color="auto" w:fill="E7E6E6"/>
          </w:tcPr>
          <w:p w14:paraId="53B02811" w14:textId="40308064" w:rsidR="0047188E" w:rsidRPr="00496BA9" w:rsidRDefault="0047188E" w:rsidP="00194C14">
            <w:pPr>
              <w:spacing w:line="360" w:lineRule="auto"/>
              <w:jc w:val="center"/>
              <w:rPr>
                <w:rFonts w:ascii="Arial" w:hAnsi="Arial" w:cs="Arial"/>
                <w:b/>
                <w:bCs/>
                <w:sz w:val="12"/>
                <w:szCs w:val="12"/>
                <w:lang w:val="ms-MY"/>
              </w:rPr>
            </w:pPr>
            <w:r>
              <w:rPr>
                <w:rFonts w:ascii="Arial" w:hAnsi="Arial" w:cs="Arial"/>
                <w:b/>
                <w:bCs/>
                <w:sz w:val="12"/>
                <w:szCs w:val="12"/>
              </w:rPr>
              <w:t>TARIKH LAHIR</w:t>
            </w:r>
          </w:p>
        </w:tc>
        <w:tc>
          <w:tcPr>
            <w:tcW w:w="1559" w:type="dxa"/>
            <w:shd w:val="clear" w:color="auto" w:fill="E7E6E6"/>
          </w:tcPr>
          <w:p w14:paraId="48FCD8DB" w14:textId="77777777" w:rsidR="0047188E" w:rsidRDefault="0047188E" w:rsidP="0047188E">
            <w:pPr>
              <w:spacing w:line="360" w:lineRule="auto"/>
              <w:jc w:val="center"/>
              <w:rPr>
                <w:rFonts w:ascii="Arial" w:hAnsi="Arial" w:cs="Arial"/>
                <w:b/>
                <w:sz w:val="12"/>
                <w:szCs w:val="12"/>
              </w:rPr>
            </w:pPr>
            <w:r>
              <w:rPr>
                <w:rFonts w:ascii="Arial" w:hAnsi="Arial" w:cs="Arial"/>
                <w:b/>
                <w:sz w:val="12"/>
                <w:szCs w:val="12"/>
              </w:rPr>
              <w:t>KE</w:t>
            </w:r>
            <w:r w:rsidRPr="00496BA9">
              <w:rPr>
                <w:rFonts w:ascii="Arial" w:hAnsi="Arial" w:cs="Arial"/>
                <w:b/>
                <w:sz w:val="12"/>
                <w:szCs w:val="12"/>
              </w:rPr>
              <w:t>WARGANEGARA</w:t>
            </w:r>
            <w:r>
              <w:rPr>
                <w:rFonts w:ascii="Arial" w:hAnsi="Arial" w:cs="Arial"/>
                <w:b/>
                <w:sz w:val="12"/>
                <w:szCs w:val="12"/>
              </w:rPr>
              <w:t>AN</w:t>
            </w:r>
          </w:p>
          <w:p w14:paraId="27FE08C4" w14:textId="6E4ADC93" w:rsidR="00665212" w:rsidRPr="00496BA9" w:rsidRDefault="00665212" w:rsidP="00194C14">
            <w:pPr>
              <w:spacing w:line="360" w:lineRule="auto"/>
              <w:jc w:val="center"/>
              <w:rPr>
                <w:rFonts w:ascii="Arial" w:hAnsi="Arial" w:cs="Arial"/>
                <w:b/>
                <w:bCs/>
                <w:sz w:val="12"/>
                <w:szCs w:val="12"/>
                <w:lang w:val="ms-MY"/>
              </w:rPr>
            </w:pPr>
          </w:p>
        </w:tc>
        <w:tc>
          <w:tcPr>
            <w:tcW w:w="851" w:type="dxa"/>
            <w:shd w:val="clear" w:color="auto" w:fill="E7E6E6"/>
          </w:tcPr>
          <w:p w14:paraId="57A312F4" w14:textId="3B251070" w:rsidR="00665212" w:rsidRPr="00496BA9" w:rsidRDefault="00665212" w:rsidP="00194C14">
            <w:pPr>
              <w:spacing w:line="360" w:lineRule="auto"/>
              <w:jc w:val="center"/>
              <w:rPr>
                <w:rFonts w:ascii="Arial" w:hAnsi="Arial" w:cs="Arial"/>
                <w:b/>
                <w:sz w:val="12"/>
                <w:szCs w:val="12"/>
              </w:rPr>
            </w:pPr>
            <w:r w:rsidRPr="00496BA9">
              <w:rPr>
                <w:rFonts w:ascii="Arial" w:hAnsi="Arial" w:cs="Arial"/>
                <w:b/>
                <w:sz w:val="12"/>
                <w:szCs w:val="12"/>
              </w:rPr>
              <w:t>ALAMAT</w:t>
            </w:r>
          </w:p>
        </w:tc>
        <w:tc>
          <w:tcPr>
            <w:tcW w:w="992" w:type="dxa"/>
            <w:shd w:val="clear" w:color="auto" w:fill="E7E6E6"/>
          </w:tcPr>
          <w:p w14:paraId="261B0CFC" w14:textId="77777777" w:rsidR="00665212" w:rsidRPr="00496BA9" w:rsidRDefault="00665212" w:rsidP="00194C14">
            <w:pPr>
              <w:spacing w:line="360" w:lineRule="auto"/>
              <w:jc w:val="center"/>
              <w:rPr>
                <w:rFonts w:ascii="Arial" w:hAnsi="Arial" w:cs="Arial"/>
                <w:b/>
                <w:sz w:val="12"/>
                <w:szCs w:val="12"/>
              </w:rPr>
            </w:pPr>
            <w:r w:rsidRPr="00496BA9">
              <w:rPr>
                <w:rFonts w:ascii="Arial" w:hAnsi="Arial" w:cs="Arial"/>
                <w:b/>
                <w:sz w:val="12"/>
                <w:szCs w:val="12"/>
              </w:rPr>
              <w:t>PEKERJAAN</w:t>
            </w:r>
          </w:p>
        </w:tc>
        <w:tc>
          <w:tcPr>
            <w:tcW w:w="992" w:type="dxa"/>
            <w:shd w:val="clear" w:color="auto" w:fill="E7E6E6"/>
          </w:tcPr>
          <w:p w14:paraId="671FFCC8" w14:textId="77777777" w:rsidR="0047188E" w:rsidRDefault="0047188E" w:rsidP="0047188E">
            <w:pPr>
              <w:spacing w:line="360" w:lineRule="auto"/>
              <w:jc w:val="center"/>
              <w:rPr>
                <w:rFonts w:ascii="Arial" w:hAnsi="Arial" w:cs="Arial"/>
                <w:b/>
                <w:sz w:val="12"/>
                <w:szCs w:val="12"/>
              </w:rPr>
            </w:pPr>
            <w:r w:rsidRPr="00496BA9">
              <w:rPr>
                <w:rFonts w:ascii="Arial" w:hAnsi="Arial" w:cs="Arial"/>
                <w:b/>
                <w:sz w:val="12"/>
                <w:szCs w:val="12"/>
              </w:rPr>
              <w:t>NAMA KESATUAN</w:t>
            </w:r>
          </w:p>
          <w:p w14:paraId="76CDDA10" w14:textId="13613BCB" w:rsidR="0047188E" w:rsidRPr="00496BA9" w:rsidRDefault="0047188E" w:rsidP="00194C14">
            <w:pPr>
              <w:spacing w:line="360" w:lineRule="auto"/>
              <w:jc w:val="center"/>
              <w:rPr>
                <w:rFonts w:ascii="Arial" w:hAnsi="Arial" w:cs="Arial"/>
                <w:b/>
                <w:sz w:val="12"/>
                <w:szCs w:val="12"/>
              </w:rPr>
            </w:pPr>
          </w:p>
        </w:tc>
        <w:tc>
          <w:tcPr>
            <w:tcW w:w="1276" w:type="dxa"/>
            <w:shd w:val="clear" w:color="auto" w:fill="E7E6E6"/>
          </w:tcPr>
          <w:p w14:paraId="523392B2" w14:textId="77777777" w:rsidR="00665212" w:rsidRPr="00496BA9" w:rsidRDefault="00665212" w:rsidP="00194C14">
            <w:pPr>
              <w:spacing w:line="360" w:lineRule="auto"/>
              <w:jc w:val="center"/>
              <w:rPr>
                <w:rFonts w:ascii="Arial" w:hAnsi="Arial" w:cs="Arial"/>
                <w:b/>
                <w:sz w:val="12"/>
                <w:szCs w:val="12"/>
              </w:rPr>
            </w:pPr>
            <w:r w:rsidRPr="00496BA9">
              <w:rPr>
                <w:rFonts w:ascii="Arial" w:hAnsi="Arial" w:cs="Arial"/>
                <w:b/>
                <w:sz w:val="12"/>
                <w:szCs w:val="12"/>
              </w:rPr>
              <w:t>TANDATANGAN PERSETUJUAN CALON</w:t>
            </w:r>
          </w:p>
        </w:tc>
      </w:tr>
      <w:tr w:rsidR="0047188E" w:rsidRPr="00682277" w14:paraId="3312C194" w14:textId="77777777" w:rsidTr="00A32288">
        <w:tc>
          <w:tcPr>
            <w:tcW w:w="562" w:type="dxa"/>
          </w:tcPr>
          <w:p w14:paraId="61067DC7"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5114154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0A814AC5"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1D1E125A"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25B2D5A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8BBEC31"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3C61034B"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0C838DF"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4C3AC10A"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050C8A8E"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4D2C2EF8"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34160E55" w14:textId="77777777" w:rsidTr="00A32288">
        <w:tc>
          <w:tcPr>
            <w:tcW w:w="562" w:type="dxa"/>
          </w:tcPr>
          <w:p w14:paraId="71990A4D"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172D2D60"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3B328A07"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1CE5F354"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3CB4AD9D"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A75408A"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7F39EC89"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6C342E17"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28D91EF8"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2C85D840"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25C5E605"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504E6846" w14:textId="77777777" w:rsidTr="00A32288">
        <w:tc>
          <w:tcPr>
            <w:tcW w:w="562" w:type="dxa"/>
          </w:tcPr>
          <w:p w14:paraId="4D30956A"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5BE0E8B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E4D5D58"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5902EC22"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6029B52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3B17B372"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174BF62E"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8300D6A"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467F7905"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235282AB"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2F6BA966"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4F3E1EC3" w14:textId="77777777" w:rsidTr="00A32288">
        <w:tc>
          <w:tcPr>
            <w:tcW w:w="562" w:type="dxa"/>
          </w:tcPr>
          <w:p w14:paraId="6B032470"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7299C2D0"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0FD39595"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431E3DE2"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7A38EF40"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53F5685"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19E7184A"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19B9EFB"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5A2EE3B1"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53E1D557"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19C254DB"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33A06D82" w14:textId="77777777" w:rsidTr="00A32288">
        <w:tc>
          <w:tcPr>
            <w:tcW w:w="562" w:type="dxa"/>
          </w:tcPr>
          <w:p w14:paraId="1D2F0A70"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30B03E3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4504B93"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4770470E"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3962B94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1B6AC6CA"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6A58FFB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357ACA8"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05878F50"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3C91A14A"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39E57AAF"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44848771" w14:textId="77777777" w:rsidTr="00A32288">
        <w:tc>
          <w:tcPr>
            <w:tcW w:w="562" w:type="dxa"/>
          </w:tcPr>
          <w:p w14:paraId="2C95D737"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0B6E1B4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1A19DC92"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6D2F9C16"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5683EA0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1DB6206E"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6F06E889"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713C208"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4C07AD42"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5D8E9CA9"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431CD783" w14:textId="77777777" w:rsidR="00665212" w:rsidRPr="00682277" w:rsidRDefault="00665212" w:rsidP="00194C14">
            <w:pPr>
              <w:spacing w:line="360" w:lineRule="auto"/>
              <w:jc w:val="both"/>
              <w:rPr>
                <w:rFonts w:ascii="Arial" w:hAnsi="Arial" w:cs="Arial"/>
                <w:b/>
                <w:bCs/>
                <w:sz w:val="22"/>
                <w:szCs w:val="22"/>
                <w:lang w:val="ms-MY"/>
              </w:rPr>
            </w:pPr>
          </w:p>
        </w:tc>
      </w:tr>
    </w:tbl>
    <w:p w14:paraId="2B4CE580" w14:textId="77777777" w:rsidR="00665212" w:rsidRPr="00682277" w:rsidRDefault="00665212" w:rsidP="00F25CB9">
      <w:pPr>
        <w:spacing w:line="360" w:lineRule="auto"/>
        <w:rPr>
          <w:rFonts w:ascii="Arial" w:hAnsi="Arial" w:cs="Arial"/>
          <w:b/>
          <w:bCs/>
          <w:sz w:val="22"/>
          <w:szCs w:val="22"/>
          <w:lang w:val="ms-MY"/>
        </w:rPr>
      </w:pPr>
    </w:p>
    <w:p w14:paraId="400D251C" w14:textId="77777777" w:rsidR="00665212" w:rsidRPr="00682277" w:rsidRDefault="00665212" w:rsidP="00665212">
      <w:pPr>
        <w:spacing w:line="360" w:lineRule="auto"/>
        <w:rPr>
          <w:rFonts w:ascii="Arial" w:hAnsi="Arial" w:cs="Arial"/>
          <w:b/>
          <w:bCs/>
          <w:sz w:val="22"/>
          <w:szCs w:val="22"/>
          <w:lang w:val="ms-MY"/>
        </w:rPr>
      </w:pPr>
    </w:p>
    <w:p w14:paraId="53557332" w14:textId="77777777" w:rsidR="00665212" w:rsidRPr="00682277" w:rsidRDefault="00665212" w:rsidP="00665212">
      <w:pPr>
        <w:spacing w:line="360" w:lineRule="auto"/>
        <w:jc w:val="center"/>
        <w:rPr>
          <w:rFonts w:ascii="Arial" w:hAnsi="Arial" w:cs="Arial"/>
          <w:b/>
          <w:bCs/>
          <w:sz w:val="22"/>
          <w:szCs w:val="22"/>
          <w:lang w:val="ms-MY"/>
        </w:rPr>
      </w:pPr>
      <w:r w:rsidRPr="00682277">
        <w:rPr>
          <w:rFonts w:ascii="Arial" w:hAnsi="Arial" w:cs="Arial"/>
          <w:b/>
          <w:bCs/>
          <w:sz w:val="22"/>
          <w:szCs w:val="22"/>
          <w:lang w:val="ms-MY"/>
        </w:rPr>
        <w:t xml:space="preserve">MAKLUMAT NAMA PENCADANG DAN PENYOKONG </w:t>
      </w:r>
    </w:p>
    <w:p w14:paraId="10311EB5" w14:textId="77777777" w:rsidR="00665212" w:rsidRPr="00682277" w:rsidRDefault="00665212" w:rsidP="00665212">
      <w:pPr>
        <w:spacing w:line="360" w:lineRule="auto"/>
        <w:jc w:val="center"/>
        <w:rPr>
          <w:rFonts w:ascii="Arial" w:hAnsi="Arial" w:cs="Arial"/>
          <w:b/>
          <w:bCs/>
          <w:sz w:val="22"/>
          <w:szCs w:val="22"/>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84"/>
        <w:gridCol w:w="1766"/>
        <w:gridCol w:w="1774"/>
        <w:gridCol w:w="1927"/>
      </w:tblGrid>
      <w:tr w:rsidR="00665212" w:rsidRPr="00682277" w14:paraId="2501DEE1" w14:textId="77777777" w:rsidTr="00D23E8D">
        <w:tc>
          <w:tcPr>
            <w:tcW w:w="1848" w:type="dxa"/>
            <w:shd w:val="clear" w:color="auto" w:fill="auto"/>
          </w:tcPr>
          <w:p w14:paraId="4773BB8D"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BIL</w:t>
            </w:r>
          </w:p>
        </w:tc>
        <w:tc>
          <w:tcPr>
            <w:tcW w:w="1848" w:type="dxa"/>
            <w:shd w:val="clear" w:color="auto" w:fill="auto"/>
          </w:tcPr>
          <w:p w14:paraId="3DEEFA19"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NAMA</w:t>
            </w:r>
          </w:p>
        </w:tc>
        <w:tc>
          <w:tcPr>
            <w:tcW w:w="1848" w:type="dxa"/>
            <w:shd w:val="clear" w:color="auto" w:fill="auto"/>
          </w:tcPr>
          <w:p w14:paraId="13FD5DD0" w14:textId="4E9BD7EE"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NO.</w:t>
            </w:r>
            <w:r w:rsidR="005958D9" w:rsidRPr="00682277">
              <w:rPr>
                <w:rFonts w:ascii="Arial" w:hAnsi="Arial" w:cs="Arial"/>
                <w:b/>
                <w:bCs/>
                <w:sz w:val="22"/>
                <w:szCs w:val="22"/>
                <w:lang w:val="ms-MY"/>
              </w:rPr>
              <w:t xml:space="preserve"> </w:t>
            </w:r>
            <w:r w:rsidRPr="00682277">
              <w:rPr>
                <w:rFonts w:ascii="Arial" w:hAnsi="Arial" w:cs="Arial"/>
                <w:b/>
                <w:bCs/>
                <w:sz w:val="22"/>
                <w:szCs w:val="22"/>
                <w:lang w:val="ms-MY"/>
              </w:rPr>
              <w:t>KP</w:t>
            </w:r>
          </w:p>
        </w:tc>
        <w:tc>
          <w:tcPr>
            <w:tcW w:w="1848" w:type="dxa"/>
            <w:shd w:val="clear" w:color="auto" w:fill="auto"/>
          </w:tcPr>
          <w:p w14:paraId="7A04A809" w14:textId="4BB7B57A"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NO.</w:t>
            </w:r>
            <w:r w:rsidR="005958D9" w:rsidRPr="00682277">
              <w:rPr>
                <w:rFonts w:ascii="Arial" w:hAnsi="Arial" w:cs="Arial"/>
                <w:b/>
                <w:bCs/>
                <w:sz w:val="22"/>
                <w:szCs w:val="22"/>
                <w:lang w:val="ms-MY"/>
              </w:rPr>
              <w:t xml:space="preserve"> </w:t>
            </w:r>
            <w:r w:rsidRPr="00682277">
              <w:rPr>
                <w:rFonts w:ascii="Arial" w:hAnsi="Arial" w:cs="Arial"/>
                <w:b/>
                <w:bCs/>
                <w:sz w:val="22"/>
                <w:szCs w:val="22"/>
                <w:lang w:val="ms-MY"/>
              </w:rPr>
              <w:t>AHLI</w:t>
            </w:r>
          </w:p>
        </w:tc>
        <w:tc>
          <w:tcPr>
            <w:tcW w:w="1848" w:type="dxa"/>
            <w:shd w:val="clear" w:color="auto" w:fill="auto"/>
          </w:tcPr>
          <w:p w14:paraId="1FAF594F" w14:textId="58EA57AC"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T</w:t>
            </w:r>
            <w:r w:rsidR="005958D9" w:rsidRPr="00682277">
              <w:rPr>
                <w:rFonts w:ascii="Arial" w:hAnsi="Arial" w:cs="Arial"/>
                <w:b/>
                <w:bCs/>
                <w:sz w:val="22"/>
                <w:szCs w:val="22"/>
                <w:lang w:val="ms-MY"/>
              </w:rPr>
              <w:t>ANDA</w:t>
            </w:r>
            <w:r w:rsidRPr="00682277">
              <w:rPr>
                <w:rFonts w:ascii="Arial" w:hAnsi="Arial" w:cs="Arial"/>
                <w:b/>
                <w:bCs/>
                <w:sz w:val="22"/>
                <w:szCs w:val="22"/>
                <w:lang w:val="ms-MY"/>
              </w:rPr>
              <w:t>TANGAN</w:t>
            </w:r>
          </w:p>
        </w:tc>
      </w:tr>
      <w:tr w:rsidR="00665212" w:rsidRPr="00682277" w14:paraId="708A58A4" w14:textId="77777777" w:rsidTr="00D23E8D">
        <w:tc>
          <w:tcPr>
            <w:tcW w:w="9240" w:type="dxa"/>
            <w:gridSpan w:val="5"/>
            <w:shd w:val="clear" w:color="auto" w:fill="D0CECE"/>
          </w:tcPr>
          <w:p w14:paraId="53D01389" w14:textId="77777777" w:rsidR="00665212" w:rsidRPr="00682277" w:rsidRDefault="00665212" w:rsidP="00D23E8D">
            <w:pPr>
              <w:tabs>
                <w:tab w:val="left" w:pos="2253"/>
              </w:tabs>
              <w:spacing w:line="360" w:lineRule="auto"/>
              <w:jc w:val="both"/>
              <w:rPr>
                <w:rFonts w:ascii="Arial" w:hAnsi="Arial" w:cs="Arial"/>
                <w:b/>
                <w:bCs/>
                <w:sz w:val="22"/>
                <w:szCs w:val="22"/>
                <w:lang w:val="ms-MY"/>
              </w:rPr>
            </w:pPr>
            <w:r w:rsidRPr="00682277">
              <w:rPr>
                <w:rFonts w:ascii="Arial" w:hAnsi="Arial" w:cs="Arial"/>
                <w:b/>
                <w:bCs/>
                <w:sz w:val="22"/>
                <w:szCs w:val="22"/>
                <w:lang w:val="ms-MY"/>
              </w:rPr>
              <w:t>PENCADANG</w:t>
            </w:r>
          </w:p>
        </w:tc>
      </w:tr>
      <w:tr w:rsidR="00665212" w:rsidRPr="00682277" w14:paraId="70BA6067" w14:textId="77777777" w:rsidTr="00D23E8D">
        <w:tc>
          <w:tcPr>
            <w:tcW w:w="1848" w:type="dxa"/>
            <w:shd w:val="clear" w:color="auto" w:fill="auto"/>
          </w:tcPr>
          <w:p w14:paraId="06777EAC"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1</w:t>
            </w:r>
          </w:p>
        </w:tc>
        <w:tc>
          <w:tcPr>
            <w:tcW w:w="1848" w:type="dxa"/>
            <w:shd w:val="clear" w:color="auto" w:fill="auto"/>
          </w:tcPr>
          <w:p w14:paraId="31433FF6"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7BF99209"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30646306"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1637AB7C" w14:textId="77777777" w:rsidR="00665212" w:rsidRPr="00682277" w:rsidRDefault="00665212" w:rsidP="00D23E8D">
            <w:pPr>
              <w:spacing w:line="360" w:lineRule="auto"/>
              <w:jc w:val="center"/>
              <w:rPr>
                <w:rFonts w:ascii="Arial" w:hAnsi="Arial" w:cs="Arial"/>
                <w:b/>
                <w:bCs/>
                <w:sz w:val="22"/>
                <w:szCs w:val="22"/>
                <w:lang w:val="ms-MY"/>
              </w:rPr>
            </w:pPr>
          </w:p>
        </w:tc>
      </w:tr>
      <w:tr w:rsidR="00665212" w:rsidRPr="00682277" w14:paraId="6576778B" w14:textId="77777777" w:rsidTr="00D23E8D">
        <w:tc>
          <w:tcPr>
            <w:tcW w:w="9240" w:type="dxa"/>
            <w:gridSpan w:val="5"/>
            <w:shd w:val="clear" w:color="auto" w:fill="D0CECE"/>
          </w:tcPr>
          <w:p w14:paraId="39113DA3" w14:textId="77777777" w:rsidR="00665212" w:rsidRPr="00682277" w:rsidRDefault="00665212" w:rsidP="00D23E8D">
            <w:pPr>
              <w:spacing w:line="360" w:lineRule="auto"/>
              <w:rPr>
                <w:rFonts w:ascii="Arial" w:hAnsi="Arial" w:cs="Arial"/>
                <w:b/>
                <w:bCs/>
                <w:sz w:val="22"/>
                <w:szCs w:val="22"/>
                <w:lang w:val="ms-MY"/>
              </w:rPr>
            </w:pPr>
            <w:r w:rsidRPr="00682277">
              <w:rPr>
                <w:rFonts w:ascii="Arial" w:hAnsi="Arial" w:cs="Arial"/>
                <w:b/>
                <w:bCs/>
                <w:sz w:val="22"/>
                <w:szCs w:val="22"/>
                <w:lang w:val="ms-MY"/>
              </w:rPr>
              <w:t>PENYOKONG</w:t>
            </w:r>
          </w:p>
        </w:tc>
      </w:tr>
      <w:tr w:rsidR="00665212" w:rsidRPr="00682277" w14:paraId="42D0690F" w14:textId="77777777" w:rsidTr="00D23E8D">
        <w:tc>
          <w:tcPr>
            <w:tcW w:w="1848" w:type="dxa"/>
            <w:shd w:val="clear" w:color="auto" w:fill="auto"/>
          </w:tcPr>
          <w:p w14:paraId="0CD50DD4"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2</w:t>
            </w:r>
          </w:p>
        </w:tc>
        <w:tc>
          <w:tcPr>
            <w:tcW w:w="1848" w:type="dxa"/>
            <w:shd w:val="clear" w:color="auto" w:fill="auto"/>
          </w:tcPr>
          <w:p w14:paraId="64803AEE"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2661B027"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0CAF8D08"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45C21C9C" w14:textId="77777777" w:rsidR="00665212" w:rsidRPr="00682277" w:rsidRDefault="00665212" w:rsidP="00D23E8D">
            <w:pPr>
              <w:spacing w:line="360" w:lineRule="auto"/>
              <w:jc w:val="center"/>
              <w:rPr>
                <w:rFonts w:ascii="Arial" w:hAnsi="Arial" w:cs="Arial"/>
                <w:b/>
                <w:bCs/>
                <w:sz w:val="22"/>
                <w:szCs w:val="22"/>
                <w:lang w:val="ms-MY"/>
              </w:rPr>
            </w:pPr>
          </w:p>
        </w:tc>
      </w:tr>
      <w:bookmarkEnd w:id="15"/>
    </w:tbl>
    <w:p w14:paraId="505B3CDD" w14:textId="77777777" w:rsidR="00665212" w:rsidRPr="00682277" w:rsidRDefault="00665212" w:rsidP="00665212">
      <w:pPr>
        <w:spacing w:line="360" w:lineRule="auto"/>
        <w:jc w:val="center"/>
        <w:rPr>
          <w:rFonts w:ascii="Arial" w:hAnsi="Arial" w:cs="Arial"/>
          <w:b/>
          <w:bCs/>
          <w:sz w:val="22"/>
          <w:szCs w:val="22"/>
          <w:lang w:val="ms-MY"/>
        </w:rPr>
      </w:pPr>
    </w:p>
    <w:p w14:paraId="573AD103" w14:textId="77777777" w:rsidR="00665212" w:rsidRPr="00682277" w:rsidRDefault="00665212" w:rsidP="00665212">
      <w:pPr>
        <w:spacing w:line="100" w:lineRule="atLeast"/>
        <w:jc w:val="center"/>
        <w:rPr>
          <w:rFonts w:ascii="Arial" w:eastAsia="SimSun" w:hAnsi="Arial" w:cs="Arial"/>
          <w:b/>
          <w:kern w:val="1"/>
          <w:sz w:val="22"/>
          <w:szCs w:val="22"/>
          <w:lang w:eastAsia="hi-IN"/>
        </w:rPr>
      </w:pPr>
    </w:p>
    <w:p w14:paraId="06713B0E" w14:textId="77777777" w:rsidR="00665212" w:rsidRPr="004F3E76" w:rsidRDefault="00665212" w:rsidP="00665212">
      <w:pPr>
        <w:spacing w:line="100" w:lineRule="atLeast"/>
        <w:jc w:val="center"/>
        <w:rPr>
          <w:rFonts w:ascii="Arial" w:eastAsia="SimSun" w:hAnsi="Arial" w:cs="Arial"/>
          <w:b/>
          <w:kern w:val="1"/>
          <w:sz w:val="22"/>
          <w:szCs w:val="22"/>
          <w:lang w:eastAsia="hi-IN"/>
        </w:rPr>
      </w:pPr>
    </w:p>
    <w:p w14:paraId="40F34F31" w14:textId="77777777" w:rsidR="00665212" w:rsidRDefault="00665212" w:rsidP="00665212">
      <w:pPr>
        <w:spacing w:line="100" w:lineRule="atLeast"/>
        <w:jc w:val="center"/>
        <w:rPr>
          <w:rFonts w:ascii="Arial" w:eastAsia="SimSun" w:hAnsi="Arial" w:cs="Arial"/>
          <w:b/>
          <w:kern w:val="1"/>
          <w:sz w:val="72"/>
          <w:szCs w:val="72"/>
          <w:lang w:eastAsia="hi-IN"/>
        </w:rPr>
      </w:pPr>
    </w:p>
    <w:p w14:paraId="5131F31A" w14:textId="77777777" w:rsidR="00665212" w:rsidRDefault="00665212" w:rsidP="00665212">
      <w:pPr>
        <w:spacing w:line="100" w:lineRule="atLeast"/>
        <w:jc w:val="center"/>
        <w:rPr>
          <w:rFonts w:ascii="Arial" w:eastAsia="SimSun" w:hAnsi="Arial" w:cs="Arial"/>
          <w:b/>
          <w:kern w:val="1"/>
          <w:sz w:val="72"/>
          <w:szCs w:val="72"/>
          <w:lang w:eastAsia="hi-IN"/>
        </w:rPr>
      </w:pPr>
    </w:p>
    <w:p w14:paraId="0448004B" w14:textId="77777777" w:rsidR="00665212" w:rsidRDefault="00665212" w:rsidP="00665212">
      <w:pPr>
        <w:spacing w:line="100" w:lineRule="atLeast"/>
        <w:jc w:val="center"/>
        <w:rPr>
          <w:rFonts w:ascii="Arial" w:eastAsia="SimSun" w:hAnsi="Arial" w:cs="Arial"/>
          <w:b/>
          <w:kern w:val="1"/>
          <w:sz w:val="72"/>
          <w:szCs w:val="72"/>
          <w:lang w:eastAsia="hi-IN"/>
        </w:rPr>
      </w:pPr>
    </w:p>
    <w:p w14:paraId="6C6E2260" w14:textId="7CCE97A9" w:rsidR="008B40F0" w:rsidRDefault="008B40F0" w:rsidP="00665212">
      <w:pPr>
        <w:snapToGrid w:val="0"/>
        <w:jc w:val="both"/>
        <w:rPr>
          <w:rFonts w:ascii="Arial" w:eastAsia="SimSun" w:hAnsi="Arial" w:cs="Arial"/>
          <w:b/>
          <w:kern w:val="1"/>
          <w:sz w:val="72"/>
          <w:szCs w:val="72"/>
          <w:lang w:eastAsia="hi-IN"/>
        </w:rPr>
      </w:pPr>
    </w:p>
    <w:p w14:paraId="4859578D" w14:textId="77777777" w:rsidR="00BE7FBF" w:rsidRDefault="00BE7FBF" w:rsidP="00BE7FBF">
      <w:pPr>
        <w:rPr>
          <w:rFonts w:ascii="Arial" w:eastAsia="SimSun" w:hAnsi="Arial" w:cs="Arial"/>
          <w:b/>
          <w:kern w:val="1"/>
          <w:sz w:val="72"/>
          <w:szCs w:val="72"/>
          <w:lang w:eastAsia="hi-IN"/>
        </w:rPr>
      </w:pPr>
    </w:p>
    <w:p w14:paraId="418E25A7" w14:textId="2947F39B" w:rsidR="00665212" w:rsidRPr="0063424D" w:rsidRDefault="00665212" w:rsidP="00BE7FBF">
      <w:pPr>
        <w:jc w:val="right"/>
        <w:rPr>
          <w:rFonts w:ascii="Arial" w:hAnsi="Arial" w:cs="Arial"/>
          <w:b/>
          <w:bCs/>
          <w:lang w:val="ms-MY"/>
        </w:rPr>
      </w:pPr>
      <w:r w:rsidRPr="00982120">
        <w:rPr>
          <w:rFonts w:ascii="Arial" w:hAnsi="Arial" w:cs="Arial"/>
          <w:b/>
          <w:bCs/>
          <w:lang w:val="ms-MY"/>
        </w:rPr>
        <w:t>LAMPIRAN II</w:t>
      </w:r>
    </w:p>
    <w:p w14:paraId="05474573" w14:textId="629052E3" w:rsidR="00296E51" w:rsidRDefault="00296E51" w:rsidP="00BE7FBF">
      <w:pPr>
        <w:pStyle w:val="Textbody"/>
        <w:spacing w:line="240" w:lineRule="auto"/>
        <w:jc w:val="center"/>
        <w:rPr>
          <w:rFonts w:eastAsia="Arial Unicode MS"/>
          <w:b/>
          <w:bCs/>
          <w:lang w:val="ms-MY"/>
        </w:rPr>
      </w:pPr>
    </w:p>
    <w:p w14:paraId="111DE548" w14:textId="77777777" w:rsidR="004079C1" w:rsidRPr="004079C1" w:rsidRDefault="004079C1" w:rsidP="00BE7FBF">
      <w:pPr>
        <w:pStyle w:val="BodyText"/>
        <w:rPr>
          <w:rFonts w:eastAsia="Arial Unicode MS"/>
          <w:bCs/>
          <w:sz w:val="24"/>
          <w:szCs w:val="24"/>
          <w:lang w:val="ms-MY"/>
        </w:rPr>
      </w:pPr>
      <w:r w:rsidRPr="004079C1">
        <w:rPr>
          <w:rFonts w:eastAsia="Arial Unicode MS"/>
          <w:bCs/>
          <w:sz w:val="24"/>
          <w:szCs w:val="24"/>
          <w:lang w:val="ms-MY"/>
        </w:rPr>
        <w:t>Persekutuan</w:t>
      </w:r>
      <w:r w:rsidRPr="004079C1">
        <w:rPr>
          <w:rFonts w:eastAsia="Arial Unicode MS"/>
          <w:bCs/>
          <w:sz w:val="24"/>
          <w:szCs w:val="24"/>
          <w:lang w:val="ms-MY"/>
        </w:rPr>
        <w:tab/>
      </w:r>
      <w:r w:rsidRPr="004079C1">
        <w:rPr>
          <w:rFonts w:eastAsia="Arial Unicode MS"/>
          <w:bCs/>
          <w:sz w:val="24"/>
          <w:szCs w:val="24"/>
          <w:lang w:val="ms-MY"/>
        </w:rPr>
        <w:tab/>
        <w:t xml:space="preserve">: ............................................ </w:t>
      </w:r>
    </w:p>
    <w:p w14:paraId="42F1C111" w14:textId="77777777" w:rsidR="004079C1" w:rsidRPr="004079C1" w:rsidRDefault="004079C1" w:rsidP="00BE7FBF">
      <w:pPr>
        <w:pStyle w:val="BodyText"/>
        <w:ind w:left="1440" w:firstLine="720"/>
        <w:rPr>
          <w:rFonts w:eastAsia="Arial Unicode MS"/>
          <w:bCs/>
          <w:sz w:val="24"/>
          <w:szCs w:val="24"/>
          <w:lang w:val="ms-MY"/>
        </w:rPr>
      </w:pPr>
      <w:r w:rsidRPr="004079C1">
        <w:rPr>
          <w:rFonts w:eastAsia="Arial Unicode MS"/>
          <w:bCs/>
          <w:sz w:val="24"/>
          <w:szCs w:val="24"/>
          <w:lang w:val="ms-MY"/>
        </w:rPr>
        <w:t xml:space="preserve">                         </w:t>
      </w:r>
    </w:p>
    <w:p w14:paraId="4F886EB5" w14:textId="77777777" w:rsidR="004079C1" w:rsidRPr="004079C1" w:rsidRDefault="004079C1" w:rsidP="00BE7FBF">
      <w:pPr>
        <w:pStyle w:val="BodyText"/>
        <w:rPr>
          <w:rFonts w:eastAsia="Arial Unicode MS"/>
          <w:bCs/>
          <w:sz w:val="24"/>
          <w:szCs w:val="24"/>
          <w:lang w:val="ms-MY"/>
        </w:rPr>
      </w:pPr>
      <w:r w:rsidRPr="004079C1">
        <w:rPr>
          <w:rFonts w:eastAsia="Arial Unicode MS"/>
          <w:bCs/>
          <w:sz w:val="24"/>
          <w:szCs w:val="24"/>
          <w:lang w:val="ms-MY"/>
        </w:rPr>
        <w:t>Nombor Pendaftaran</w:t>
      </w:r>
      <w:r w:rsidRPr="004079C1">
        <w:rPr>
          <w:rFonts w:eastAsia="Arial Unicode MS"/>
          <w:bCs/>
          <w:sz w:val="24"/>
          <w:szCs w:val="24"/>
          <w:lang w:val="ms-MY"/>
        </w:rPr>
        <w:tab/>
        <w:t xml:space="preserve">: ..................................... </w:t>
      </w:r>
    </w:p>
    <w:p w14:paraId="400C052C" w14:textId="77777777" w:rsidR="004079C1" w:rsidRPr="004079C1" w:rsidRDefault="004079C1" w:rsidP="00BE7FBF">
      <w:pPr>
        <w:pStyle w:val="BodyText"/>
        <w:rPr>
          <w:rFonts w:eastAsia="Arial Unicode MS"/>
          <w:bCs/>
          <w:sz w:val="24"/>
          <w:szCs w:val="24"/>
          <w:lang w:val="ms-MY"/>
        </w:rPr>
      </w:pPr>
    </w:p>
    <w:p w14:paraId="282F46A6" w14:textId="58A09161" w:rsidR="004079C1" w:rsidRPr="004079C1" w:rsidRDefault="004079C1" w:rsidP="004079C1">
      <w:pPr>
        <w:pStyle w:val="BodyText"/>
        <w:spacing w:line="100" w:lineRule="atLeast"/>
        <w:rPr>
          <w:rFonts w:eastAsia="Arial Unicode MS"/>
          <w:bCs/>
          <w:sz w:val="24"/>
          <w:szCs w:val="24"/>
          <w:lang w:val="ms-MY"/>
        </w:rPr>
      </w:pPr>
      <w:r w:rsidRPr="004079C1">
        <w:rPr>
          <w:rFonts w:eastAsia="Arial Unicode MS"/>
          <w:bCs/>
          <w:sz w:val="24"/>
          <w:szCs w:val="24"/>
          <w:lang w:val="ms-MY"/>
        </w:rPr>
        <w:t>Alamat</w:t>
      </w:r>
      <w:r w:rsidRPr="004079C1">
        <w:rPr>
          <w:rFonts w:eastAsia="Arial Unicode MS"/>
          <w:bCs/>
          <w:sz w:val="24"/>
          <w:szCs w:val="24"/>
          <w:lang w:val="ms-MY"/>
        </w:rPr>
        <w:tab/>
        <w:t>: ..............................</w:t>
      </w:r>
      <w:r w:rsidRPr="004079C1">
        <w:rPr>
          <w:rFonts w:eastAsia="Arial Unicode MS"/>
          <w:bCs/>
          <w:sz w:val="24"/>
          <w:szCs w:val="24"/>
          <w:lang w:val="ms-MY"/>
        </w:rPr>
        <w:t>........................</w:t>
      </w:r>
      <w:r w:rsidRPr="004079C1">
        <w:rPr>
          <w:rFonts w:eastAsia="Arial Unicode MS"/>
          <w:bCs/>
          <w:sz w:val="24"/>
          <w:szCs w:val="24"/>
          <w:lang w:val="ms-MY"/>
        </w:rPr>
        <w:t xml:space="preserve">...... </w:t>
      </w:r>
    </w:p>
    <w:p w14:paraId="55C8BD95" w14:textId="77777777" w:rsidR="004079C1" w:rsidRPr="004079C1" w:rsidRDefault="004079C1" w:rsidP="00665212">
      <w:pPr>
        <w:pStyle w:val="Textbody"/>
        <w:jc w:val="center"/>
        <w:rPr>
          <w:rFonts w:eastAsia="Arial Unicode MS"/>
          <w:b/>
          <w:bCs/>
          <w:lang w:val="ms-MY"/>
        </w:rPr>
      </w:pPr>
    </w:p>
    <w:p w14:paraId="1A3FEEB9" w14:textId="77777777" w:rsidR="00665212" w:rsidRPr="00BE7FBF" w:rsidRDefault="00665212" w:rsidP="00665212">
      <w:pPr>
        <w:pStyle w:val="Textbody"/>
        <w:jc w:val="center"/>
        <w:rPr>
          <w:rFonts w:eastAsia="Arial Unicode MS"/>
          <w:b/>
          <w:bCs/>
          <w:sz w:val="22"/>
          <w:szCs w:val="22"/>
          <w:lang w:val="ms-MY"/>
        </w:rPr>
      </w:pPr>
      <w:r w:rsidRPr="00BE7FBF">
        <w:rPr>
          <w:rFonts w:eastAsia="Arial Unicode MS"/>
          <w:b/>
          <w:bCs/>
          <w:sz w:val="22"/>
          <w:szCs w:val="22"/>
          <w:lang w:val="ms-MY"/>
        </w:rPr>
        <w:t xml:space="preserve">DAFTAR KEANGGOTAAN </w:t>
      </w:r>
    </w:p>
    <w:p w14:paraId="1771B56D" w14:textId="77777777" w:rsidR="00665212" w:rsidRDefault="00665212" w:rsidP="004079C1">
      <w:pPr>
        <w:pStyle w:val="Textbody"/>
        <w:rPr>
          <w:rFonts w:eastAsia="Arial Unicode MS"/>
          <w:b/>
          <w:bCs/>
          <w:lang w:val="ms-MY"/>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019"/>
        <w:gridCol w:w="1332"/>
        <w:gridCol w:w="1434"/>
        <w:gridCol w:w="1034"/>
        <w:gridCol w:w="1212"/>
        <w:gridCol w:w="1380"/>
      </w:tblGrid>
      <w:tr w:rsidR="00665212" w:rsidRPr="002D0B9B" w14:paraId="3408525A" w14:textId="77777777" w:rsidTr="00D23E8D">
        <w:tc>
          <w:tcPr>
            <w:tcW w:w="633" w:type="dxa"/>
            <w:shd w:val="clear" w:color="auto" w:fill="E7E6E6"/>
          </w:tcPr>
          <w:p w14:paraId="0049CE6C" w14:textId="77777777" w:rsidR="00665212" w:rsidRPr="002D0B9B" w:rsidRDefault="00665212" w:rsidP="00BE7FBF">
            <w:pPr>
              <w:spacing w:line="360" w:lineRule="auto"/>
              <w:jc w:val="center"/>
              <w:rPr>
                <w:rFonts w:ascii="Arial" w:hAnsi="Arial" w:cs="Arial"/>
                <w:b/>
                <w:bCs/>
                <w:sz w:val="16"/>
                <w:szCs w:val="16"/>
                <w:lang w:val="ms-MY"/>
              </w:rPr>
            </w:pPr>
            <w:r>
              <w:rPr>
                <w:rFonts w:ascii="Arial" w:hAnsi="Arial" w:cs="Arial"/>
                <w:b/>
                <w:color w:val="000000"/>
                <w:sz w:val="16"/>
                <w:szCs w:val="16"/>
              </w:rPr>
              <w:t>BIL.</w:t>
            </w:r>
          </w:p>
        </w:tc>
        <w:tc>
          <w:tcPr>
            <w:tcW w:w="2043" w:type="dxa"/>
            <w:shd w:val="clear" w:color="auto" w:fill="E7E6E6"/>
          </w:tcPr>
          <w:p w14:paraId="2A80C513" w14:textId="77777777" w:rsidR="00665212" w:rsidRPr="002D0B9B" w:rsidRDefault="00665212" w:rsidP="00BE7FBF">
            <w:pPr>
              <w:spacing w:line="360" w:lineRule="auto"/>
              <w:jc w:val="center"/>
              <w:rPr>
                <w:rFonts w:ascii="Arial" w:hAnsi="Arial" w:cs="Arial"/>
                <w:b/>
                <w:color w:val="000000"/>
                <w:sz w:val="16"/>
                <w:szCs w:val="16"/>
              </w:rPr>
            </w:pPr>
            <w:r w:rsidRPr="002D0B9B">
              <w:rPr>
                <w:rFonts w:ascii="Arial" w:hAnsi="Arial" w:cs="Arial"/>
                <w:b/>
                <w:color w:val="000000"/>
                <w:sz w:val="16"/>
                <w:szCs w:val="16"/>
              </w:rPr>
              <w:t>NOMBOR KEANGGOTAAN</w:t>
            </w:r>
          </w:p>
        </w:tc>
        <w:tc>
          <w:tcPr>
            <w:tcW w:w="1342" w:type="dxa"/>
            <w:shd w:val="clear" w:color="auto" w:fill="E7E6E6"/>
          </w:tcPr>
          <w:p w14:paraId="29153A74" w14:textId="77777777" w:rsidR="00665212" w:rsidRPr="002D0B9B" w:rsidRDefault="00665212" w:rsidP="00BE7FBF">
            <w:pPr>
              <w:spacing w:line="360" w:lineRule="auto"/>
              <w:jc w:val="center"/>
              <w:rPr>
                <w:rFonts w:ascii="Arial" w:hAnsi="Arial" w:cs="Arial"/>
                <w:b/>
                <w:bCs/>
                <w:sz w:val="16"/>
                <w:szCs w:val="16"/>
                <w:lang w:val="ms-MY"/>
              </w:rPr>
            </w:pPr>
            <w:r w:rsidRPr="002D0B9B">
              <w:rPr>
                <w:rFonts w:ascii="Arial" w:hAnsi="Arial" w:cs="Arial"/>
                <w:b/>
                <w:color w:val="000000"/>
                <w:sz w:val="16"/>
                <w:szCs w:val="16"/>
              </w:rPr>
              <w:t xml:space="preserve">NAMA </w:t>
            </w:r>
            <w:r>
              <w:rPr>
                <w:rFonts w:ascii="Arial" w:hAnsi="Arial" w:cs="Arial"/>
                <w:b/>
                <w:color w:val="000000"/>
                <w:sz w:val="16"/>
                <w:szCs w:val="16"/>
              </w:rPr>
              <w:t>KESATUAN SEKERJA</w:t>
            </w:r>
          </w:p>
        </w:tc>
        <w:tc>
          <w:tcPr>
            <w:tcW w:w="1412" w:type="dxa"/>
            <w:shd w:val="clear" w:color="auto" w:fill="E7E6E6"/>
          </w:tcPr>
          <w:p w14:paraId="2E70401F" w14:textId="77777777" w:rsidR="00665212" w:rsidRPr="002D0B9B" w:rsidRDefault="00665212" w:rsidP="00BE7FBF">
            <w:pPr>
              <w:spacing w:line="360" w:lineRule="auto"/>
              <w:jc w:val="center"/>
              <w:rPr>
                <w:rFonts w:ascii="Arial" w:hAnsi="Arial" w:cs="Arial"/>
                <w:b/>
                <w:bCs/>
                <w:sz w:val="16"/>
                <w:szCs w:val="16"/>
                <w:lang w:val="ms-MY"/>
              </w:rPr>
            </w:pPr>
            <w:r>
              <w:rPr>
                <w:rFonts w:ascii="Arial" w:hAnsi="Arial" w:cs="Arial"/>
                <w:b/>
                <w:color w:val="000000"/>
                <w:sz w:val="16"/>
                <w:szCs w:val="16"/>
              </w:rPr>
              <w:t>NOMBOR SIJIL PENDAFTARAN</w:t>
            </w:r>
          </w:p>
        </w:tc>
        <w:tc>
          <w:tcPr>
            <w:tcW w:w="1018" w:type="dxa"/>
            <w:shd w:val="clear" w:color="auto" w:fill="E7E6E6"/>
          </w:tcPr>
          <w:p w14:paraId="23589FC8" w14:textId="77777777" w:rsidR="00665212" w:rsidRPr="002D0B9B" w:rsidRDefault="00665212" w:rsidP="00BE7FBF">
            <w:pPr>
              <w:spacing w:line="360" w:lineRule="auto"/>
              <w:jc w:val="center"/>
              <w:rPr>
                <w:rFonts w:ascii="Arial" w:hAnsi="Arial" w:cs="Arial"/>
                <w:b/>
                <w:bCs/>
                <w:sz w:val="16"/>
                <w:szCs w:val="16"/>
                <w:lang w:val="ms-MY"/>
              </w:rPr>
            </w:pPr>
            <w:r w:rsidRPr="002D0B9B">
              <w:rPr>
                <w:rFonts w:ascii="Arial" w:hAnsi="Arial" w:cs="Arial"/>
                <w:b/>
                <w:color w:val="000000"/>
                <w:sz w:val="16"/>
                <w:szCs w:val="16"/>
              </w:rPr>
              <w:t>TARIKH MENJADI ANGGOTA</w:t>
            </w:r>
          </w:p>
        </w:tc>
        <w:tc>
          <w:tcPr>
            <w:tcW w:w="1196" w:type="dxa"/>
            <w:shd w:val="clear" w:color="auto" w:fill="E7E6E6"/>
          </w:tcPr>
          <w:p w14:paraId="19F6902E" w14:textId="77777777" w:rsidR="00665212" w:rsidRPr="002D0B9B" w:rsidRDefault="00665212" w:rsidP="00BE7FBF">
            <w:pPr>
              <w:spacing w:line="360" w:lineRule="auto"/>
              <w:jc w:val="center"/>
              <w:rPr>
                <w:rFonts w:ascii="Arial" w:hAnsi="Arial" w:cs="Arial"/>
                <w:b/>
                <w:bCs/>
                <w:sz w:val="16"/>
                <w:szCs w:val="16"/>
                <w:lang w:val="ms-MY"/>
              </w:rPr>
            </w:pPr>
            <w:r w:rsidRPr="002D0B9B">
              <w:rPr>
                <w:rFonts w:ascii="Arial" w:hAnsi="Arial" w:cs="Arial"/>
                <w:b/>
                <w:color w:val="000000"/>
                <w:sz w:val="16"/>
                <w:szCs w:val="16"/>
              </w:rPr>
              <w:t xml:space="preserve">ALAMAT </w:t>
            </w:r>
            <w:r>
              <w:rPr>
                <w:rFonts w:ascii="Arial" w:hAnsi="Arial" w:cs="Arial"/>
                <w:b/>
                <w:color w:val="000000"/>
                <w:sz w:val="16"/>
                <w:szCs w:val="16"/>
              </w:rPr>
              <w:t>BERDAFTAR KESATUAN SEKERJA</w:t>
            </w:r>
          </w:p>
        </w:tc>
        <w:tc>
          <w:tcPr>
            <w:tcW w:w="1395" w:type="dxa"/>
            <w:shd w:val="clear" w:color="auto" w:fill="E7E6E6"/>
          </w:tcPr>
          <w:p w14:paraId="2305E3FE" w14:textId="77777777" w:rsidR="00665212" w:rsidRPr="002D0B9B" w:rsidRDefault="00665212" w:rsidP="00BE7FBF">
            <w:pPr>
              <w:spacing w:line="360" w:lineRule="auto"/>
              <w:jc w:val="center"/>
              <w:rPr>
                <w:rFonts w:ascii="Arial" w:hAnsi="Arial" w:cs="Arial"/>
                <w:b/>
                <w:color w:val="000000"/>
                <w:sz w:val="16"/>
                <w:szCs w:val="16"/>
              </w:rPr>
            </w:pPr>
            <w:r w:rsidRPr="002D0B9B">
              <w:rPr>
                <w:rFonts w:ascii="Arial" w:hAnsi="Arial" w:cs="Arial"/>
                <w:b/>
                <w:color w:val="000000"/>
                <w:sz w:val="16"/>
                <w:szCs w:val="16"/>
              </w:rPr>
              <w:t>TARIKH BERHENTI MENJADI ANGGOTA</w:t>
            </w:r>
          </w:p>
        </w:tc>
      </w:tr>
      <w:tr w:rsidR="00665212" w:rsidRPr="002D0B9B" w14:paraId="3FD8797E" w14:textId="77777777" w:rsidTr="00D23E8D">
        <w:tc>
          <w:tcPr>
            <w:tcW w:w="633" w:type="dxa"/>
            <w:shd w:val="clear" w:color="auto" w:fill="auto"/>
          </w:tcPr>
          <w:p w14:paraId="3E4C20AF" w14:textId="77777777" w:rsidR="00665212" w:rsidRPr="002D0B9B" w:rsidRDefault="00665212" w:rsidP="00D23E8D">
            <w:pPr>
              <w:spacing w:line="360" w:lineRule="auto"/>
              <w:jc w:val="both"/>
              <w:rPr>
                <w:rFonts w:ascii="Arial" w:hAnsi="Arial" w:cs="Arial"/>
                <w:b/>
                <w:bCs/>
                <w:lang w:val="ms-MY"/>
              </w:rPr>
            </w:pPr>
          </w:p>
        </w:tc>
        <w:tc>
          <w:tcPr>
            <w:tcW w:w="2043" w:type="dxa"/>
          </w:tcPr>
          <w:p w14:paraId="098EB930" w14:textId="77777777" w:rsidR="00665212" w:rsidRPr="002D0B9B" w:rsidRDefault="00665212" w:rsidP="00D23E8D">
            <w:pPr>
              <w:spacing w:line="360" w:lineRule="auto"/>
              <w:jc w:val="both"/>
              <w:rPr>
                <w:rFonts w:ascii="Arial" w:hAnsi="Arial" w:cs="Arial"/>
                <w:b/>
                <w:bCs/>
                <w:lang w:val="ms-MY"/>
              </w:rPr>
            </w:pPr>
          </w:p>
        </w:tc>
        <w:tc>
          <w:tcPr>
            <w:tcW w:w="1342" w:type="dxa"/>
          </w:tcPr>
          <w:p w14:paraId="43631139"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4A9886AE"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5873AC48"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68A535A6"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250805EF" w14:textId="77777777" w:rsidR="00665212" w:rsidRPr="002D0B9B" w:rsidRDefault="00665212" w:rsidP="00D23E8D">
            <w:pPr>
              <w:spacing w:line="360" w:lineRule="auto"/>
              <w:jc w:val="both"/>
              <w:rPr>
                <w:rFonts w:ascii="Arial" w:hAnsi="Arial" w:cs="Arial"/>
                <w:b/>
                <w:bCs/>
                <w:lang w:val="ms-MY"/>
              </w:rPr>
            </w:pPr>
          </w:p>
        </w:tc>
      </w:tr>
      <w:tr w:rsidR="00665212" w:rsidRPr="002D0B9B" w14:paraId="0F1BF234" w14:textId="77777777" w:rsidTr="00D23E8D">
        <w:tc>
          <w:tcPr>
            <w:tcW w:w="633" w:type="dxa"/>
            <w:shd w:val="clear" w:color="auto" w:fill="auto"/>
          </w:tcPr>
          <w:p w14:paraId="6EB99E2D" w14:textId="77777777" w:rsidR="00665212" w:rsidRPr="002D0B9B" w:rsidRDefault="00665212" w:rsidP="00D23E8D">
            <w:pPr>
              <w:spacing w:line="360" w:lineRule="auto"/>
              <w:jc w:val="both"/>
              <w:rPr>
                <w:rFonts w:ascii="Arial" w:hAnsi="Arial" w:cs="Arial"/>
                <w:b/>
                <w:bCs/>
                <w:lang w:val="ms-MY"/>
              </w:rPr>
            </w:pPr>
          </w:p>
        </w:tc>
        <w:tc>
          <w:tcPr>
            <w:tcW w:w="2043" w:type="dxa"/>
          </w:tcPr>
          <w:p w14:paraId="61F62885" w14:textId="77777777" w:rsidR="00665212" w:rsidRPr="002D0B9B" w:rsidRDefault="00665212" w:rsidP="00D23E8D">
            <w:pPr>
              <w:spacing w:line="360" w:lineRule="auto"/>
              <w:jc w:val="both"/>
              <w:rPr>
                <w:rFonts w:ascii="Arial" w:hAnsi="Arial" w:cs="Arial"/>
                <w:b/>
                <w:bCs/>
                <w:lang w:val="ms-MY"/>
              </w:rPr>
            </w:pPr>
          </w:p>
        </w:tc>
        <w:tc>
          <w:tcPr>
            <w:tcW w:w="1342" w:type="dxa"/>
          </w:tcPr>
          <w:p w14:paraId="3B7D600A"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53DA44C9"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778DB519"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1269775F"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73153194" w14:textId="77777777" w:rsidR="00665212" w:rsidRPr="002D0B9B" w:rsidRDefault="00665212" w:rsidP="00D23E8D">
            <w:pPr>
              <w:spacing w:line="360" w:lineRule="auto"/>
              <w:jc w:val="both"/>
              <w:rPr>
                <w:rFonts w:ascii="Arial" w:hAnsi="Arial" w:cs="Arial"/>
                <w:b/>
                <w:bCs/>
                <w:lang w:val="ms-MY"/>
              </w:rPr>
            </w:pPr>
          </w:p>
        </w:tc>
      </w:tr>
      <w:tr w:rsidR="00665212" w:rsidRPr="002D0B9B" w14:paraId="46472DE5" w14:textId="77777777" w:rsidTr="00D23E8D">
        <w:tc>
          <w:tcPr>
            <w:tcW w:w="633" w:type="dxa"/>
            <w:shd w:val="clear" w:color="auto" w:fill="auto"/>
          </w:tcPr>
          <w:p w14:paraId="3E277D0C" w14:textId="77777777" w:rsidR="00665212" w:rsidRPr="002D0B9B" w:rsidRDefault="00665212" w:rsidP="00D23E8D">
            <w:pPr>
              <w:spacing w:line="360" w:lineRule="auto"/>
              <w:jc w:val="both"/>
              <w:rPr>
                <w:rFonts w:ascii="Arial" w:hAnsi="Arial" w:cs="Arial"/>
                <w:b/>
                <w:bCs/>
                <w:lang w:val="ms-MY"/>
              </w:rPr>
            </w:pPr>
          </w:p>
        </w:tc>
        <w:tc>
          <w:tcPr>
            <w:tcW w:w="2043" w:type="dxa"/>
          </w:tcPr>
          <w:p w14:paraId="0BF50C21" w14:textId="77777777" w:rsidR="00665212" w:rsidRPr="002D0B9B" w:rsidRDefault="00665212" w:rsidP="00D23E8D">
            <w:pPr>
              <w:spacing w:line="360" w:lineRule="auto"/>
              <w:jc w:val="both"/>
              <w:rPr>
                <w:rFonts w:ascii="Arial" w:hAnsi="Arial" w:cs="Arial"/>
                <w:b/>
                <w:bCs/>
                <w:lang w:val="ms-MY"/>
              </w:rPr>
            </w:pPr>
          </w:p>
        </w:tc>
        <w:tc>
          <w:tcPr>
            <w:tcW w:w="1342" w:type="dxa"/>
          </w:tcPr>
          <w:p w14:paraId="52DF0E80"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523C2D66"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69A68748"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34A0BE35"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15ADC40F" w14:textId="77777777" w:rsidR="00665212" w:rsidRPr="002D0B9B" w:rsidRDefault="00665212" w:rsidP="00D23E8D">
            <w:pPr>
              <w:spacing w:line="360" w:lineRule="auto"/>
              <w:jc w:val="both"/>
              <w:rPr>
                <w:rFonts w:ascii="Arial" w:hAnsi="Arial" w:cs="Arial"/>
                <w:b/>
                <w:bCs/>
                <w:lang w:val="ms-MY"/>
              </w:rPr>
            </w:pPr>
          </w:p>
        </w:tc>
      </w:tr>
      <w:tr w:rsidR="00665212" w:rsidRPr="002D0B9B" w14:paraId="3EC6B2AC" w14:textId="77777777" w:rsidTr="00D23E8D">
        <w:tc>
          <w:tcPr>
            <w:tcW w:w="633" w:type="dxa"/>
            <w:shd w:val="clear" w:color="auto" w:fill="auto"/>
          </w:tcPr>
          <w:p w14:paraId="33B877BE" w14:textId="77777777" w:rsidR="00665212" w:rsidRPr="002D0B9B" w:rsidRDefault="00665212" w:rsidP="00D23E8D">
            <w:pPr>
              <w:spacing w:line="360" w:lineRule="auto"/>
              <w:jc w:val="both"/>
              <w:rPr>
                <w:rFonts w:ascii="Arial" w:hAnsi="Arial" w:cs="Arial"/>
                <w:b/>
                <w:bCs/>
                <w:lang w:val="ms-MY"/>
              </w:rPr>
            </w:pPr>
          </w:p>
        </w:tc>
        <w:tc>
          <w:tcPr>
            <w:tcW w:w="2043" w:type="dxa"/>
          </w:tcPr>
          <w:p w14:paraId="46D68DCA" w14:textId="77777777" w:rsidR="00665212" w:rsidRPr="002D0B9B" w:rsidRDefault="00665212" w:rsidP="00D23E8D">
            <w:pPr>
              <w:spacing w:line="360" w:lineRule="auto"/>
              <w:jc w:val="both"/>
              <w:rPr>
                <w:rFonts w:ascii="Arial" w:hAnsi="Arial" w:cs="Arial"/>
                <w:b/>
                <w:bCs/>
                <w:lang w:val="ms-MY"/>
              </w:rPr>
            </w:pPr>
          </w:p>
        </w:tc>
        <w:tc>
          <w:tcPr>
            <w:tcW w:w="1342" w:type="dxa"/>
          </w:tcPr>
          <w:p w14:paraId="300A4916"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15A2AE81"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1D0D58B7"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241133C2"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42FB53B2" w14:textId="77777777" w:rsidR="00665212" w:rsidRPr="002D0B9B" w:rsidRDefault="00665212" w:rsidP="00D23E8D">
            <w:pPr>
              <w:spacing w:line="360" w:lineRule="auto"/>
              <w:jc w:val="both"/>
              <w:rPr>
                <w:rFonts w:ascii="Arial" w:hAnsi="Arial" w:cs="Arial"/>
                <w:b/>
                <w:bCs/>
                <w:lang w:val="ms-MY"/>
              </w:rPr>
            </w:pPr>
          </w:p>
        </w:tc>
      </w:tr>
      <w:tr w:rsidR="00665212" w:rsidRPr="002D0B9B" w14:paraId="13E681FA" w14:textId="77777777" w:rsidTr="00D23E8D">
        <w:tc>
          <w:tcPr>
            <w:tcW w:w="633" w:type="dxa"/>
            <w:shd w:val="clear" w:color="auto" w:fill="auto"/>
          </w:tcPr>
          <w:p w14:paraId="67C1569C" w14:textId="77777777" w:rsidR="00665212" w:rsidRPr="002D0B9B" w:rsidRDefault="00665212" w:rsidP="00D23E8D">
            <w:pPr>
              <w:spacing w:line="360" w:lineRule="auto"/>
              <w:jc w:val="both"/>
              <w:rPr>
                <w:rFonts w:ascii="Arial" w:hAnsi="Arial" w:cs="Arial"/>
                <w:b/>
                <w:bCs/>
                <w:lang w:val="ms-MY"/>
              </w:rPr>
            </w:pPr>
          </w:p>
        </w:tc>
        <w:tc>
          <w:tcPr>
            <w:tcW w:w="2043" w:type="dxa"/>
          </w:tcPr>
          <w:p w14:paraId="7F248E9C" w14:textId="77777777" w:rsidR="00665212" w:rsidRPr="002D0B9B" w:rsidRDefault="00665212" w:rsidP="00D23E8D">
            <w:pPr>
              <w:spacing w:line="360" w:lineRule="auto"/>
              <w:jc w:val="both"/>
              <w:rPr>
                <w:rFonts w:ascii="Arial" w:hAnsi="Arial" w:cs="Arial"/>
                <w:b/>
                <w:bCs/>
                <w:lang w:val="ms-MY"/>
              </w:rPr>
            </w:pPr>
          </w:p>
        </w:tc>
        <w:tc>
          <w:tcPr>
            <w:tcW w:w="1342" w:type="dxa"/>
          </w:tcPr>
          <w:p w14:paraId="3880051D"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2250E88D"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14F639D9"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4515FE64"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77CD23E2" w14:textId="77777777" w:rsidR="00665212" w:rsidRPr="002D0B9B" w:rsidRDefault="00665212" w:rsidP="00D23E8D">
            <w:pPr>
              <w:spacing w:line="360" w:lineRule="auto"/>
              <w:jc w:val="both"/>
              <w:rPr>
                <w:rFonts w:ascii="Arial" w:hAnsi="Arial" w:cs="Arial"/>
                <w:b/>
                <w:bCs/>
                <w:lang w:val="ms-MY"/>
              </w:rPr>
            </w:pPr>
          </w:p>
        </w:tc>
      </w:tr>
      <w:tr w:rsidR="00665212" w:rsidRPr="002D0B9B" w14:paraId="1E3A46CE" w14:textId="77777777" w:rsidTr="00D23E8D">
        <w:tc>
          <w:tcPr>
            <w:tcW w:w="633" w:type="dxa"/>
            <w:shd w:val="clear" w:color="auto" w:fill="auto"/>
          </w:tcPr>
          <w:p w14:paraId="0D150474" w14:textId="77777777" w:rsidR="00665212" w:rsidRPr="002D0B9B" w:rsidRDefault="00665212" w:rsidP="00D23E8D">
            <w:pPr>
              <w:spacing w:line="360" w:lineRule="auto"/>
              <w:jc w:val="both"/>
              <w:rPr>
                <w:rFonts w:ascii="Arial" w:hAnsi="Arial" w:cs="Arial"/>
                <w:b/>
                <w:bCs/>
                <w:lang w:val="ms-MY"/>
              </w:rPr>
            </w:pPr>
          </w:p>
        </w:tc>
        <w:tc>
          <w:tcPr>
            <w:tcW w:w="2043" w:type="dxa"/>
          </w:tcPr>
          <w:p w14:paraId="7A588531" w14:textId="77777777" w:rsidR="00665212" w:rsidRPr="002D0B9B" w:rsidRDefault="00665212" w:rsidP="00D23E8D">
            <w:pPr>
              <w:spacing w:line="360" w:lineRule="auto"/>
              <w:jc w:val="both"/>
              <w:rPr>
                <w:rFonts w:ascii="Arial" w:hAnsi="Arial" w:cs="Arial"/>
                <w:b/>
                <w:bCs/>
                <w:lang w:val="ms-MY"/>
              </w:rPr>
            </w:pPr>
          </w:p>
        </w:tc>
        <w:tc>
          <w:tcPr>
            <w:tcW w:w="1342" w:type="dxa"/>
          </w:tcPr>
          <w:p w14:paraId="30FAABB4"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1B99D875"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7811BF97"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5BF001CF"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21824914" w14:textId="77777777" w:rsidR="00665212" w:rsidRPr="002D0B9B" w:rsidRDefault="00665212" w:rsidP="00D23E8D">
            <w:pPr>
              <w:spacing w:line="360" w:lineRule="auto"/>
              <w:jc w:val="both"/>
              <w:rPr>
                <w:rFonts w:ascii="Arial" w:hAnsi="Arial" w:cs="Arial"/>
                <w:b/>
                <w:bCs/>
                <w:lang w:val="ms-MY"/>
              </w:rPr>
            </w:pPr>
          </w:p>
        </w:tc>
      </w:tr>
    </w:tbl>
    <w:p w14:paraId="3CBB0BB4" w14:textId="77777777" w:rsidR="00665212" w:rsidRPr="00BE7FBF" w:rsidRDefault="00665212" w:rsidP="00665212">
      <w:pPr>
        <w:pStyle w:val="Textbody"/>
        <w:rPr>
          <w:rFonts w:eastAsia="Arial Unicode MS"/>
          <w:b/>
          <w:bCs/>
          <w:sz w:val="22"/>
          <w:szCs w:val="22"/>
          <w:lang w:val="ms-MY"/>
        </w:rPr>
      </w:pPr>
    </w:p>
    <w:p w14:paraId="6EBCBB13" w14:textId="77777777" w:rsidR="00665212" w:rsidRPr="00BE7FBF" w:rsidRDefault="00665212" w:rsidP="00665212">
      <w:pPr>
        <w:pStyle w:val="Textbody"/>
        <w:jc w:val="left"/>
        <w:rPr>
          <w:color w:val="000000"/>
          <w:sz w:val="22"/>
          <w:szCs w:val="22"/>
        </w:rPr>
      </w:pPr>
      <w:r w:rsidRPr="00BE7FBF">
        <w:rPr>
          <w:color w:val="000000"/>
          <w:sz w:val="22"/>
          <w:szCs w:val="22"/>
          <w:lang w:val="sv-SE"/>
        </w:rPr>
        <w:t>Bilangan Anggota Dalam Daftar</w:t>
      </w:r>
      <w:r w:rsidRPr="00BE7FBF">
        <w:rPr>
          <w:color w:val="000000"/>
          <w:sz w:val="22"/>
          <w:szCs w:val="22"/>
          <w:lang w:val="sv-SE"/>
        </w:rPr>
        <w:tab/>
        <w:t>: ..................................................................</w:t>
      </w:r>
    </w:p>
    <w:p w14:paraId="5961BB11" w14:textId="77777777" w:rsidR="00665212" w:rsidRPr="00BE7FBF" w:rsidRDefault="00665212" w:rsidP="00665212">
      <w:pPr>
        <w:pStyle w:val="Textbody"/>
        <w:jc w:val="left"/>
        <w:rPr>
          <w:rFonts w:eastAsia="Arial Unicode MS"/>
          <w:bCs/>
          <w:sz w:val="22"/>
          <w:szCs w:val="22"/>
          <w:lang w:val="ms-MY"/>
        </w:rPr>
      </w:pPr>
      <w:r w:rsidRPr="00BE7FBF">
        <w:rPr>
          <w:rFonts w:eastAsia="Arial Unicode MS"/>
          <w:bCs/>
          <w:sz w:val="22"/>
          <w:szCs w:val="22"/>
          <w:lang w:val="ms-MY"/>
        </w:rPr>
        <w:t>Bilangan Anggota Berhak</w:t>
      </w:r>
      <w:r w:rsidRPr="00BE7FBF">
        <w:rPr>
          <w:rFonts w:eastAsia="Arial Unicode MS"/>
          <w:bCs/>
          <w:sz w:val="22"/>
          <w:szCs w:val="22"/>
          <w:lang w:val="ms-MY"/>
        </w:rPr>
        <w:tab/>
      </w:r>
      <w:r w:rsidRPr="00BE7FBF">
        <w:rPr>
          <w:rFonts w:eastAsia="Arial Unicode MS"/>
          <w:bCs/>
          <w:sz w:val="22"/>
          <w:szCs w:val="22"/>
          <w:lang w:val="ms-MY"/>
        </w:rPr>
        <w:tab/>
        <w:t>: ..................................................................</w:t>
      </w:r>
    </w:p>
    <w:p w14:paraId="15525C10"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13A27FF9"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5C1422BC"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B8577BE"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1A4F67A7"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73482AE9"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32A32428"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37AEE195"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4B10DCCE"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60F3B635"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0A1F443"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60245C1F"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6DEEEA6D"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1A442C0"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190D5EB"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2C6B5B95" w14:textId="77777777" w:rsidR="00665212" w:rsidRPr="00A268FB" w:rsidRDefault="00665212" w:rsidP="00665212">
      <w:pPr>
        <w:spacing w:line="360" w:lineRule="auto"/>
        <w:jc w:val="center"/>
        <w:textAlignment w:val="auto"/>
        <w:rPr>
          <w:rFonts w:ascii="Arial" w:eastAsia="Arial Unicode MS" w:hAnsi="Arial" w:cs="Arial"/>
          <w:b/>
          <w:bCs/>
          <w:sz w:val="22"/>
          <w:szCs w:val="22"/>
          <w:u w:val="single"/>
          <w:lang w:val="ms-MY"/>
        </w:rPr>
      </w:pPr>
      <w:r w:rsidRPr="00A268FB">
        <w:rPr>
          <w:rFonts w:ascii="Arial" w:eastAsia="Arial Unicode MS" w:hAnsi="Arial" w:cs="Arial"/>
          <w:b/>
          <w:bCs/>
          <w:sz w:val="22"/>
          <w:szCs w:val="22"/>
          <w:u w:val="single"/>
          <w:lang w:val="ms-MY"/>
        </w:rPr>
        <w:lastRenderedPageBreak/>
        <w:t>SENARAI PEMOHON</w:t>
      </w:r>
    </w:p>
    <w:p w14:paraId="2DA53A59" w14:textId="77777777" w:rsidR="00665212" w:rsidRPr="00A268FB" w:rsidRDefault="00665212" w:rsidP="00665212">
      <w:pPr>
        <w:spacing w:line="360" w:lineRule="auto"/>
        <w:jc w:val="center"/>
        <w:textAlignment w:val="auto"/>
        <w:rPr>
          <w:rFonts w:ascii="Arial" w:eastAsia="Arial Unicode MS" w:hAnsi="Arial" w:cs="Arial"/>
          <w:b/>
          <w:bCs/>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7"/>
        <w:gridCol w:w="2261"/>
        <w:gridCol w:w="2123"/>
      </w:tblGrid>
      <w:tr w:rsidR="00665212" w:rsidRPr="00A268FB" w14:paraId="3D040ECF" w14:textId="77777777" w:rsidTr="00D23E8D">
        <w:trPr>
          <w:trHeight w:val="463"/>
        </w:trPr>
        <w:tc>
          <w:tcPr>
            <w:tcW w:w="675" w:type="dxa"/>
            <w:shd w:val="clear" w:color="auto" w:fill="D0CECE"/>
            <w:vAlign w:val="center"/>
          </w:tcPr>
          <w:p w14:paraId="36BC37CB"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BIL.</w:t>
            </w:r>
          </w:p>
        </w:tc>
        <w:tc>
          <w:tcPr>
            <w:tcW w:w="3969" w:type="dxa"/>
            <w:shd w:val="clear" w:color="auto" w:fill="D0CECE"/>
            <w:vAlign w:val="center"/>
          </w:tcPr>
          <w:p w14:paraId="6DB54591"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NAMA</w:t>
            </w:r>
          </w:p>
        </w:tc>
        <w:tc>
          <w:tcPr>
            <w:tcW w:w="2268" w:type="dxa"/>
            <w:shd w:val="clear" w:color="auto" w:fill="D0CECE"/>
            <w:vAlign w:val="center"/>
          </w:tcPr>
          <w:p w14:paraId="5E3AB386"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NO. KP</w:t>
            </w:r>
          </w:p>
        </w:tc>
        <w:tc>
          <w:tcPr>
            <w:tcW w:w="2127" w:type="dxa"/>
            <w:shd w:val="clear" w:color="auto" w:fill="D0CECE"/>
            <w:vAlign w:val="center"/>
          </w:tcPr>
          <w:p w14:paraId="0D061298"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TANDA TANGAN</w:t>
            </w:r>
          </w:p>
        </w:tc>
      </w:tr>
      <w:tr w:rsidR="00665212" w:rsidRPr="00A268FB" w14:paraId="5E704E29" w14:textId="77777777" w:rsidTr="00D23E8D">
        <w:trPr>
          <w:trHeight w:val="510"/>
        </w:trPr>
        <w:tc>
          <w:tcPr>
            <w:tcW w:w="675" w:type="dxa"/>
            <w:shd w:val="clear" w:color="auto" w:fill="auto"/>
            <w:vAlign w:val="center"/>
          </w:tcPr>
          <w:p w14:paraId="5FB900E0"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57637DDF"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1EE0AE74"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2C9154D6"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67821DAC" w14:textId="77777777" w:rsidTr="00D23E8D">
        <w:trPr>
          <w:trHeight w:val="510"/>
        </w:trPr>
        <w:tc>
          <w:tcPr>
            <w:tcW w:w="675" w:type="dxa"/>
            <w:shd w:val="clear" w:color="auto" w:fill="auto"/>
            <w:vAlign w:val="center"/>
          </w:tcPr>
          <w:p w14:paraId="1573727C"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08FBAEA1"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3A671714"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1FED23C6"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AAE6D36" w14:textId="77777777" w:rsidTr="00D23E8D">
        <w:trPr>
          <w:trHeight w:val="510"/>
        </w:trPr>
        <w:tc>
          <w:tcPr>
            <w:tcW w:w="675" w:type="dxa"/>
            <w:shd w:val="clear" w:color="auto" w:fill="auto"/>
            <w:vAlign w:val="center"/>
          </w:tcPr>
          <w:p w14:paraId="05B938E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2DC90BED"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14DB4F4D"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3C7E0C66"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C77ED17" w14:textId="77777777" w:rsidTr="00D23E8D">
        <w:trPr>
          <w:trHeight w:val="510"/>
        </w:trPr>
        <w:tc>
          <w:tcPr>
            <w:tcW w:w="675" w:type="dxa"/>
            <w:shd w:val="clear" w:color="auto" w:fill="auto"/>
            <w:vAlign w:val="center"/>
          </w:tcPr>
          <w:p w14:paraId="20A08763"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4976A17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671DAE38"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78B17F9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158C570E" w14:textId="77777777" w:rsidTr="00D23E8D">
        <w:trPr>
          <w:trHeight w:val="510"/>
        </w:trPr>
        <w:tc>
          <w:tcPr>
            <w:tcW w:w="675" w:type="dxa"/>
            <w:shd w:val="clear" w:color="auto" w:fill="auto"/>
            <w:vAlign w:val="center"/>
          </w:tcPr>
          <w:p w14:paraId="2FCF584F"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407B9715"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605FC5F0"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553962B3"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73710C64" w14:textId="77777777" w:rsidTr="00D23E8D">
        <w:trPr>
          <w:trHeight w:val="510"/>
        </w:trPr>
        <w:tc>
          <w:tcPr>
            <w:tcW w:w="675" w:type="dxa"/>
            <w:shd w:val="clear" w:color="auto" w:fill="auto"/>
            <w:vAlign w:val="center"/>
          </w:tcPr>
          <w:p w14:paraId="43F46863"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12556F91"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72A5B9BB"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5AD333A4"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0293129C" w14:textId="77777777" w:rsidTr="00D23E8D">
        <w:trPr>
          <w:trHeight w:val="510"/>
        </w:trPr>
        <w:tc>
          <w:tcPr>
            <w:tcW w:w="675" w:type="dxa"/>
            <w:shd w:val="clear" w:color="auto" w:fill="auto"/>
            <w:vAlign w:val="center"/>
          </w:tcPr>
          <w:p w14:paraId="52F55528"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28D0D10D"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6DF09A50"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425CF0E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24168A0" w14:textId="77777777" w:rsidTr="00D23E8D">
        <w:trPr>
          <w:trHeight w:val="510"/>
        </w:trPr>
        <w:tc>
          <w:tcPr>
            <w:tcW w:w="675" w:type="dxa"/>
            <w:shd w:val="clear" w:color="auto" w:fill="auto"/>
            <w:vAlign w:val="center"/>
          </w:tcPr>
          <w:p w14:paraId="5F3D96B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58CC5648"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3216EA8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34307691"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909698F" w14:textId="77777777" w:rsidTr="00D23E8D">
        <w:trPr>
          <w:trHeight w:val="510"/>
        </w:trPr>
        <w:tc>
          <w:tcPr>
            <w:tcW w:w="675" w:type="dxa"/>
            <w:shd w:val="clear" w:color="auto" w:fill="auto"/>
            <w:vAlign w:val="center"/>
          </w:tcPr>
          <w:p w14:paraId="625794B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54F050F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225E3D6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1466DBC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bl>
    <w:p w14:paraId="092362C0" w14:textId="77777777" w:rsidR="00665212" w:rsidRPr="005477C3" w:rsidRDefault="00665212" w:rsidP="005477C3">
      <w:pPr>
        <w:pStyle w:val="ListParagraph"/>
        <w:ind w:left="1276"/>
        <w:jc w:val="both"/>
        <w:rPr>
          <w:rFonts w:ascii="Arial" w:hAnsi="Arial" w:cs="Arial"/>
          <w:sz w:val="22"/>
          <w:lang w:val="ms-MY"/>
        </w:rPr>
      </w:pPr>
    </w:p>
    <w:sectPr w:rsidR="00665212" w:rsidRPr="005477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CF95" w14:textId="77777777" w:rsidR="008333B1" w:rsidRDefault="008333B1" w:rsidP="00C33E32">
      <w:r>
        <w:separator/>
      </w:r>
    </w:p>
  </w:endnote>
  <w:endnote w:type="continuationSeparator" w:id="0">
    <w:p w14:paraId="5FD7E82E" w14:textId="77777777" w:rsidR="008333B1" w:rsidRDefault="008333B1" w:rsidP="00C3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C3B0" w14:textId="77777777" w:rsidR="008333B1" w:rsidRDefault="008333B1" w:rsidP="00C33E32">
      <w:r>
        <w:separator/>
      </w:r>
    </w:p>
  </w:footnote>
  <w:footnote w:type="continuationSeparator" w:id="0">
    <w:p w14:paraId="01FA5903" w14:textId="77777777" w:rsidR="008333B1" w:rsidRDefault="008333B1" w:rsidP="00C3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013D" w14:textId="77777777" w:rsidR="00D23E8D" w:rsidRPr="00016B55" w:rsidRDefault="00D23E8D" w:rsidP="00C33E32">
    <w:pPr>
      <w:pStyle w:val="Header"/>
      <w:jc w:val="right"/>
      <w:rPr>
        <w:i/>
        <w:iCs/>
        <w:lang w:val="en-US"/>
      </w:rPr>
    </w:pPr>
    <w:proofErr w:type="spellStart"/>
    <w:r>
      <w:rPr>
        <w:i/>
        <w:iCs/>
        <w:lang w:val="en-US"/>
      </w:rPr>
      <w:t>Buku</w:t>
    </w:r>
    <w:proofErr w:type="spellEnd"/>
    <w:r>
      <w:rPr>
        <w:i/>
        <w:iCs/>
        <w:lang w:val="en-US"/>
      </w:rPr>
      <w:t xml:space="preserve"> </w:t>
    </w:r>
    <w:proofErr w:type="spellStart"/>
    <w:r>
      <w:rPr>
        <w:i/>
        <w:iCs/>
        <w:lang w:val="en-US"/>
      </w:rPr>
      <w:t>Peraturan</w:t>
    </w:r>
    <w:proofErr w:type="spellEnd"/>
    <w:r>
      <w:rPr>
        <w:i/>
        <w:iCs/>
        <w:lang w:val="en-US"/>
      </w:rPr>
      <w:t xml:space="preserve"> KS Persekutuan (</w:t>
    </w:r>
    <w:proofErr w:type="spellStart"/>
    <w:r>
      <w:rPr>
        <w:i/>
        <w:iCs/>
        <w:lang w:val="en-US"/>
      </w:rPr>
      <w:t>Pindaan</w:t>
    </w:r>
    <w:proofErr w:type="spellEnd"/>
    <w:r>
      <w:rPr>
        <w:i/>
        <w:iCs/>
        <w:lang w:val="en-US"/>
      </w:rPr>
      <w:t xml:space="preserve"> 2024)</w:t>
    </w:r>
  </w:p>
  <w:p w14:paraId="0B4C4799" w14:textId="77777777" w:rsidR="00D23E8D" w:rsidRDefault="00D23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
      <w:numFmt w:val="lowerLetter"/>
      <w:lvlText w:val="(%1) "/>
      <w:lvlJc w:val="left"/>
      <w:pPr>
        <w:tabs>
          <w:tab w:val="num" w:pos="360"/>
        </w:tabs>
        <w:ind w:left="0" w:firstLine="0"/>
      </w:pPr>
      <w:rPr>
        <w:rFonts w:ascii="Arial" w:hAnsi="Arial" w:cs="Arial"/>
        <w:b w:val="0"/>
        <w:i w:val="0"/>
        <w:sz w:val="22"/>
        <w:u w:val="none"/>
      </w:rPr>
    </w:lvl>
  </w:abstractNum>
  <w:abstractNum w:abstractNumId="2" w15:restartNumberingAfterBreak="0">
    <w:nsid w:val="00000003"/>
    <w:multiLevelType w:val="singleLevel"/>
    <w:tmpl w:val="00000003"/>
    <w:name w:val="WW8Num3"/>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3" w15:restartNumberingAfterBreak="0">
    <w:nsid w:val="00000007"/>
    <w:multiLevelType w:val="singleLevel"/>
    <w:tmpl w:val="00000007"/>
    <w:name w:val="WW8Num7"/>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4" w15:restartNumberingAfterBreak="0">
    <w:nsid w:val="00000008"/>
    <w:multiLevelType w:val="singleLevel"/>
    <w:tmpl w:val="00000008"/>
    <w:name w:val="WW8Num8"/>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5" w15:restartNumberingAfterBreak="0">
    <w:nsid w:val="0000000A"/>
    <w:multiLevelType w:val="singleLevel"/>
    <w:tmpl w:val="0000000A"/>
    <w:name w:val="WW8Num10"/>
    <w:lvl w:ilvl="0">
      <w:start w:val="2"/>
      <w:numFmt w:val="lowerLetter"/>
      <w:lvlText w:val="(%1) "/>
      <w:lvlJc w:val="left"/>
      <w:pPr>
        <w:tabs>
          <w:tab w:val="num" w:pos="360"/>
        </w:tabs>
        <w:ind w:left="0" w:firstLine="0"/>
      </w:pPr>
      <w:rPr>
        <w:rFonts w:ascii="Arial" w:hAnsi="Arial" w:cs="Arial"/>
        <w:b w:val="0"/>
        <w:i w:val="0"/>
        <w:sz w:val="22"/>
        <w:u w:val="none"/>
      </w:rPr>
    </w:lvl>
  </w:abstractNum>
  <w:abstractNum w:abstractNumId="6" w15:restartNumberingAfterBreak="0">
    <w:nsid w:val="0000000C"/>
    <w:multiLevelType w:val="singleLevel"/>
    <w:tmpl w:val="0000000C"/>
    <w:name w:val="WW8Num12"/>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7" w15:restartNumberingAfterBreak="0">
    <w:nsid w:val="0000000F"/>
    <w:multiLevelType w:val="singleLevel"/>
    <w:tmpl w:val="0000000F"/>
    <w:name w:val="WW8Num15"/>
    <w:lvl w:ilvl="0">
      <w:start w:val="1"/>
      <w:numFmt w:val="bullet"/>
      <w:lvlText w:val=""/>
      <w:lvlJc w:val="left"/>
      <w:pPr>
        <w:tabs>
          <w:tab w:val="num" w:pos="720"/>
        </w:tabs>
        <w:ind w:left="0" w:firstLine="0"/>
      </w:pPr>
      <w:rPr>
        <w:rFonts w:ascii="Symbol" w:hAnsi="Symbol" w:cs="Arial"/>
        <w:b/>
        <w:i w:val="0"/>
        <w:sz w:val="22"/>
        <w:u w:val="none"/>
      </w:rPr>
    </w:lvl>
  </w:abstractNum>
  <w:abstractNum w:abstractNumId="8" w15:restartNumberingAfterBreak="0">
    <w:nsid w:val="00000011"/>
    <w:multiLevelType w:val="singleLevel"/>
    <w:tmpl w:val="00000011"/>
    <w:name w:val="WW8Num17"/>
    <w:lvl w:ilvl="0">
      <w:start w:val="1"/>
      <w:numFmt w:val="decimal"/>
      <w:lvlText w:val="%1. "/>
      <w:lvlJc w:val="left"/>
      <w:pPr>
        <w:tabs>
          <w:tab w:val="num" w:pos="360"/>
        </w:tabs>
        <w:ind w:left="0" w:firstLine="0"/>
      </w:pPr>
      <w:rPr>
        <w:rFonts w:ascii="Arial" w:hAnsi="Arial" w:cs="Arial"/>
        <w:b w:val="0"/>
        <w:i w:val="0"/>
        <w:sz w:val="22"/>
        <w:u w:val="none"/>
      </w:rPr>
    </w:lvl>
  </w:abstractNum>
  <w:abstractNum w:abstractNumId="9" w15:restartNumberingAfterBreak="0">
    <w:nsid w:val="00000012"/>
    <w:multiLevelType w:val="singleLevel"/>
    <w:tmpl w:val="00000012"/>
    <w:name w:val="WW8Num18"/>
    <w:lvl w:ilvl="0">
      <w:start w:val="1"/>
      <w:numFmt w:val="lowerRoman"/>
      <w:lvlText w:val="%1. "/>
      <w:lvlJc w:val="left"/>
      <w:pPr>
        <w:tabs>
          <w:tab w:val="num" w:pos="720"/>
        </w:tabs>
        <w:ind w:left="0" w:firstLine="0"/>
      </w:pPr>
      <w:rPr>
        <w:rFonts w:ascii="Arial" w:hAnsi="Arial" w:cs="Arial"/>
        <w:b w:val="0"/>
        <w:i w:val="0"/>
        <w:sz w:val="22"/>
        <w:u w:val="none"/>
      </w:rPr>
    </w:lvl>
  </w:abstractNum>
  <w:abstractNum w:abstractNumId="10" w15:restartNumberingAfterBreak="0">
    <w:nsid w:val="00000013"/>
    <w:multiLevelType w:val="singleLevel"/>
    <w:tmpl w:val="00000013"/>
    <w:name w:val="WW8Num19"/>
    <w:lvl w:ilvl="0">
      <w:start w:val="2"/>
      <w:numFmt w:val="lowerLetter"/>
      <w:lvlText w:val="%1) "/>
      <w:lvlJc w:val="left"/>
      <w:pPr>
        <w:tabs>
          <w:tab w:val="num" w:pos="360"/>
        </w:tabs>
        <w:ind w:left="0" w:firstLine="0"/>
      </w:pPr>
      <w:rPr>
        <w:rFonts w:ascii="Arial" w:hAnsi="Arial" w:cs="Arial"/>
        <w:b w:val="0"/>
        <w:i w:val="0"/>
        <w:sz w:val="22"/>
        <w:u w:val="none"/>
      </w:rPr>
    </w:lvl>
  </w:abstractNum>
  <w:abstractNum w:abstractNumId="11" w15:restartNumberingAfterBreak="0">
    <w:nsid w:val="00000015"/>
    <w:multiLevelType w:val="multilevel"/>
    <w:tmpl w:val="00000015"/>
    <w:name w:val="WW8Num21"/>
    <w:lvl w:ilvl="0">
      <w:start w:val="5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6"/>
    <w:multiLevelType w:val="multilevel"/>
    <w:tmpl w:val="00000016"/>
    <w:name w:val="WW8Num22"/>
    <w:lvl w:ilvl="0">
      <w:start w:val="2"/>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7"/>
    <w:multiLevelType w:val="multilevel"/>
    <w:tmpl w:val="00000017"/>
    <w:name w:val="WW8Num23"/>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multilevel"/>
    <w:tmpl w:val="00000018"/>
    <w:name w:val="WW8Num24"/>
    <w:lvl w:ilvl="0">
      <w:start w:val="8"/>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DD55DE"/>
    <w:multiLevelType w:val="hybridMultilevel"/>
    <w:tmpl w:val="FDBA6030"/>
    <w:lvl w:ilvl="0" w:tplc="00000003">
      <w:start w:val="1"/>
      <w:numFmt w:val="lowerLetter"/>
      <w:lvlText w:val="(%1) "/>
      <w:lvlJc w:val="left"/>
      <w:pPr>
        <w:ind w:left="360" w:hanging="360"/>
      </w:pPr>
      <w:rPr>
        <w:rFonts w:ascii="Arial" w:hAnsi="Arial" w:cs="Arial"/>
        <w:b w:val="0"/>
        <w:i w:val="0"/>
        <w:sz w:val="22"/>
        <w:u w:val="none"/>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00F618D2"/>
    <w:multiLevelType w:val="hybridMultilevel"/>
    <w:tmpl w:val="E4C4CD1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01E97686"/>
    <w:multiLevelType w:val="hybridMultilevel"/>
    <w:tmpl w:val="76308280"/>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19" w15:restartNumberingAfterBreak="0">
    <w:nsid w:val="08696650"/>
    <w:multiLevelType w:val="hybridMultilevel"/>
    <w:tmpl w:val="9286C148"/>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20" w15:restartNumberingAfterBreak="0">
    <w:nsid w:val="08CF2CC7"/>
    <w:multiLevelType w:val="multilevel"/>
    <w:tmpl w:val="353EF0B0"/>
    <w:lvl w:ilvl="0">
      <w:start w:val="1"/>
      <w:numFmt w:val="decimal"/>
      <w:lvlText w:val="(%1)"/>
      <w:lvlJc w:val="left"/>
      <w:pPr>
        <w:ind w:left="720" w:hanging="720"/>
      </w:pPr>
      <w:rPr>
        <w:rFonts w:ascii="Arial" w:hAnsi="Arial" w:cs="Verdana"/>
        <w:sz w:val="22"/>
        <w:szCs w:val="22"/>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1" w15:restartNumberingAfterBreak="0">
    <w:nsid w:val="0A005C59"/>
    <w:multiLevelType w:val="hybridMultilevel"/>
    <w:tmpl w:val="22C096FE"/>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22" w15:restartNumberingAfterBreak="0">
    <w:nsid w:val="0B8B01AB"/>
    <w:multiLevelType w:val="hybridMultilevel"/>
    <w:tmpl w:val="B1AC8E6A"/>
    <w:lvl w:ilvl="0" w:tplc="F8BE348E">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0C3508C3"/>
    <w:multiLevelType w:val="hybridMultilevel"/>
    <w:tmpl w:val="E4C4CD1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0DC56EC5"/>
    <w:multiLevelType w:val="hybridMultilevel"/>
    <w:tmpl w:val="83D0641A"/>
    <w:lvl w:ilvl="0" w:tplc="00000003">
      <w:start w:val="1"/>
      <w:numFmt w:val="lowerLetter"/>
      <w:lvlText w:val="(%1) "/>
      <w:lvlJc w:val="left"/>
      <w:pPr>
        <w:ind w:left="1429" w:hanging="360"/>
      </w:pPr>
      <w:rPr>
        <w:rFonts w:ascii="Arial" w:hAnsi="Arial" w:cs="Arial"/>
        <w:b w:val="0"/>
        <w:i w:val="0"/>
        <w:sz w:val="22"/>
        <w:u w:val="none"/>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25" w15:restartNumberingAfterBreak="0">
    <w:nsid w:val="0F317E9F"/>
    <w:multiLevelType w:val="hybridMultilevel"/>
    <w:tmpl w:val="82B49A44"/>
    <w:lvl w:ilvl="0" w:tplc="9A1EF414">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0F526383"/>
    <w:multiLevelType w:val="hybridMultilevel"/>
    <w:tmpl w:val="D97E4772"/>
    <w:lvl w:ilvl="0" w:tplc="62FE3142">
      <w:start w:val="1"/>
      <w:numFmt w:val="decimal"/>
      <w:lvlText w:val="(%1)"/>
      <w:lvlJc w:val="left"/>
      <w:pPr>
        <w:ind w:left="6314" w:hanging="360"/>
      </w:pPr>
      <w:rPr>
        <w:rFonts w:ascii="Arial" w:hAnsi="Arial" w:cs="Arial" w:hint="default"/>
        <w:b w:val="0"/>
      </w:r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27" w15:restartNumberingAfterBreak="0">
    <w:nsid w:val="11E8218E"/>
    <w:multiLevelType w:val="hybridMultilevel"/>
    <w:tmpl w:val="D7CAD7FA"/>
    <w:lvl w:ilvl="0" w:tplc="00000003">
      <w:start w:val="1"/>
      <w:numFmt w:val="lowerLetter"/>
      <w:lvlText w:val="(%1) "/>
      <w:lvlJc w:val="left"/>
      <w:pPr>
        <w:ind w:left="1996" w:hanging="360"/>
      </w:pPr>
      <w:rPr>
        <w:rFonts w:ascii="Arial" w:hAnsi="Arial" w:cs="Arial"/>
        <w:b w:val="0"/>
        <w:i w:val="0"/>
        <w:sz w:val="22"/>
        <w:u w:val="none"/>
      </w:rPr>
    </w:lvl>
    <w:lvl w:ilvl="1" w:tplc="44090019" w:tentative="1">
      <w:start w:val="1"/>
      <w:numFmt w:val="lowerLetter"/>
      <w:lvlText w:val="%2."/>
      <w:lvlJc w:val="left"/>
      <w:pPr>
        <w:ind w:left="2716" w:hanging="360"/>
      </w:pPr>
    </w:lvl>
    <w:lvl w:ilvl="2" w:tplc="4409001B" w:tentative="1">
      <w:start w:val="1"/>
      <w:numFmt w:val="lowerRoman"/>
      <w:lvlText w:val="%3."/>
      <w:lvlJc w:val="right"/>
      <w:pPr>
        <w:ind w:left="3436" w:hanging="180"/>
      </w:pPr>
    </w:lvl>
    <w:lvl w:ilvl="3" w:tplc="4409000F" w:tentative="1">
      <w:start w:val="1"/>
      <w:numFmt w:val="decimal"/>
      <w:lvlText w:val="%4."/>
      <w:lvlJc w:val="left"/>
      <w:pPr>
        <w:ind w:left="4156" w:hanging="360"/>
      </w:pPr>
    </w:lvl>
    <w:lvl w:ilvl="4" w:tplc="44090019" w:tentative="1">
      <w:start w:val="1"/>
      <w:numFmt w:val="lowerLetter"/>
      <w:lvlText w:val="%5."/>
      <w:lvlJc w:val="left"/>
      <w:pPr>
        <w:ind w:left="4876" w:hanging="360"/>
      </w:pPr>
    </w:lvl>
    <w:lvl w:ilvl="5" w:tplc="4409001B" w:tentative="1">
      <w:start w:val="1"/>
      <w:numFmt w:val="lowerRoman"/>
      <w:lvlText w:val="%6."/>
      <w:lvlJc w:val="right"/>
      <w:pPr>
        <w:ind w:left="5596" w:hanging="180"/>
      </w:pPr>
    </w:lvl>
    <w:lvl w:ilvl="6" w:tplc="4409000F" w:tentative="1">
      <w:start w:val="1"/>
      <w:numFmt w:val="decimal"/>
      <w:lvlText w:val="%7."/>
      <w:lvlJc w:val="left"/>
      <w:pPr>
        <w:ind w:left="6316" w:hanging="360"/>
      </w:pPr>
    </w:lvl>
    <w:lvl w:ilvl="7" w:tplc="44090019" w:tentative="1">
      <w:start w:val="1"/>
      <w:numFmt w:val="lowerLetter"/>
      <w:lvlText w:val="%8."/>
      <w:lvlJc w:val="left"/>
      <w:pPr>
        <w:ind w:left="7036" w:hanging="360"/>
      </w:pPr>
    </w:lvl>
    <w:lvl w:ilvl="8" w:tplc="4409001B" w:tentative="1">
      <w:start w:val="1"/>
      <w:numFmt w:val="lowerRoman"/>
      <w:lvlText w:val="%9."/>
      <w:lvlJc w:val="right"/>
      <w:pPr>
        <w:ind w:left="7756" w:hanging="180"/>
      </w:pPr>
    </w:lvl>
  </w:abstractNum>
  <w:abstractNum w:abstractNumId="28" w15:restartNumberingAfterBreak="0">
    <w:nsid w:val="12A16EAD"/>
    <w:multiLevelType w:val="hybridMultilevel"/>
    <w:tmpl w:val="45C04F68"/>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29" w15:restartNumberingAfterBreak="0">
    <w:nsid w:val="17DC03C5"/>
    <w:multiLevelType w:val="hybridMultilevel"/>
    <w:tmpl w:val="B39A9F5E"/>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30" w15:restartNumberingAfterBreak="0">
    <w:nsid w:val="19D65BCA"/>
    <w:multiLevelType w:val="hybridMultilevel"/>
    <w:tmpl w:val="83AE4182"/>
    <w:lvl w:ilvl="0" w:tplc="BDAE7524">
      <w:start w:val="1"/>
      <w:numFmt w:val="decimal"/>
      <w:lvlText w:val="%1."/>
      <w:lvlJc w:val="left"/>
      <w:pPr>
        <w:ind w:left="720" w:hanging="360"/>
      </w:pPr>
      <w:rPr>
        <w:rFonts w:ascii="Arial" w:hAnsi="Arial" w:cs="Arial" w:hint="default"/>
        <w:b/>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1A9033FD"/>
    <w:multiLevelType w:val="hybridMultilevel"/>
    <w:tmpl w:val="4DEE115A"/>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1B4B3B42"/>
    <w:multiLevelType w:val="hybridMultilevel"/>
    <w:tmpl w:val="3EC462BE"/>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33" w15:restartNumberingAfterBreak="0">
    <w:nsid w:val="1D01775B"/>
    <w:multiLevelType w:val="hybridMultilevel"/>
    <w:tmpl w:val="6C543208"/>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34" w15:restartNumberingAfterBreak="0">
    <w:nsid w:val="20C85BA6"/>
    <w:multiLevelType w:val="hybridMultilevel"/>
    <w:tmpl w:val="50AA1CD6"/>
    <w:lvl w:ilvl="0" w:tplc="00000004">
      <w:start w:val="1"/>
      <w:numFmt w:val="lowerRoman"/>
      <w:lvlText w:val="(%1) "/>
      <w:lvlJc w:val="left"/>
      <w:pPr>
        <w:ind w:left="2574" w:hanging="360"/>
      </w:pPr>
      <w:rPr>
        <w:rFonts w:ascii="Arial" w:hAnsi="Arial" w:cs="Arial"/>
        <w:b w:val="0"/>
        <w:i w:val="0"/>
        <w:sz w:val="22"/>
        <w:u w:val="none"/>
      </w:rPr>
    </w:lvl>
    <w:lvl w:ilvl="1" w:tplc="44090019" w:tentative="1">
      <w:start w:val="1"/>
      <w:numFmt w:val="lowerLetter"/>
      <w:lvlText w:val="%2."/>
      <w:lvlJc w:val="left"/>
      <w:pPr>
        <w:ind w:left="3294" w:hanging="360"/>
      </w:pPr>
    </w:lvl>
    <w:lvl w:ilvl="2" w:tplc="4409001B" w:tentative="1">
      <w:start w:val="1"/>
      <w:numFmt w:val="lowerRoman"/>
      <w:lvlText w:val="%3."/>
      <w:lvlJc w:val="right"/>
      <w:pPr>
        <w:ind w:left="4014" w:hanging="180"/>
      </w:pPr>
    </w:lvl>
    <w:lvl w:ilvl="3" w:tplc="4409000F" w:tentative="1">
      <w:start w:val="1"/>
      <w:numFmt w:val="decimal"/>
      <w:lvlText w:val="%4."/>
      <w:lvlJc w:val="left"/>
      <w:pPr>
        <w:ind w:left="4734" w:hanging="360"/>
      </w:pPr>
    </w:lvl>
    <w:lvl w:ilvl="4" w:tplc="44090019" w:tentative="1">
      <w:start w:val="1"/>
      <w:numFmt w:val="lowerLetter"/>
      <w:lvlText w:val="%5."/>
      <w:lvlJc w:val="left"/>
      <w:pPr>
        <w:ind w:left="5454" w:hanging="360"/>
      </w:pPr>
    </w:lvl>
    <w:lvl w:ilvl="5" w:tplc="4409001B" w:tentative="1">
      <w:start w:val="1"/>
      <w:numFmt w:val="lowerRoman"/>
      <w:lvlText w:val="%6."/>
      <w:lvlJc w:val="right"/>
      <w:pPr>
        <w:ind w:left="6174" w:hanging="180"/>
      </w:pPr>
    </w:lvl>
    <w:lvl w:ilvl="6" w:tplc="4409000F" w:tentative="1">
      <w:start w:val="1"/>
      <w:numFmt w:val="decimal"/>
      <w:lvlText w:val="%7."/>
      <w:lvlJc w:val="left"/>
      <w:pPr>
        <w:ind w:left="6894" w:hanging="360"/>
      </w:pPr>
    </w:lvl>
    <w:lvl w:ilvl="7" w:tplc="44090019" w:tentative="1">
      <w:start w:val="1"/>
      <w:numFmt w:val="lowerLetter"/>
      <w:lvlText w:val="%8."/>
      <w:lvlJc w:val="left"/>
      <w:pPr>
        <w:ind w:left="7614" w:hanging="360"/>
      </w:pPr>
    </w:lvl>
    <w:lvl w:ilvl="8" w:tplc="4409001B" w:tentative="1">
      <w:start w:val="1"/>
      <w:numFmt w:val="lowerRoman"/>
      <w:lvlText w:val="%9."/>
      <w:lvlJc w:val="right"/>
      <w:pPr>
        <w:ind w:left="8334" w:hanging="180"/>
      </w:pPr>
    </w:lvl>
  </w:abstractNum>
  <w:abstractNum w:abstractNumId="35" w15:restartNumberingAfterBreak="0">
    <w:nsid w:val="24940676"/>
    <w:multiLevelType w:val="hybridMultilevel"/>
    <w:tmpl w:val="01F0CCFE"/>
    <w:lvl w:ilvl="0" w:tplc="00000003">
      <w:start w:val="1"/>
      <w:numFmt w:val="lowerLetter"/>
      <w:lvlText w:val="(%1) "/>
      <w:lvlJc w:val="left"/>
      <w:pPr>
        <w:ind w:left="1996" w:hanging="360"/>
      </w:pPr>
      <w:rPr>
        <w:rFonts w:ascii="Arial" w:hAnsi="Arial" w:cs="Arial"/>
        <w:b w:val="0"/>
        <w:i w:val="0"/>
        <w:sz w:val="22"/>
        <w:u w:val="none"/>
      </w:rPr>
    </w:lvl>
    <w:lvl w:ilvl="1" w:tplc="44090019" w:tentative="1">
      <w:start w:val="1"/>
      <w:numFmt w:val="lowerLetter"/>
      <w:lvlText w:val="%2."/>
      <w:lvlJc w:val="left"/>
      <w:pPr>
        <w:ind w:left="2716" w:hanging="360"/>
      </w:pPr>
    </w:lvl>
    <w:lvl w:ilvl="2" w:tplc="4409001B" w:tentative="1">
      <w:start w:val="1"/>
      <w:numFmt w:val="lowerRoman"/>
      <w:lvlText w:val="%3."/>
      <w:lvlJc w:val="right"/>
      <w:pPr>
        <w:ind w:left="3436" w:hanging="180"/>
      </w:pPr>
    </w:lvl>
    <w:lvl w:ilvl="3" w:tplc="4409000F" w:tentative="1">
      <w:start w:val="1"/>
      <w:numFmt w:val="decimal"/>
      <w:lvlText w:val="%4."/>
      <w:lvlJc w:val="left"/>
      <w:pPr>
        <w:ind w:left="4156" w:hanging="360"/>
      </w:pPr>
    </w:lvl>
    <w:lvl w:ilvl="4" w:tplc="44090019" w:tentative="1">
      <w:start w:val="1"/>
      <w:numFmt w:val="lowerLetter"/>
      <w:lvlText w:val="%5."/>
      <w:lvlJc w:val="left"/>
      <w:pPr>
        <w:ind w:left="4876" w:hanging="360"/>
      </w:pPr>
    </w:lvl>
    <w:lvl w:ilvl="5" w:tplc="4409001B" w:tentative="1">
      <w:start w:val="1"/>
      <w:numFmt w:val="lowerRoman"/>
      <w:lvlText w:val="%6."/>
      <w:lvlJc w:val="right"/>
      <w:pPr>
        <w:ind w:left="5596" w:hanging="180"/>
      </w:pPr>
    </w:lvl>
    <w:lvl w:ilvl="6" w:tplc="4409000F" w:tentative="1">
      <w:start w:val="1"/>
      <w:numFmt w:val="decimal"/>
      <w:lvlText w:val="%7."/>
      <w:lvlJc w:val="left"/>
      <w:pPr>
        <w:ind w:left="6316" w:hanging="360"/>
      </w:pPr>
    </w:lvl>
    <w:lvl w:ilvl="7" w:tplc="44090019" w:tentative="1">
      <w:start w:val="1"/>
      <w:numFmt w:val="lowerLetter"/>
      <w:lvlText w:val="%8."/>
      <w:lvlJc w:val="left"/>
      <w:pPr>
        <w:ind w:left="7036" w:hanging="360"/>
      </w:pPr>
    </w:lvl>
    <w:lvl w:ilvl="8" w:tplc="4409001B" w:tentative="1">
      <w:start w:val="1"/>
      <w:numFmt w:val="lowerRoman"/>
      <w:lvlText w:val="%9."/>
      <w:lvlJc w:val="right"/>
      <w:pPr>
        <w:ind w:left="7756" w:hanging="180"/>
      </w:pPr>
    </w:lvl>
  </w:abstractNum>
  <w:abstractNum w:abstractNumId="36" w15:restartNumberingAfterBreak="0">
    <w:nsid w:val="26C345FA"/>
    <w:multiLevelType w:val="hybridMultilevel"/>
    <w:tmpl w:val="AF469C62"/>
    <w:lvl w:ilvl="0" w:tplc="00000004">
      <w:start w:val="1"/>
      <w:numFmt w:val="lowerRoman"/>
      <w:lvlText w:val="(%1) "/>
      <w:lvlJc w:val="left"/>
      <w:pPr>
        <w:ind w:left="2574" w:hanging="360"/>
      </w:pPr>
      <w:rPr>
        <w:rFonts w:ascii="Arial" w:hAnsi="Arial" w:cs="Arial"/>
        <w:b w:val="0"/>
        <w:i w:val="0"/>
        <w:sz w:val="22"/>
        <w:u w:val="none"/>
      </w:rPr>
    </w:lvl>
    <w:lvl w:ilvl="1" w:tplc="44090019" w:tentative="1">
      <w:start w:val="1"/>
      <w:numFmt w:val="lowerLetter"/>
      <w:lvlText w:val="%2."/>
      <w:lvlJc w:val="left"/>
      <w:pPr>
        <w:ind w:left="3294" w:hanging="360"/>
      </w:pPr>
    </w:lvl>
    <w:lvl w:ilvl="2" w:tplc="4409001B" w:tentative="1">
      <w:start w:val="1"/>
      <w:numFmt w:val="lowerRoman"/>
      <w:lvlText w:val="%3."/>
      <w:lvlJc w:val="right"/>
      <w:pPr>
        <w:ind w:left="4014" w:hanging="180"/>
      </w:pPr>
    </w:lvl>
    <w:lvl w:ilvl="3" w:tplc="4409000F" w:tentative="1">
      <w:start w:val="1"/>
      <w:numFmt w:val="decimal"/>
      <w:lvlText w:val="%4."/>
      <w:lvlJc w:val="left"/>
      <w:pPr>
        <w:ind w:left="4734" w:hanging="360"/>
      </w:pPr>
    </w:lvl>
    <w:lvl w:ilvl="4" w:tplc="44090019" w:tentative="1">
      <w:start w:val="1"/>
      <w:numFmt w:val="lowerLetter"/>
      <w:lvlText w:val="%5."/>
      <w:lvlJc w:val="left"/>
      <w:pPr>
        <w:ind w:left="5454" w:hanging="360"/>
      </w:pPr>
    </w:lvl>
    <w:lvl w:ilvl="5" w:tplc="4409001B" w:tentative="1">
      <w:start w:val="1"/>
      <w:numFmt w:val="lowerRoman"/>
      <w:lvlText w:val="%6."/>
      <w:lvlJc w:val="right"/>
      <w:pPr>
        <w:ind w:left="6174" w:hanging="180"/>
      </w:pPr>
    </w:lvl>
    <w:lvl w:ilvl="6" w:tplc="4409000F" w:tentative="1">
      <w:start w:val="1"/>
      <w:numFmt w:val="decimal"/>
      <w:lvlText w:val="%7."/>
      <w:lvlJc w:val="left"/>
      <w:pPr>
        <w:ind w:left="6894" w:hanging="360"/>
      </w:pPr>
    </w:lvl>
    <w:lvl w:ilvl="7" w:tplc="44090019" w:tentative="1">
      <w:start w:val="1"/>
      <w:numFmt w:val="lowerLetter"/>
      <w:lvlText w:val="%8."/>
      <w:lvlJc w:val="left"/>
      <w:pPr>
        <w:ind w:left="7614" w:hanging="360"/>
      </w:pPr>
    </w:lvl>
    <w:lvl w:ilvl="8" w:tplc="4409001B" w:tentative="1">
      <w:start w:val="1"/>
      <w:numFmt w:val="lowerRoman"/>
      <w:lvlText w:val="%9."/>
      <w:lvlJc w:val="right"/>
      <w:pPr>
        <w:ind w:left="8334" w:hanging="180"/>
      </w:pPr>
    </w:lvl>
  </w:abstractNum>
  <w:abstractNum w:abstractNumId="37" w15:restartNumberingAfterBreak="0">
    <w:nsid w:val="270D4F6B"/>
    <w:multiLevelType w:val="hybridMultilevel"/>
    <w:tmpl w:val="E7F091F6"/>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284D5190"/>
    <w:multiLevelType w:val="hybridMultilevel"/>
    <w:tmpl w:val="7E34FDD0"/>
    <w:lvl w:ilvl="0" w:tplc="02E67C96">
      <w:start w:val="1"/>
      <w:numFmt w:val="decimal"/>
      <w:lvlText w:val="(%1)"/>
      <w:lvlJc w:val="left"/>
      <w:pPr>
        <w:ind w:left="1996" w:hanging="360"/>
      </w:pPr>
      <w:rPr>
        <w:rFonts w:hint="default"/>
      </w:rPr>
    </w:lvl>
    <w:lvl w:ilvl="1" w:tplc="44090019" w:tentative="1">
      <w:start w:val="1"/>
      <w:numFmt w:val="lowerLetter"/>
      <w:lvlText w:val="%2."/>
      <w:lvlJc w:val="left"/>
      <w:pPr>
        <w:ind w:left="2716" w:hanging="360"/>
      </w:pPr>
    </w:lvl>
    <w:lvl w:ilvl="2" w:tplc="4409001B" w:tentative="1">
      <w:start w:val="1"/>
      <w:numFmt w:val="lowerRoman"/>
      <w:lvlText w:val="%3."/>
      <w:lvlJc w:val="right"/>
      <w:pPr>
        <w:ind w:left="3436" w:hanging="180"/>
      </w:pPr>
    </w:lvl>
    <w:lvl w:ilvl="3" w:tplc="4409000F" w:tentative="1">
      <w:start w:val="1"/>
      <w:numFmt w:val="decimal"/>
      <w:lvlText w:val="%4."/>
      <w:lvlJc w:val="left"/>
      <w:pPr>
        <w:ind w:left="4156" w:hanging="360"/>
      </w:pPr>
    </w:lvl>
    <w:lvl w:ilvl="4" w:tplc="44090019" w:tentative="1">
      <w:start w:val="1"/>
      <w:numFmt w:val="lowerLetter"/>
      <w:lvlText w:val="%5."/>
      <w:lvlJc w:val="left"/>
      <w:pPr>
        <w:ind w:left="4876" w:hanging="360"/>
      </w:pPr>
    </w:lvl>
    <w:lvl w:ilvl="5" w:tplc="4409001B" w:tentative="1">
      <w:start w:val="1"/>
      <w:numFmt w:val="lowerRoman"/>
      <w:lvlText w:val="%6."/>
      <w:lvlJc w:val="right"/>
      <w:pPr>
        <w:ind w:left="5596" w:hanging="180"/>
      </w:pPr>
    </w:lvl>
    <w:lvl w:ilvl="6" w:tplc="4409000F" w:tentative="1">
      <w:start w:val="1"/>
      <w:numFmt w:val="decimal"/>
      <w:lvlText w:val="%7."/>
      <w:lvlJc w:val="left"/>
      <w:pPr>
        <w:ind w:left="6316" w:hanging="360"/>
      </w:pPr>
    </w:lvl>
    <w:lvl w:ilvl="7" w:tplc="44090019" w:tentative="1">
      <w:start w:val="1"/>
      <w:numFmt w:val="lowerLetter"/>
      <w:lvlText w:val="%8."/>
      <w:lvlJc w:val="left"/>
      <w:pPr>
        <w:ind w:left="7036" w:hanging="360"/>
      </w:pPr>
    </w:lvl>
    <w:lvl w:ilvl="8" w:tplc="4409001B" w:tentative="1">
      <w:start w:val="1"/>
      <w:numFmt w:val="lowerRoman"/>
      <w:lvlText w:val="%9."/>
      <w:lvlJc w:val="right"/>
      <w:pPr>
        <w:ind w:left="7756" w:hanging="180"/>
      </w:pPr>
    </w:lvl>
  </w:abstractNum>
  <w:abstractNum w:abstractNumId="39" w15:restartNumberingAfterBreak="0">
    <w:nsid w:val="2DA96E96"/>
    <w:multiLevelType w:val="hybridMultilevel"/>
    <w:tmpl w:val="AD7AB286"/>
    <w:lvl w:ilvl="0" w:tplc="303273A4">
      <w:start w:val="1"/>
      <w:numFmt w:val="decimal"/>
      <w:lvlText w:val="(%1)"/>
      <w:lvlJc w:val="left"/>
      <w:pPr>
        <w:ind w:left="3600" w:hanging="360"/>
      </w:pPr>
      <w:rPr>
        <w:rFonts w:hint="default"/>
        <w:b w:val="0"/>
      </w:r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40" w15:restartNumberingAfterBreak="0">
    <w:nsid w:val="31001AE1"/>
    <w:multiLevelType w:val="hybridMultilevel"/>
    <w:tmpl w:val="AE06BB84"/>
    <w:lvl w:ilvl="0" w:tplc="02E67C96">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1" w15:restartNumberingAfterBreak="0">
    <w:nsid w:val="34097B3D"/>
    <w:multiLevelType w:val="multilevel"/>
    <w:tmpl w:val="6DB2A5C8"/>
    <w:styleLink w:val="WW8Num15"/>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610C71"/>
    <w:multiLevelType w:val="hybridMultilevel"/>
    <w:tmpl w:val="44EC5E88"/>
    <w:lvl w:ilvl="0" w:tplc="22880A5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36052817"/>
    <w:multiLevelType w:val="hybridMultilevel"/>
    <w:tmpl w:val="4A7E4DB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36F462B8"/>
    <w:multiLevelType w:val="hybridMultilevel"/>
    <w:tmpl w:val="52C0FB7C"/>
    <w:lvl w:ilvl="0" w:tplc="7B92EC00">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3CEB48A9"/>
    <w:multiLevelType w:val="hybridMultilevel"/>
    <w:tmpl w:val="85EC320A"/>
    <w:lvl w:ilvl="0" w:tplc="14987244">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40635924"/>
    <w:multiLevelType w:val="hybridMultilevel"/>
    <w:tmpl w:val="F4CCEB20"/>
    <w:lvl w:ilvl="0" w:tplc="6AE40938">
      <w:start w:val="2"/>
      <w:numFmt w:val="decimal"/>
      <w:lvlText w:val="%1."/>
      <w:lvlJc w:val="left"/>
      <w:pPr>
        <w:ind w:left="720" w:hanging="360"/>
      </w:pPr>
      <w:rPr>
        <w:rFonts w:ascii="Arial" w:hAnsi="Arial" w:cs="Arial" w:hint="default"/>
        <w:b/>
        <w:sz w:val="2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4148212D"/>
    <w:multiLevelType w:val="hybridMultilevel"/>
    <w:tmpl w:val="C29EC1B0"/>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48" w15:restartNumberingAfterBreak="0">
    <w:nsid w:val="443E321A"/>
    <w:multiLevelType w:val="hybridMultilevel"/>
    <w:tmpl w:val="7C728D44"/>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49" w15:restartNumberingAfterBreak="0">
    <w:nsid w:val="45CE3AE1"/>
    <w:multiLevelType w:val="hybridMultilevel"/>
    <w:tmpl w:val="BD68E968"/>
    <w:lvl w:ilvl="0" w:tplc="EFE6F670">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46270A18"/>
    <w:multiLevelType w:val="hybridMultilevel"/>
    <w:tmpl w:val="13564780"/>
    <w:lvl w:ilvl="0" w:tplc="4C04CA28">
      <w:start w:val="1"/>
      <w:numFmt w:val="decimal"/>
      <w:lvlText w:val="(%1)"/>
      <w:lvlJc w:val="left"/>
      <w:pPr>
        <w:ind w:left="3621"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15:restartNumberingAfterBreak="0">
    <w:nsid w:val="462A7869"/>
    <w:multiLevelType w:val="hybridMultilevel"/>
    <w:tmpl w:val="AE2C495A"/>
    <w:lvl w:ilvl="0" w:tplc="8FB0BF98">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 w15:restartNumberingAfterBreak="0">
    <w:nsid w:val="46556E8E"/>
    <w:multiLevelType w:val="hybridMultilevel"/>
    <w:tmpl w:val="05FAB600"/>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 w15:restartNumberingAfterBreak="0">
    <w:nsid w:val="4E845B98"/>
    <w:multiLevelType w:val="hybridMultilevel"/>
    <w:tmpl w:val="52CA641C"/>
    <w:lvl w:ilvl="0" w:tplc="00000003">
      <w:start w:val="1"/>
      <w:numFmt w:val="lowerLetter"/>
      <w:lvlText w:val="(%1) "/>
      <w:lvlJc w:val="left"/>
      <w:pPr>
        <w:ind w:left="1440" w:hanging="360"/>
      </w:pPr>
      <w:rPr>
        <w:rFonts w:ascii="Arial" w:hAnsi="Arial" w:cs="Arial"/>
        <w:b w:val="0"/>
        <w:i w:val="0"/>
        <w:sz w:val="22"/>
        <w:u w:val="none"/>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4" w15:restartNumberingAfterBreak="0">
    <w:nsid w:val="4F3A3A8B"/>
    <w:multiLevelType w:val="hybridMultilevel"/>
    <w:tmpl w:val="45BCBF62"/>
    <w:lvl w:ilvl="0" w:tplc="9F4A7992">
      <w:start w:val="4"/>
      <w:numFmt w:val="decimal"/>
      <w:lvlText w:val="%1."/>
      <w:lvlJc w:val="left"/>
      <w:pPr>
        <w:ind w:left="722" w:hanging="360"/>
      </w:pPr>
      <w:rPr>
        <w:rFonts w:eastAsia="Arial Unicode MS" w:hint="default"/>
      </w:rPr>
    </w:lvl>
    <w:lvl w:ilvl="1" w:tplc="44090019" w:tentative="1">
      <w:start w:val="1"/>
      <w:numFmt w:val="lowerLetter"/>
      <w:lvlText w:val="%2."/>
      <w:lvlJc w:val="left"/>
      <w:pPr>
        <w:ind w:left="1442" w:hanging="360"/>
      </w:pPr>
    </w:lvl>
    <w:lvl w:ilvl="2" w:tplc="4409001B" w:tentative="1">
      <w:start w:val="1"/>
      <w:numFmt w:val="lowerRoman"/>
      <w:lvlText w:val="%3."/>
      <w:lvlJc w:val="right"/>
      <w:pPr>
        <w:ind w:left="2162" w:hanging="180"/>
      </w:pPr>
    </w:lvl>
    <w:lvl w:ilvl="3" w:tplc="4409000F" w:tentative="1">
      <w:start w:val="1"/>
      <w:numFmt w:val="decimal"/>
      <w:lvlText w:val="%4."/>
      <w:lvlJc w:val="left"/>
      <w:pPr>
        <w:ind w:left="2882" w:hanging="360"/>
      </w:pPr>
    </w:lvl>
    <w:lvl w:ilvl="4" w:tplc="44090019" w:tentative="1">
      <w:start w:val="1"/>
      <w:numFmt w:val="lowerLetter"/>
      <w:lvlText w:val="%5."/>
      <w:lvlJc w:val="left"/>
      <w:pPr>
        <w:ind w:left="3602" w:hanging="360"/>
      </w:pPr>
    </w:lvl>
    <w:lvl w:ilvl="5" w:tplc="4409001B" w:tentative="1">
      <w:start w:val="1"/>
      <w:numFmt w:val="lowerRoman"/>
      <w:lvlText w:val="%6."/>
      <w:lvlJc w:val="right"/>
      <w:pPr>
        <w:ind w:left="4322" w:hanging="180"/>
      </w:pPr>
    </w:lvl>
    <w:lvl w:ilvl="6" w:tplc="4409000F" w:tentative="1">
      <w:start w:val="1"/>
      <w:numFmt w:val="decimal"/>
      <w:lvlText w:val="%7."/>
      <w:lvlJc w:val="left"/>
      <w:pPr>
        <w:ind w:left="5042" w:hanging="360"/>
      </w:pPr>
    </w:lvl>
    <w:lvl w:ilvl="7" w:tplc="44090019" w:tentative="1">
      <w:start w:val="1"/>
      <w:numFmt w:val="lowerLetter"/>
      <w:lvlText w:val="%8."/>
      <w:lvlJc w:val="left"/>
      <w:pPr>
        <w:ind w:left="5762" w:hanging="360"/>
      </w:pPr>
    </w:lvl>
    <w:lvl w:ilvl="8" w:tplc="4409001B" w:tentative="1">
      <w:start w:val="1"/>
      <w:numFmt w:val="lowerRoman"/>
      <w:lvlText w:val="%9."/>
      <w:lvlJc w:val="right"/>
      <w:pPr>
        <w:ind w:left="6482" w:hanging="180"/>
      </w:pPr>
    </w:lvl>
  </w:abstractNum>
  <w:abstractNum w:abstractNumId="55" w15:restartNumberingAfterBreak="0">
    <w:nsid w:val="4F4A0F5C"/>
    <w:multiLevelType w:val="hybridMultilevel"/>
    <w:tmpl w:val="A9AEE784"/>
    <w:lvl w:ilvl="0" w:tplc="3C804D36">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 w15:restartNumberingAfterBreak="0">
    <w:nsid w:val="58005053"/>
    <w:multiLevelType w:val="hybridMultilevel"/>
    <w:tmpl w:val="E9248798"/>
    <w:lvl w:ilvl="0" w:tplc="7AD2372E">
      <w:start w:val="1"/>
      <w:numFmt w:val="decimal"/>
      <w:pStyle w:val="Heading1"/>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5A9F4CCA"/>
    <w:multiLevelType w:val="hybridMultilevel"/>
    <w:tmpl w:val="2CB2ED76"/>
    <w:lvl w:ilvl="0" w:tplc="00000003">
      <w:start w:val="1"/>
      <w:numFmt w:val="lowerLetter"/>
      <w:lvlText w:val="(%1) "/>
      <w:lvlJc w:val="left"/>
      <w:pPr>
        <w:ind w:left="1571" w:hanging="360"/>
      </w:pPr>
      <w:rPr>
        <w:rFonts w:ascii="Arial" w:hAnsi="Arial" w:cs="Arial"/>
        <w:b w:val="0"/>
        <w:i w:val="0"/>
        <w:sz w:val="22"/>
        <w:u w:val="none"/>
      </w:r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58" w15:restartNumberingAfterBreak="0">
    <w:nsid w:val="5F6B64B0"/>
    <w:multiLevelType w:val="hybridMultilevel"/>
    <w:tmpl w:val="F8046616"/>
    <w:lvl w:ilvl="0" w:tplc="00000003">
      <w:start w:val="1"/>
      <w:numFmt w:val="lowerLetter"/>
      <w:lvlText w:val="(%1) "/>
      <w:lvlJc w:val="left"/>
      <w:pPr>
        <w:ind w:left="1571" w:hanging="360"/>
      </w:pPr>
      <w:rPr>
        <w:rFonts w:ascii="Arial" w:hAnsi="Arial" w:cs="Arial"/>
        <w:b w:val="0"/>
        <w:i w:val="0"/>
        <w:sz w:val="22"/>
        <w:u w:val="none"/>
      </w:r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59" w15:restartNumberingAfterBreak="0">
    <w:nsid w:val="62761DCC"/>
    <w:multiLevelType w:val="hybridMultilevel"/>
    <w:tmpl w:val="B5B09B4C"/>
    <w:lvl w:ilvl="0" w:tplc="00000003">
      <w:start w:val="1"/>
      <w:numFmt w:val="lowerLetter"/>
      <w:lvlText w:val="(%1) "/>
      <w:lvlJc w:val="left"/>
      <w:pPr>
        <w:ind w:left="2748" w:hanging="360"/>
      </w:pPr>
      <w:rPr>
        <w:rFonts w:ascii="Arial" w:hAnsi="Arial" w:cs="Arial"/>
        <w:b w:val="0"/>
        <w:i w:val="0"/>
        <w:sz w:val="22"/>
        <w:u w:val="none"/>
      </w:rPr>
    </w:lvl>
    <w:lvl w:ilvl="1" w:tplc="44090019" w:tentative="1">
      <w:start w:val="1"/>
      <w:numFmt w:val="lowerLetter"/>
      <w:lvlText w:val="%2."/>
      <w:lvlJc w:val="left"/>
      <w:pPr>
        <w:ind w:left="3468" w:hanging="360"/>
      </w:pPr>
    </w:lvl>
    <w:lvl w:ilvl="2" w:tplc="4409001B" w:tentative="1">
      <w:start w:val="1"/>
      <w:numFmt w:val="lowerRoman"/>
      <w:lvlText w:val="%3."/>
      <w:lvlJc w:val="right"/>
      <w:pPr>
        <w:ind w:left="4188" w:hanging="180"/>
      </w:pPr>
    </w:lvl>
    <w:lvl w:ilvl="3" w:tplc="4409000F" w:tentative="1">
      <w:start w:val="1"/>
      <w:numFmt w:val="decimal"/>
      <w:lvlText w:val="%4."/>
      <w:lvlJc w:val="left"/>
      <w:pPr>
        <w:ind w:left="4908" w:hanging="360"/>
      </w:pPr>
    </w:lvl>
    <w:lvl w:ilvl="4" w:tplc="44090019" w:tentative="1">
      <w:start w:val="1"/>
      <w:numFmt w:val="lowerLetter"/>
      <w:lvlText w:val="%5."/>
      <w:lvlJc w:val="left"/>
      <w:pPr>
        <w:ind w:left="5628" w:hanging="360"/>
      </w:pPr>
    </w:lvl>
    <w:lvl w:ilvl="5" w:tplc="4409001B" w:tentative="1">
      <w:start w:val="1"/>
      <w:numFmt w:val="lowerRoman"/>
      <w:lvlText w:val="%6."/>
      <w:lvlJc w:val="right"/>
      <w:pPr>
        <w:ind w:left="6348" w:hanging="180"/>
      </w:pPr>
    </w:lvl>
    <w:lvl w:ilvl="6" w:tplc="4409000F" w:tentative="1">
      <w:start w:val="1"/>
      <w:numFmt w:val="decimal"/>
      <w:lvlText w:val="%7."/>
      <w:lvlJc w:val="left"/>
      <w:pPr>
        <w:ind w:left="7068" w:hanging="360"/>
      </w:pPr>
    </w:lvl>
    <w:lvl w:ilvl="7" w:tplc="44090019" w:tentative="1">
      <w:start w:val="1"/>
      <w:numFmt w:val="lowerLetter"/>
      <w:lvlText w:val="%8."/>
      <w:lvlJc w:val="left"/>
      <w:pPr>
        <w:ind w:left="7788" w:hanging="360"/>
      </w:pPr>
    </w:lvl>
    <w:lvl w:ilvl="8" w:tplc="4409001B" w:tentative="1">
      <w:start w:val="1"/>
      <w:numFmt w:val="lowerRoman"/>
      <w:lvlText w:val="%9."/>
      <w:lvlJc w:val="right"/>
      <w:pPr>
        <w:ind w:left="8508" w:hanging="180"/>
      </w:pPr>
    </w:lvl>
  </w:abstractNum>
  <w:abstractNum w:abstractNumId="60" w15:restartNumberingAfterBreak="0">
    <w:nsid w:val="62896EBB"/>
    <w:multiLevelType w:val="hybridMultilevel"/>
    <w:tmpl w:val="7F242740"/>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15:restartNumberingAfterBreak="0">
    <w:nsid w:val="668B25DD"/>
    <w:multiLevelType w:val="hybridMultilevel"/>
    <w:tmpl w:val="67F6DC12"/>
    <w:lvl w:ilvl="0" w:tplc="555AF8DC">
      <w:start w:val="1"/>
      <w:numFmt w:val="decimal"/>
      <w:lvlText w:val="%1."/>
      <w:lvlJc w:val="left"/>
      <w:pPr>
        <w:ind w:left="720" w:hanging="360"/>
      </w:pPr>
      <w:rPr>
        <w:rFonts w:ascii="Arial" w:hAnsi="Arial" w:cs="Arial" w:hint="default"/>
        <w:b/>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6766055C"/>
    <w:multiLevelType w:val="hybridMultilevel"/>
    <w:tmpl w:val="8A4C0CEC"/>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 w15:restartNumberingAfterBreak="0">
    <w:nsid w:val="67D70036"/>
    <w:multiLevelType w:val="hybridMultilevel"/>
    <w:tmpl w:val="B1EE698C"/>
    <w:lvl w:ilvl="0" w:tplc="95DE03F2">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 w15:restartNumberingAfterBreak="0">
    <w:nsid w:val="692A3587"/>
    <w:multiLevelType w:val="hybridMultilevel"/>
    <w:tmpl w:val="5A0C15DC"/>
    <w:lvl w:ilvl="0" w:tplc="02E67C96">
      <w:start w:val="1"/>
      <w:numFmt w:val="decimal"/>
      <w:lvlText w:val="(%1)"/>
      <w:lvlJc w:val="left"/>
      <w:pPr>
        <w:ind w:left="720" w:hanging="360"/>
      </w:pPr>
      <w:rPr>
        <w:rFonts w:hint="default"/>
        <w:b w:val="0"/>
        <w:i w:val="0"/>
        <w:sz w:val="22"/>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 w15:restartNumberingAfterBreak="0">
    <w:nsid w:val="6AB60B8B"/>
    <w:multiLevelType w:val="hybridMultilevel"/>
    <w:tmpl w:val="1E82B10C"/>
    <w:lvl w:ilvl="0" w:tplc="ACF83E9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 w15:restartNumberingAfterBreak="0">
    <w:nsid w:val="6B82355D"/>
    <w:multiLevelType w:val="hybridMultilevel"/>
    <w:tmpl w:val="E28A7ADA"/>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67" w15:restartNumberingAfterBreak="0">
    <w:nsid w:val="6C7A438E"/>
    <w:multiLevelType w:val="hybridMultilevel"/>
    <w:tmpl w:val="ABC2C378"/>
    <w:lvl w:ilvl="0" w:tplc="00000004">
      <w:start w:val="1"/>
      <w:numFmt w:val="lowerRoman"/>
      <w:lvlText w:val="(%1) "/>
      <w:lvlJc w:val="left"/>
      <w:pPr>
        <w:ind w:left="2433" w:hanging="360"/>
      </w:pPr>
      <w:rPr>
        <w:rFonts w:ascii="Arial" w:hAnsi="Arial" w:cs="Arial"/>
        <w:b w:val="0"/>
        <w:i w:val="0"/>
        <w:sz w:val="22"/>
        <w:u w:val="none"/>
      </w:r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68" w15:restartNumberingAfterBreak="0">
    <w:nsid w:val="6C814E14"/>
    <w:multiLevelType w:val="hybridMultilevel"/>
    <w:tmpl w:val="AE06BB84"/>
    <w:lvl w:ilvl="0" w:tplc="02E67C96">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9" w15:restartNumberingAfterBreak="0">
    <w:nsid w:val="6D5B7D9B"/>
    <w:multiLevelType w:val="hybridMultilevel"/>
    <w:tmpl w:val="5A0C15DC"/>
    <w:lvl w:ilvl="0" w:tplc="02E67C96">
      <w:start w:val="1"/>
      <w:numFmt w:val="decimal"/>
      <w:lvlText w:val="(%1)"/>
      <w:lvlJc w:val="left"/>
      <w:pPr>
        <w:ind w:left="720" w:hanging="360"/>
      </w:pPr>
      <w:rPr>
        <w:rFonts w:hint="default"/>
        <w:b w:val="0"/>
        <w:i w:val="0"/>
        <w:sz w:val="22"/>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 w15:restartNumberingAfterBreak="0">
    <w:nsid w:val="6FAC68D2"/>
    <w:multiLevelType w:val="hybridMultilevel"/>
    <w:tmpl w:val="3A180DA6"/>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1" w15:restartNumberingAfterBreak="0">
    <w:nsid w:val="78FD4EB7"/>
    <w:multiLevelType w:val="hybridMultilevel"/>
    <w:tmpl w:val="C11037F8"/>
    <w:lvl w:ilvl="0" w:tplc="7EE0E966">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15:restartNumberingAfterBreak="0">
    <w:nsid w:val="79504F28"/>
    <w:multiLevelType w:val="hybridMultilevel"/>
    <w:tmpl w:val="D6E01142"/>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3" w15:restartNumberingAfterBreak="0">
    <w:nsid w:val="7A0F7760"/>
    <w:multiLevelType w:val="hybridMultilevel"/>
    <w:tmpl w:val="C0E6AD6E"/>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4" w15:restartNumberingAfterBreak="0">
    <w:nsid w:val="7A887FEA"/>
    <w:multiLevelType w:val="hybridMultilevel"/>
    <w:tmpl w:val="1DDC06AA"/>
    <w:lvl w:ilvl="0" w:tplc="02E67C96">
      <w:start w:val="1"/>
      <w:numFmt w:val="decimal"/>
      <w:lvlText w:val="(%1)"/>
      <w:lvlJc w:val="left"/>
      <w:pPr>
        <w:ind w:left="1854" w:hanging="360"/>
      </w:pPr>
      <w:rPr>
        <w:rFonts w:hint="default"/>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5" w15:restartNumberingAfterBreak="0">
    <w:nsid w:val="7C0103D0"/>
    <w:multiLevelType w:val="hybridMultilevel"/>
    <w:tmpl w:val="DA2459BC"/>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7D9E78DB"/>
    <w:multiLevelType w:val="hybridMultilevel"/>
    <w:tmpl w:val="7AC2034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7FA35779"/>
    <w:multiLevelType w:val="hybridMultilevel"/>
    <w:tmpl w:val="0E30930C"/>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num w:numId="1">
    <w:abstractNumId w:val="56"/>
  </w:num>
  <w:num w:numId="2">
    <w:abstractNumId w:val="68"/>
  </w:num>
  <w:num w:numId="3">
    <w:abstractNumId w:val="24"/>
  </w:num>
  <w:num w:numId="4">
    <w:abstractNumId w:val="40"/>
  </w:num>
  <w:num w:numId="5">
    <w:abstractNumId w:val="71"/>
  </w:num>
  <w:num w:numId="6">
    <w:abstractNumId w:val="43"/>
  </w:num>
  <w:num w:numId="7">
    <w:abstractNumId w:val="44"/>
  </w:num>
  <w:num w:numId="8">
    <w:abstractNumId w:val="51"/>
  </w:num>
  <w:num w:numId="9">
    <w:abstractNumId w:val="50"/>
  </w:num>
  <w:num w:numId="10">
    <w:abstractNumId w:val="59"/>
  </w:num>
  <w:num w:numId="11">
    <w:abstractNumId w:val="16"/>
  </w:num>
  <w:num w:numId="12">
    <w:abstractNumId w:val="77"/>
  </w:num>
  <w:num w:numId="13">
    <w:abstractNumId w:val="67"/>
  </w:num>
  <w:num w:numId="14">
    <w:abstractNumId w:val="45"/>
  </w:num>
  <w:num w:numId="15">
    <w:abstractNumId w:val="29"/>
  </w:num>
  <w:num w:numId="16">
    <w:abstractNumId w:val="22"/>
  </w:num>
  <w:num w:numId="17">
    <w:abstractNumId w:val="7"/>
  </w:num>
  <w:num w:numId="18">
    <w:abstractNumId w:val="25"/>
  </w:num>
  <w:num w:numId="19">
    <w:abstractNumId w:val="66"/>
  </w:num>
  <w:num w:numId="20">
    <w:abstractNumId w:val="21"/>
  </w:num>
  <w:num w:numId="21">
    <w:abstractNumId w:val="42"/>
  </w:num>
  <w:num w:numId="22">
    <w:abstractNumId w:val="33"/>
  </w:num>
  <w:num w:numId="23">
    <w:abstractNumId w:val="18"/>
  </w:num>
  <w:num w:numId="24">
    <w:abstractNumId w:val="69"/>
  </w:num>
  <w:num w:numId="25">
    <w:abstractNumId w:val="19"/>
  </w:num>
  <w:num w:numId="26">
    <w:abstractNumId w:val="72"/>
  </w:num>
  <w:num w:numId="27">
    <w:abstractNumId w:val="70"/>
  </w:num>
  <w:num w:numId="28">
    <w:abstractNumId w:val="73"/>
  </w:num>
  <w:num w:numId="29">
    <w:abstractNumId w:val="28"/>
  </w:num>
  <w:num w:numId="30">
    <w:abstractNumId w:val="48"/>
  </w:num>
  <w:num w:numId="31">
    <w:abstractNumId w:val="64"/>
  </w:num>
  <w:num w:numId="32">
    <w:abstractNumId w:val="49"/>
  </w:num>
  <w:num w:numId="33">
    <w:abstractNumId w:val="65"/>
  </w:num>
  <w:num w:numId="34">
    <w:abstractNumId w:val="37"/>
  </w:num>
  <w:num w:numId="35">
    <w:abstractNumId w:val="62"/>
  </w:num>
  <w:num w:numId="36">
    <w:abstractNumId w:val="75"/>
  </w:num>
  <w:num w:numId="37">
    <w:abstractNumId w:val="47"/>
  </w:num>
  <w:num w:numId="38">
    <w:abstractNumId w:val="34"/>
  </w:num>
  <w:num w:numId="39">
    <w:abstractNumId w:val="32"/>
  </w:num>
  <w:num w:numId="40">
    <w:abstractNumId w:val="36"/>
  </w:num>
  <w:num w:numId="41">
    <w:abstractNumId w:val="55"/>
  </w:num>
  <w:num w:numId="42">
    <w:abstractNumId w:val="63"/>
  </w:num>
  <w:num w:numId="43">
    <w:abstractNumId w:val="74"/>
  </w:num>
  <w:num w:numId="44">
    <w:abstractNumId w:val="27"/>
  </w:num>
  <w:num w:numId="45">
    <w:abstractNumId w:val="38"/>
  </w:num>
  <w:num w:numId="46">
    <w:abstractNumId w:val="39"/>
  </w:num>
  <w:num w:numId="47">
    <w:abstractNumId w:val="26"/>
  </w:num>
  <w:num w:numId="48">
    <w:abstractNumId w:val="35"/>
  </w:num>
  <w:num w:numId="49">
    <w:abstractNumId w:val="52"/>
  </w:num>
  <w:num w:numId="50">
    <w:abstractNumId w:val="76"/>
  </w:num>
  <w:num w:numId="51">
    <w:abstractNumId w:val="23"/>
  </w:num>
  <w:num w:numId="52">
    <w:abstractNumId w:val="53"/>
  </w:num>
  <w:num w:numId="53">
    <w:abstractNumId w:val="17"/>
  </w:num>
  <w:num w:numId="54">
    <w:abstractNumId w:val="0"/>
  </w:num>
  <w:num w:numId="55">
    <w:abstractNumId w:val="15"/>
  </w:num>
  <w:num w:numId="56">
    <w:abstractNumId w:val="61"/>
  </w:num>
  <w:num w:numId="57">
    <w:abstractNumId w:val="58"/>
  </w:num>
  <w:num w:numId="58">
    <w:abstractNumId w:val="57"/>
  </w:num>
  <w:num w:numId="59">
    <w:abstractNumId w:val="31"/>
  </w:num>
  <w:num w:numId="60">
    <w:abstractNumId w:val="30"/>
  </w:num>
  <w:num w:numId="61">
    <w:abstractNumId w:val="46"/>
  </w:num>
  <w:num w:numId="62">
    <w:abstractNumId w:val="20"/>
  </w:num>
  <w:num w:numId="63">
    <w:abstractNumId w:val="41"/>
  </w:num>
  <w:num w:numId="64">
    <w:abstractNumId w:val="54"/>
  </w:num>
  <w:num w:numId="65">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5C"/>
    <w:rsid w:val="00004E66"/>
    <w:rsid w:val="00011608"/>
    <w:rsid w:val="00013C51"/>
    <w:rsid w:val="000161CA"/>
    <w:rsid w:val="000248CF"/>
    <w:rsid w:val="00044998"/>
    <w:rsid w:val="000460BA"/>
    <w:rsid w:val="00056DF5"/>
    <w:rsid w:val="0006320D"/>
    <w:rsid w:val="000645F2"/>
    <w:rsid w:val="000731DD"/>
    <w:rsid w:val="000C2E40"/>
    <w:rsid w:val="000C4426"/>
    <w:rsid w:val="000C5C35"/>
    <w:rsid w:val="000D423E"/>
    <w:rsid w:val="000F1178"/>
    <w:rsid w:val="000F6DB4"/>
    <w:rsid w:val="00101971"/>
    <w:rsid w:val="00102136"/>
    <w:rsid w:val="00122C17"/>
    <w:rsid w:val="001447F7"/>
    <w:rsid w:val="00174D5E"/>
    <w:rsid w:val="001803D2"/>
    <w:rsid w:val="0019136E"/>
    <w:rsid w:val="00191A22"/>
    <w:rsid w:val="00194C14"/>
    <w:rsid w:val="001A43C1"/>
    <w:rsid w:val="001B05E0"/>
    <w:rsid w:val="001D2D00"/>
    <w:rsid w:val="001E07AA"/>
    <w:rsid w:val="001E1128"/>
    <w:rsid w:val="002018E1"/>
    <w:rsid w:val="00207AC3"/>
    <w:rsid w:val="002112A5"/>
    <w:rsid w:val="00213256"/>
    <w:rsid w:val="00222E54"/>
    <w:rsid w:val="00223B57"/>
    <w:rsid w:val="0022608D"/>
    <w:rsid w:val="00234926"/>
    <w:rsid w:val="0023724D"/>
    <w:rsid w:val="00296700"/>
    <w:rsid w:val="00296E51"/>
    <w:rsid w:val="002A7104"/>
    <w:rsid w:val="002B56F2"/>
    <w:rsid w:val="002B7430"/>
    <w:rsid w:val="002C6AD3"/>
    <w:rsid w:val="002D5FF4"/>
    <w:rsid w:val="002F3435"/>
    <w:rsid w:val="003008C6"/>
    <w:rsid w:val="00306C52"/>
    <w:rsid w:val="00312E73"/>
    <w:rsid w:val="003216C3"/>
    <w:rsid w:val="0032427E"/>
    <w:rsid w:val="00341F53"/>
    <w:rsid w:val="00343552"/>
    <w:rsid w:val="0036441C"/>
    <w:rsid w:val="00364D3D"/>
    <w:rsid w:val="00367328"/>
    <w:rsid w:val="00394431"/>
    <w:rsid w:val="003D7697"/>
    <w:rsid w:val="003E1A38"/>
    <w:rsid w:val="003E7F0D"/>
    <w:rsid w:val="004079C1"/>
    <w:rsid w:val="00412E39"/>
    <w:rsid w:val="00422522"/>
    <w:rsid w:val="00430AD1"/>
    <w:rsid w:val="004435E6"/>
    <w:rsid w:val="0047188E"/>
    <w:rsid w:val="004831E6"/>
    <w:rsid w:val="00496BA9"/>
    <w:rsid w:val="004D6F4B"/>
    <w:rsid w:val="004E6FCA"/>
    <w:rsid w:val="004F1887"/>
    <w:rsid w:val="005161F0"/>
    <w:rsid w:val="005365CC"/>
    <w:rsid w:val="005477C3"/>
    <w:rsid w:val="0056485C"/>
    <w:rsid w:val="0057595D"/>
    <w:rsid w:val="005958D9"/>
    <w:rsid w:val="005A0EEE"/>
    <w:rsid w:val="005C577C"/>
    <w:rsid w:val="005D4188"/>
    <w:rsid w:val="005D541A"/>
    <w:rsid w:val="005E6326"/>
    <w:rsid w:val="00600331"/>
    <w:rsid w:val="00647EFA"/>
    <w:rsid w:val="006600DB"/>
    <w:rsid w:val="006611E2"/>
    <w:rsid w:val="00665212"/>
    <w:rsid w:val="00666354"/>
    <w:rsid w:val="00675C83"/>
    <w:rsid w:val="00682277"/>
    <w:rsid w:val="006B5002"/>
    <w:rsid w:val="006B7F58"/>
    <w:rsid w:val="006D5433"/>
    <w:rsid w:val="006E5641"/>
    <w:rsid w:val="006F55D7"/>
    <w:rsid w:val="00704641"/>
    <w:rsid w:val="00740CB8"/>
    <w:rsid w:val="007866B1"/>
    <w:rsid w:val="007C33B9"/>
    <w:rsid w:val="007E7F95"/>
    <w:rsid w:val="00813326"/>
    <w:rsid w:val="0081338E"/>
    <w:rsid w:val="008333B1"/>
    <w:rsid w:val="008439B6"/>
    <w:rsid w:val="008540E1"/>
    <w:rsid w:val="00865F83"/>
    <w:rsid w:val="00877AA6"/>
    <w:rsid w:val="00890CD8"/>
    <w:rsid w:val="00891688"/>
    <w:rsid w:val="00897C2F"/>
    <w:rsid w:val="008A0496"/>
    <w:rsid w:val="008A1BB4"/>
    <w:rsid w:val="008B40F0"/>
    <w:rsid w:val="008C4567"/>
    <w:rsid w:val="008D0059"/>
    <w:rsid w:val="008D5E5C"/>
    <w:rsid w:val="008D7E9C"/>
    <w:rsid w:val="008E33F5"/>
    <w:rsid w:val="008E787B"/>
    <w:rsid w:val="008F1989"/>
    <w:rsid w:val="0094283C"/>
    <w:rsid w:val="0098337E"/>
    <w:rsid w:val="00984CD7"/>
    <w:rsid w:val="009B1AB4"/>
    <w:rsid w:val="009C53FC"/>
    <w:rsid w:val="009D78DB"/>
    <w:rsid w:val="00A04D2E"/>
    <w:rsid w:val="00A11456"/>
    <w:rsid w:val="00A124B8"/>
    <w:rsid w:val="00A27AA2"/>
    <w:rsid w:val="00A31056"/>
    <w:rsid w:val="00A32288"/>
    <w:rsid w:val="00A34525"/>
    <w:rsid w:val="00A37D31"/>
    <w:rsid w:val="00A5598E"/>
    <w:rsid w:val="00A72C2F"/>
    <w:rsid w:val="00A80A9E"/>
    <w:rsid w:val="00AC5CB9"/>
    <w:rsid w:val="00AF5767"/>
    <w:rsid w:val="00B21A46"/>
    <w:rsid w:val="00B605BA"/>
    <w:rsid w:val="00B80355"/>
    <w:rsid w:val="00B84A0D"/>
    <w:rsid w:val="00B95027"/>
    <w:rsid w:val="00BA2181"/>
    <w:rsid w:val="00BA383B"/>
    <w:rsid w:val="00BA468F"/>
    <w:rsid w:val="00BE0D4A"/>
    <w:rsid w:val="00BE7FBF"/>
    <w:rsid w:val="00BF71AD"/>
    <w:rsid w:val="00C321F8"/>
    <w:rsid w:val="00C33E32"/>
    <w:rsid w:val="00C3435F"/>
    <w:rsid w:val="00C46553"/>
    <w:rsid w:val="00C50DBB"/>
    <w:rsid w:val="00C56961"/>
    <w:rsid w:val="00C56AB1"/>
    <w:rsid w:val="00C6218D"/>
    <w:rsid w:val="00C93806"/>
    <w:rsid w:val="00CA7B97"/>
    <w:rsid w:val="00CB55D7"/>
    <w:rsid w:val="00CC1DA8"/>
    <w:rsid w:val="00CF0202"/>
    <w:rsid w:val="00CF7B05"/>
    <w:rsid w:val="00D019F6"/>
    <w:rsid w:val="00D042C6"/>
    <w:rsid w:val="00D214D2"/>
    <w:rsid w:val="00D23E8D"/>
    <w:rsid w:val="00D466E9"/>
    <w:rsid w:val="00D726FB"/>
    <w:rsid w:val="00DB6B1B"/>
    <w:rsid w:val="00DC4E55"/>
    <w:rsid w:val="00DD096D"/>
    <w:rsid w:val="00DE1A1D"/>
    <w:rsid w:val="00DE4501"/>
    <w:rsid w:val="00E0470F"/>
    <w:rsid w:val="00E04A74"/>
    <w:rsid w:val="00E120A2"/>
    <w:rsid w:val="00E21DA3"/>
    <w:rsid w:val="00E5444B"/>
    <w:rsid w:val="00E67A99"/>
    <w:rsid w:val="00E715A6"/>
    <w:rsid w:val="00E77C0C"/>
    <w:rsid w:val="00E90B4C"/>
    <w:rsid w:val="00E92026"/>
    <w:rsid w:val="00EA21EF"/>
    <w:rsid w:val="00EA2E89"/>
    <w:rsid w:val="00EC3C5C"/>
    <w:rsid w:val="00EC68D2"/>
    <w:rsid w:val="00EC70A7"/>
    <w:rsid w:val="00F05313"/>
    <w:rsid w:val="00F177E4"/>
    <w:rsid w:val="00F25CB9"/>
    <w:rsid w:val="00F335DC"/>
    <w:rsid w:val="00F40777"/>
    <w:rsid w:val="00F52675"/>
    <w:rsid w:val="00F56B3F"/>
    <w:rsid w:val="00F73782"/>
    <w:rsid w:val="00F75F60"/>
    <w:rsid w:val="00F8612D"/>
    <w:rsid w:val="00FB5988"/>
    <w:rsid w:val="00FD3B8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5F68"/>
  <w15:chartTrackingRefBased/>
  <w15:docId w15:val="{3B30FC8A-B87D-482B-AF15-D78B3C9C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32"/>
    <w:pPr>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paragraph" w:styleId="Heading1">
    <w:name w:val="heading 1"/>
    <w:basedOn w:val="Normal"/>
    <w:next w:val="Normal"/>
    <w:link w:val="Heading1Char"/>
    <w:qFormat/>
    <w:rsid w:val="00665212"/>
    <w:pPr>
      <w:keepNext/>
      <w:numPr>
        <w:numId w:val="1"/>
      </w:numPr>
      <w:jc w:val="center"/>
      <w:outlineLvl w:val="0"/>
    </w:pPr>
    <w:rPr>
      <w:rFonts w:ascii="Arial" w:hAnsi="Arial"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3E32"/>
    <w:pPr>
      <w:tabs>
        <w:tab w:val="center" w:pos="4513"/>
        <w:tab w:val="right" w:pos="9026"/>
      </w:tabs>
    </w:pPr>
  </w:style>
  <w:style w:type="character" w:customStyle="1" w:styleId="HeaderChar">
    <w:name w:val="Header Char"/>
    <w:basedOn w:val="DefaultParagraphFont"/>
    <w:link w:val="Header"/>
    <w:uiPriority w:val="99"/>
    <w:rsid w:val="00C33E32"/>
  </w:style>
  <w:style w:type="paragraph" w:styleId="Footer">
    <w:name w:val="footer"/>
    <w:basedOn w:val="Normal"/>
    <w:link w:val="FooterChar"/>
    <w:uiPriority w:val="99"/>
    <w:unhideWhenUsed/>
    <w:rsid w:val="00C33E32"/>
    <w:pPr>
      <w:tabs>
        <w:tab w:val="center" w:pos="4513"/>
        <w:tab w:val="right" w:pos="9026"/>
      </w:tabs>
    </w:pPr>
  </w:style>
  <w:style w:type="character" w:customStyle="1" w:styleId="FooterChar">
    <w:name w:val="Footer Char"/>
    <w:basedOn w:val="DefaultParagraphFont"/>
    <w:link w:val="Footer"/>
    <w:uiPriority w:val="99"/>
    <w:rsid w:val="00C33E32"/>
  </w:style>
  <w:style w:type="paragraph" w:styleId="ListParagraph">
    <w:name w:val="List Paragraph"/>
    <w:basedOn w:val="Normal"/>
    <w:uiPriority w:val="34"/>
    <w:qFormat/>
    <w:rsid w:val="00C33E32"/>
    <w:pPr>
      <w:ind w:left="720"/>
      <w:contextualSpacing/>
    </w:pPr>
  </w:style>
  <w:style w:type="paragraph" w:styleId="BodyText">
    <w:name w:val="Body Text"/>
    <w:basedOn w:val="Normal"/>
    <w:link w:val="BodyTextChar"/>
    <w:rsid w:val="00B21A46"/>
    <w:pPr>
      <w:jc w:val="both"/>
    </w:pPr>
    <w:rPr>
      <w:rFonts w:ascii="Arial" w:hAnsi="Arial" w:cs="Arial"/>
      <w:sz w:val="22"/>
    </w:rPr>
  </w:style>
  <w:style w:type="character" w:customStyle="1" w:styleId="BodyTextChar">
    <w:name w:val="Body Text Char"/>
    <w:basedOn w:val="DefaultParagraphFont"/>
    <w:link w:val="BodyText"/>
    <w:rsid w:val="00B21A46"/>
    <w:rPr>
      <w:rFonts w:ascii="Arial" w:eastAsia="Times New Roman" w:hAnsi="Arial" w:cs="Arial"/>
      <w:szCs w:val="20"/>
      <w:lang w:val="en-GB" w:eastAsia="ar-SA"/>
    </w:rPr>
  </w:style>
  <w:style w:type="character" w:customStyle="1" w:styleId="WW8Num6z0">
    <w:name w:val="WW8Num6z0"/>
    <w:rsid w:val="00F52675"/>
    <w:rPr>
      <w:rFonts w:ascii="Arial" w:hAnsi="Arial" w:cs="Arial"/>
      <w:b w:val="0"/>
      <w:i w:val="0"/>
      <w:sz w:val="22"/>
      <w:u w:val="none"/>
    </w:rPr>
  </w:style>
  <w:style w:type="character" w:customStyle="1" w:styleId="WW-DefaultParagraphFont11">
    <w:name w:val="WW-Default Paragraph Font11"/>
    <w:rsid w:val="003D7697"/>
  </w:style>
  <w:style w:type="character" w:customStyle="1" w:styleId="Heading1Char">
    <w:name w:val="Heading 1 Char"/>
    <w:basedOn w:val="DefaultParagraphFont"/>
    <w:link w:val="Heading1"/>
    <w:rsid w:val="00665212"/>
    <w:rPr>
      <w:rFonts w:ascii="Arial" w:eastAsia="Times New Roman" w:hAnsi="Arial" w:cs="Arial"/>
      <w:b/>
      <w:szCs w:val="20"/>
      <w:lang w:val="en-GB" w:eastAsia="ar-SA"/>
    </w:rPr>
  </w:style>
  <w:style w:type="paragraph" w:customStyle="1" w:styleId="Textbody">
    <w:name w:val="Text body"/>
    <w:basedOn w:val="Normal"/>
    <w:rsid w:val="00665212"/>
    <w:pPr>
      <w:overflowPunct/>
      <w:autoSpaceDE/>
      <w:autoSpaceDN w:val="0"/>
      <w:spacing w:line="360" w:lineRule="auto"/>
      <w:jc w:val="both"/>
    </w:pPr>
    <w:rPr>
      <w:rFonts w:ascii="Arial" w:hAnsi="Arial" w:cs="Arial"/>
      <w:kern w:val="3"/>
      <w:sz w:val="24"/>
      <w:szCs w:val="24"/>
      <w:lang w:val="en-US" w:eastAsia="zh-CN"/>
    </w:rPr>
  </w:style>
  <w:style w:type="paragraph" w:customStyle="1" w:styleId="Standard">
    <w:name w:val="Standard"/>
    <w:rsid w:val="000C5C35"/>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numbering" w:customStyle="1" w:styleId="WW8Num15">
    <w:name w:val="WW8Num15"/>
    <w:basedOn w:val="NoList"/>
    <w:rsid w:val="007E7F95"/>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34</Pages>
  <Words>10850</Words>
  <Characters>61847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Ariff Bin Hassim</dc:creator>
  <cp:keywords/>
  <dc:description/>
  <cp:lastModifiedBy>USER</cp:lastModifiedBy>
  <cp:revision>105</cp:revision>
  <dcterms:created xsi:type="dcterms:W3CDTF">2024-08-15T02:55:00Z</dcterms:created>
  <dcterms:modified xsi:type="dcterms:W3CDTF">2024-08-16T03:25:00Z</dcterms:modified>
</cp:coreProperties>
</file>